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E92128">
      <w:pPr>
        <w:jc w:val="both"/>
        <w:rPr>
          <w:b w:val="0"/>
          <w:u w:val="none"/>
          <w:lang w:val="es-ES_tradnl"/>
        </w:rPr>
      </w:pPr>
      <w:r>
        <w:rPr>
          <w:noProof/>
          <w:lang w:val="es-CL" w:eastAsia="es-CL"/>
        </w:rPr>
        <w:drawing>
          <wp:anchor distT="0" distB="0" distL="0" distR="0" simplePos="0" relativeHeight="251637248" behindDoc="0" locked="0" layoutInCell="1" allowOverlap="1">
            <wp:simplePos x="0" y="0"/>
            <wp:positionH relativeFrom="column">
              <wp:posOffset>1408430</wp:posOffset>
            </wp:positionH>
            <wp:positionV relativeFrom="paragraph">
              <wp:posOffset>17780</wp:posOffset>
            </wp:positionV>
            <wp:extent cx="2917190" cy="2913380"/>
            <wp:effectExtent l="0" t="0" r="0" b="1270"/>
            <wp:wrapSquare wrapText="largest"/>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7190" cy="29133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pStyle w:val="Ttulo3"/>
        <w:keepNext w:val="0"/>
        <w:widowControl w:val="0"/>
        <w:spacing w:line="360" w:lineRule="auto"/>
        <w:jc w:val="center"/>
        <w:rPr>
          <w:b w:val="0"/>
          <w:sz w:val="36"/>
          <w:szCs w:val="36"/>
          <w:u w:val="none"/>
        </w:rPr>
      </w:pPr>
    </w:p>
    <w:p w:rsidR="006A17AD" w:rsidRDefault="006A17AD">
      <w:pPr>
        <w:pStyle w:val="Ttulo3"/>
        <w:widowControl w:val="0"/>
        <w:spacing w:line="360" w:lineRule="auto"/>
        <w:jc w:val="center"/>
        <w:rPr>
          <w:b w:val="0"/>
          <w:sz w:val="36"/>
          <w:szCs w:val="36"/>
          <w:u w:val="none"/>
        </w:rPr>
      </w:pPr>
    </w:p>
    <w:p w:rsidR="006A17AD" w:rsidRDefault="006A17AD">
      <w:pPr>
        <w:pStyle w:val="Ttulo3"/>
        <w:widowControl w:val="0"/>
        <w:spacing w:line="360" w:lineRule="auto"/>
        <w:jc w:val="center"/>
        <w:rPr>
          <w:b w:val="0"/>
          <w:sz w:val="36"/>
          <w:szCs w:val="36"/>
          <w:u w:val="none"/>
        </w:rPr>
      </w:pPr>
    </w:p>
    <w:p w:rsidR="006A17AD" w:rsidRDefault="006A17AD">
      <w:pPr>
        <w:pStyle w:val="Ttulo3"/>
        <w:widowControl w:val="0"/>
        <w:spacing w:line="360" w:lineRule="auto"/>
        <w:jc w:val="center"/>
        <w:rPr>
          <w:b w:val="0"/>
          <w:sz w:val="36"/>
          <w:szCs w:val="36"/>
          <w:u w:val="none"/>
        </w:rPr>
      </w:pPr>
    </w:p>
    <w:p w:rsidR="006A17AD" w:rsidRDefault="006A17AD">
      <w:pPr>
        <w:pStyle w:val="Ttulo3"/>
        <w:widowControl w:val="0"/>
        <w:spacing w:line="360" w:lineRule="auto"/>
        <w:jc w:val="center"/>
        <w:rPr>
          <w:b w:val="0"/>
          <w:sz w:val="36"/>
          <w:szCs w:val="36"/>
          <w:u w:val="none"/>
        </w:rPr>
      </w:pPr>
    </w:p>
    <w:p w:rsidR="006A17AD" w:rsidRPr="009E423F" w:rsidRDefault="006A17AD">
      <w:pPr>
        <w:pStyle w:val="Ttulo3"/>
        <w:widowControl w:val="0"/>
        <w:spacing w:line="360" w:lineRule="auto"/>
        <w:jc w:val="center"/>
        <w:rPr>
          <w:sz w:val="36"/>
          <w:szCs w:val="36"/>
          <w:u w:val="none"/>
        </w:rPr>
      </w:pPr>
      <w:r w:rsidRPr="009E423F">
        <w:rPr>
          <w:sz w:val="36"/>
          <w:szCs w:val="36"/>
          <w:u w:val="none"/>
        </w:rPr>
        <w:t>PLAN</w:t>
      </w:r>
      <w:r w:rsidRPr="009E423F">
        <w:rPr>
          <w:rFonts w:eastAsia="Arial"/>
          <w:sz w:val="36"/>
          <w:szCs w:val="36"/>
          <w:u w:val="none"/>
        </w:rPr>
        <w:t xml:space="preserve">  </w:t>
      </w:r>
      <w:r w:rsidRPr="009E423F">
        <w:rPr>
          <w:sz w:val="36"/>
          <w:szCs w:val="36"/>
          <w:u w:val="none"/>
        </w:rPr>
        <w:t>EDUCATIVO</w:t>
      </w:r>
    </w:p>
    <w:p w:rsidR="006A17AD" w:rsidRPr="009E423F" w:rsidRDefault="006A17AD">
      <w:pPr>
        <w:pStyle w:val="Sangradetextonormal"/>
        <w:widowControl w:val="0"/>
        <w:spacing w:line="360" w:lineRule="auto"/>
        <w:ind w:left="0"/>
        <w:jc w:val="center"/>
        <w:rPr>
          <w:rFonts w:eastAsia="Arial"/>
          <w:sz w:val="36"/>
          <w:szCs w:val="36"/>
          <w:u w:val="none"/>
        </w:rPr>
      </w:pPr>
      <w:r w:rsidRPr="009E423F">
        <w:rPr>
          <w:sz w:val="36"/>
          <w:szCs w:val="36"/>
          <w:u w:val="none"/>
        </w:rPr>
        <w:t>JARDÍN</w:t>
      </w:r>
      <w:r w:rsidRPr="009E423F">
        <w:rPr>
          <w:rFonts w:eastAsia="Arial"/>
          <w:sz w:val="36"/>
          <w:szCs w:val="36"/>
          <w:u w:val="none"/>
        </w:rPr>
        <w:t xml:space="preserve"> </w:t>
      </w:r>
      <w:r w:rsidRPr="009E423F">
        <w:rPr>
          <w:sz w:val="36"/>
          <w:szCs w:val="36"/>
          <w:u w:val="none"/>
        </w:rPr>
        <w:t>INFANTIL</w:t>
      </w:r>
      <w:r w:rsidRPr="009E423F">
        <w:rPr>
          <w:rFonts w:eastAsia="Arial"/>
          <w:sz w:val="36"/>
          <w:szCs w:val="36"/>
          <w:u w:val="none"/>
        </w:rPr>
        <w:t xml:space="preserve"> “</w:t>
      </w:r>
      <w:r w:rsidRPr="009E423F">
        <w:rPr>
          <w:sz w:val="36"/>
          <w:szCs w:val="36"/>
          <w:u w:val="none"/>
        </w:rPr>
        <w:t>PEQUEÑOS</w:t>
      </w:r>
      <w:r w:rsidRPr="009E423F">
        <w:rPr>
          <w:rFonts w:eastAsia="Arial"/>
          <w:sz w:val="36"/>
          <w:szCs w:val="36"/>
          <w:u w:val="none"/>
        </w:rPr>
        <w:t xml:space="preserve"> </w:t>
      </w:r>
      <w:r w:rsidRPr="009E423F">
        <w:rPr>
          <w:sz w:val="36"/>
          <w:szCs w:val="36"/>
          <w:u w:val="none"/>
        </w:rPr>
        <w:t>HÉROES</w:t>
      </w:r>
      <w:r w:rsidRPr="009E423F">
        <w:rPr>
          <w:rFonts w:eastAsia="Arial"/>
          <w:sz w:val="36"/>
          <w:szCs w:val="36"/>
          <w:u w:val="none"/>
        </w:rPr>
        <w:t>”</w:t>
      </w:r>
    </w:p>
    <w:p w:rsidR="006A17AD" w:rsidRPr="009E423F" w:rsidRDefault="003D255C">
      <w:pPr>
        <w:pStyle w:val="Sangradetextonormal"/>
        <w:widowControl w:val="0"/>
        <w:spacing w:line="360" w:lineRule="auto"/>
        <w:ind w:left="0"/>
        <w:jc w:val="center"/>
        <w:rPr>
          <w:sz w:val="36"/>
          <w:szCs w:val="36"/>
          <w:u w:val="none"/>
          <w:lang w:val="es-ES_tradnl"/>
        </w:rPr>
      </w:pPr>
      <w:r>
        <w:rPr>
          <w:sz w:val="36"/>
          <w:szCs w:val="36"/>
          <w:u w:val="none"/>
          <w:lang w:val="es-ES_tradnl"/>
        </w:rPr>
        <w:t>2017</w:t>
      </w: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jc w:val="both"/>
        <w:rPr>
          <w:b w:val="0"/>
          <w:u w:val="none"/>
          <w:lang w:val="es-ES_tradnl"/>
        </w:rPr>
      </w:pPr>
    </w:p>
    <w:p w:rsidR="006A17AD" w:rsidRDefault="006A17AD">
      <w:pPr>
        <w:sectPr w:rsidR="006A17AD">
          <w:footerReference w:type="even" r:id="rId10"/>
          <w:footerReference w:type="default" r:id="rId11"/>
          <w:pgSz w:w="11906" w:h="16838"/>
          <w:pgMar w:top="851" w:right="1134" w:bottom="1134" w:left="1701" w:header="720" w:footer="720" w:gutter="0"/>
          <w:cols w:space="720"/>
          <w:docGrid w:linePitch="360"/>
        </w:sectPr>
      </w:pPr>
    </w:p>
    <w:p w:rsidR="006A17AD" w:rsidRDefault="006A17AD" w:rsidP="007675BB">
      <w:pPr>
        <w:pageBreakBefore/>
        <w:jc w:val="center"/>
      </w:pPr>
      <w:r>
        <w:lastRenderedPageBreak/>
        <w:t>ANÁLISIS</w:t>
      </w:r>
      <w:r>
        <w:rPr>
          <w:rFonts w:eastAsia="Arial"/>
        </w:rPr>
        <w:t xml:space="preserve"> </w:t>
      </w:r>
      <w:r>
        <w:t>DE</w:t>
      </w:r>
      <w:r>
        <w:rPr>
          <w:rFonts w:eastAsia="Arial"/>
        </w:rPr>
        <w:t xml:space="preserve"> </w:t>
      </w:r>
      <w:r>
        <w:t>CONTEXTO</w:t>
      </w:r>
    </w:p>
    <w:p w:rsidR="006A17AD" w:rsidRDefault="006A17AD">
      <w:pPr>
        <w:pStyle w:val="Textoindependiente"/>
        <w:jc w:val="both"/>
        <w:rPr>
          <w:sz w:val="24"/>
          <w:u w:val="none"/>
        </w:rPr>
      </w:pPr>
    </w:p>
    <w:p w:rsidR="006A17AD" w:rsidRDefault="006A17AD" w:rsidP="003217A2">
      <w:pPr>
        <w:pStyle w:val="Textoindependiente"/>
        <w:numPr>
          <w:ilvl w:val="0"/>
          <w:numId w:val="44"/>
        </w:numPr>
        <w:tabs>
          <w:tab w:val="clear" w:pos="720"/>
          <w:tab w:val="num" w:pos="0"/>
          <w:tab w:val="left" w:pos="284"/>
        </w:tabs>
        <w:ind w:hanging="720"/>
        <w:jc w:val="both"/>
        <w:rPr>
          <w:b/>
          <w:sz w:val="24"/>
          <w:u w:val="none"/>
        </w:rPr>
      </w:pPr>
      <w:r>
        <w:rPr>
          <w:b/>
          <w:sz w:val="24"/>
          <w:u w:val="none"/>
        </w:rPr>
        <w:t>ANTECEDENTES</w:t>
      </w:r>
      <w:r>
        <w:rPr>
          <w:rFonts w:eastAsia="Arial"/>
          <w:b/>
          <w:sz w:val="24"/>
          <w:u w:val="none"/>
        </w:rPr>
        <w:t xml:space="preserve"> </w:t>
      </w:r>
      <w:r>
        <w:rPr>
          <w:b/>
          <w:sz w:val="24"/>
          <w:u w:val="none"/>
        </w:rPr>
        <w:t>GENERALES.</w:t>
      </w:r>
    </w:p>
    <w:p w:rsidR="006A17AD" w:rsidRDefault="006A17AD">
      <w:pPr>
        <w:pStyle w:val="Textoindependiente"/>
        <w:ind w:left="360"/>
        <w:jc w:val="both"/>
        <w:rPr>
          <w:sz w:val="24"/>
          <w:u w:val="none"/>
        </w:rPr>
      </w:pPr>
    </w:p>
    <w:p w:rsidR="006A17AD" w:rsidRDefault="006A17AD">
      <w:pPr>
        <w:pStyle w:val="Textoindependiente"/>
        <w:jc w:val="both"/>
        <w:rPr>
          <w:rFonts w:eastAsia="Arial"/>
          <w:sz w:val="24"/>
          <w:u w:val="none"/>
        </w:rPr>
      </w:pPr>
      <w:r>
        <w:rPr>
          <w:b/>
          <w:sz w:val="24"/>
          <w:u w:val="none"/>
        </w:rPr>
        <w:t>a.</w:t>
      </w:r>
      <w:r>
        <w:rPr>
          <w:rFonts w:eastAsia="Arial"/>
          <w:b/>
          <w:sz w:val="24"/>
          <w:u w:val="none"/>
        </w:rPr>
        <w:t xml:space="preserve"> </w:t>
      </w:r>
      <w:r>
        <w:rPr>
          <w:b/>
          <w:sz w:val="24"/>
          <w:u w:val="none"/>
        </w:rPr>
        <w:t>Nombre</w:t>
      </w:r>
      <w:r>
        <w:rPr>
          <w:rFonts w:eastAsia="Arial"/>
          <w:b/>
          <w:sz w:val="24"/>
          <w:u w:val="none"/>
        </w:rPr>
        <w:t xml:space="preserve"> </w:t>
      </w:r>
      <w:r>
        <w:rPr>
          <w:b/>
          <w:sz w:val="24"/>
          <w:u w:val="none"/>
        </w:rPr>
        <w:t>Jardín</w:t>
      </w:r>
      <w:r>
        <w:rPr>
          <w:rFonts w:eastAsia="Arial"/>
          <w:b/>
          <w:sz w:val="24"/>
          <w:u w:val="none"/>
        </w:rPr>
        <w:t xml:space="preserve"> </w:t>
      </w:r>
      <w:r>
        <w:rPr>
          <w:b/>
          <w:sz w:val="24"/>
          <w:u w:val="none"/>
        </w:rPr>
        <w:t>Infantil</w:t>
      </w:r>
      <w:r w:rsidR="00F24390">
        <w:rPr>
          <w:b/>
          <w:sz w:val="24"/>
          <w:u w:val="none"/>
        </w:rPr>
        <w:t xml:space="preserve">           </w:t>
      </w:r>
      <w:r>
        <w:rPr>
          <w:sz w:val="24"/>
          <w:u w:val="none"/>
        </w:rPr>
        <w:t>:</w:t>
      </w:r>
      <w:r>
        <w:rPr>
          <w:rFonts w:eastAsia="Arial"/>
          <w:sz w:val="24"/>
          <w:u w:val="none"/>
        </w:rPr>
        <w:t xml:space="preserve"> “</w:t>
      </w:r>
      <w:r>
        <w:rPr>
          <w:sz w:val="24"/>
          <w:u w:val="none"/>
        </w:rPr>
        <w:t>Pequeños</w:t>
      </w:r>
      <w:r>
        <w:rPr>
          <w:rFonts w:eastAsia="Arial"/>
          <w:sz w:val="24"/>
          <w:u w:val="none"/>
        </w:rPr>
        <w:t xml:space="preserve"> </w:t>
      </w:r>
      <w:r>
        <w:rPr>
          <w:sz w:val="24"/>
          <w:u w:val="none"/>
        </w:rPr>
        <w:t>Héroes</w:t>
      </w:r>
      <w:r>
        <w:rPr>
          <w:rFonts w:eastAsia="Arial"/>
          <w:sz w:val="24"/>
          <w:u w:val="none"/>
        </w:rPr>
        <w:t>”</w:t>
      </w:r>
    </w:p>
    <w:p w:rsidR="006A17AD" w:rsidRDefault="006A17AD">
      <w:pPr>
        <w:pStyle w:val="Textoindependiente"/>
        <w:jc w:val="both"/>
        <w:rPr>
          <w:sz w:val="24"/>
          <w:u w:val="none"/>
        </w:rPr>
      </w:pPr>
    </w:p>
    <w:p w:rsidR="006A17AD" w:rsidRDefault="006A17AD">
      <w:pPr>
        <w:ind w:firstLine="397"/>
        <w:jc w:val="both"/>
        <w:rPr>
          <w:b w:val="0"/>
          <w:u w:val="none"/>
          <w:lang w:val="es-ES_tradnl"/>
        </w:rPr>
      </w:pPr>
      <w:r>
        <w:rPr>
          <w:b w:val="0"/>
          <w:u w:val="none"/>
          <w:lang w:val="es-ES_tradnl"/>
        </w:rPr>
        <w:t>Dirección</w:t>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Avenida</w:t>
      </w:r>
      <w:r>
        <w:rPr>
          <w:rFonts w:eastAsia="Arial"/>
          <w:b w:val="0"/>
          <w:u w:val="none"/>
          <w:lang w:val="es-ES_tradnl"/>
        </w:rPr>
        <w:t xml:space="preserve"> </w:t>
      </w:r>
      <w:r>
        <w:rPr>
          <w:b w:val="0"/>
          <w:u w:val="none"/>
          <w:lang w:val="es-ES_tradnl"/>
        </w:rPr>
        <w:t>Arturo</w:t>
      </w:r>
      <w:r>
        <w:rPr>
          <w:rFonts w:eastAsia="Arial"/>
          <w:b w:val="0"/>
          <w:u w:val="none"/>
          <w:lang w:val="es-ES_tradnl"/>
        </w:rPr>
        <w:t xml:space="preserve"> </w:t>
      </w:r>
      <w:r>
        <w:rPr>
          <w:b w:val="0"/>
          <w:u w:val="none"/>
          <w:lang w:val="es-ES_tradnl"/>
        </w:rPr>
        <w:t>Prat,</w:t>
      </w:r>
      <w:r>
        <w:rPr>
          <w:rFonts w:eastAsia="Arial"/>
          <w:b w:val="0"/>
          <w:u w:val="none"/>
          <w:lang w:val="es-ES_tradnl"/>
        </w:rPr>
        <w:t xml:space="preserve"> </w:t>
      </w:r>
      <w:r>
        <w:rPr>
          <w:b w:val="0"/>
          <w:u w:val="none"/>
          <w:lang w:val="es-ES_tradnl"/>
        </w:rPr>
        <w:t>Población</w:t>
      </w:r>
      <w:r>
        <w:rPr>
          <w:rFonts w:eastAsia="Arial"/>
          <w:b w:val="0"/>
          <w:u w:val="none"/>
          <w:lang w:val="es-ES_tradnl"/>
        </w:rPr>
        <w:t xml:space="preserve"> </w:t>
      </w:r>
      <w:r>
        <w:rPr>
          <w:b w:val="0"/>
          <w:u w:val="none"/>
          <w:lang w:val="es-ES_tradnl"/>
        </w:rPr>
        <w:t>Naval</w:t>
      </w:r>
      <w:r>
        <w:rPr>
          <w:rFonts w:eastAsia="Arial"/>
          <w:b w:val="0"/>
          <w:u w:val="none"/>
          <w:lang w:val="es-ES_tradnl"/>
        </w:rPr>
        <w:t xml:space="preserve"> </w:t>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rFonts w:eastAsia="Arial"/>
          <w:b w:val="0"/>
          <w:u w:val="none"/>
          <w:lang w:val="es-ES_tradnl"/>
        </w:rPr>
        <w:t xml:space="preserve">    </w:t>
      </w:r>
      <w:r w:rsidR="00134AB9">
        <w:rPr>
          <w:rFonts w:eastAsia="Arial"/>
          <w:b w:val="0"/>
          <w:u w:val="none"/>
          <w:lang w:val="es-ES_tradnl"/>
        </w:rPr>
        <w:t xml:space="preserve">              </w:t>
      </w:r>
      <w:r>
        <w:rPr>
          <w:rFonts w:eastAsia="Arial"/>
          <w:b w:val="0"/>
          <w:u w:val="none"/>
          <w:lang w:val="es-ES_tradnl"/>
        </w:rPr>
        <w:t xml:space="preserve"> </w:t>
      </w:r>
      <w:r w:rsidR="00F24390">
        <w:rPr>
          <w:rFonts w:eastAsia="Arial"/>
          <w:b w:val="0"/>
          <w:u w:val="none"/>
          <w:lang w:val="es-ES_tradnl"/>
        </w:rPr>
        <w:t xml:space="preserve">      </w:t>
      </w:r>
      <w:r>
        <w:rPr>
          <w:rFonts w:eastAsia="Arial"/>
          <w:b w:val="0"/>
          <w:u w:val="none"/>
          <w:lang w:val="es-ES_tradnl"/>
        </w:rPr>
        <w:t xml:space="preserve"> “</w:t>
      </w:r>
      <w:r>
        <w:rPr>
          <w:b w:val="0"/>
          <w:u w:val="none"/>
          <w:lang w:val="es-ES_tradnl"/>
        </w:rPr>
        <w:t>Marinero</w:t>
      </w:r>
      <w:r>
        <w:rPr>
          <w:rFonts w:eastAsia="Arial"/>
          <w:b w:val="0"/>
          <w:u w:val="none"/>
          <w:lang w:val="es-ES_tradnl"/>
        </w:rPr>
        <w:t xml:space="preserve"> </w:t>
      </w:r>
      <w:r>
        <w:rPr>
          <w:b w:val="0"/>
          <w:u w:val="none"/>
          <w:lang w:val="es-ES_tradnl"/>
        </w:rPr>
        <w:t>Ugarte</w:t>
      </w:r>
      <w:r>
        <w:rPr>
          <w:rFonts w:eastAsia="Arial"/>
          <w:b w:val="0"/>
          <w:u w:val="none"/>
          <w:lang w:val="es-ES_tradnl"/>
        </w:rPr>
        <w:t>”</w:t>
      </w:r>
      <w:r>
        <w:rPr>
          <w:b w:val="0"/>
          <w:u w:val="none"/>
          <w:lang w:val="es-ES_tradnl"/>
        </w:rPr>
        <w:t>,</w:t>
      </w:r>
      <w:r>
        <w:rPr>
          <w:rFonts w:eastAsia="Arial"/>
          <w:b w:val="0"/>
          <w:u w:val="none"/>
          <w:lang w:val="es-ES_tradnl"/>
        </w:rPr>
        <w:t xml:space="preserve"> </w:t>
      </w:r>
      <w:r>
        <w:rPr>
          <w:b w:val="0"/>
          <w:u w:val="none"/>
          <w:lang w:val="es-ES_tradnl"/>
        </w:rPr>
        <w:t>Iquique.</w:t>
      </w:r>
    </w:p>
    <w:p w:rsidR="006A17AD" w:rsidRDefault="006A17AD">
      <w:pPr>
        <w:ind w:left="3544" w:hanging="3544"/>
        <w:jc w:val="both"/>
        <w:rPr>
          <w:b w:val="0"/>
          <w:u w:val="none"/>
          <w:lang w:val="es-ES_tradnl"/>
        </w:rPr>
      </w:pPr>
      <w:r>
        <w:rPr>
          <w:b w:val="0"/>
          <w:u w:val="none"/>
          <w:lang w:val="es-ES_tradnl"/>
        </w:rPr>
        <w:tab/>
      </w:r>
      <w:r>
        <w:rPr>
          <w:b w:val="0"/>
          <w:u w:val="none"/>
          <w:lang w:val="es-ES_tradnl"/>
        </w:rPr>
        <w:tab/>
      </w:r>
    </w:p>
    <w:p w:rsidR="006A17AD" w:rsidRDefault="006A17AD" w:rsidP="00F77DB3">
      <w:pPr>
        <w:ind w:firstLine="397"/>
        <w:jc w:val="both"/>
        <w:rPr>
          <w:b w:val="0"/>
          <w:u w:val="none"/>
          <w:lang w:val="pt-BR"/>
        </w:rPr>
      </w:pPr>
      <w:proofErr w:type="spellStart"/>
      <w:r w:rsidRPr="00F24390">
        <w:rPr>
          <w:b w:val="0"/>
          <w:u w:val="none"/>
          <w:lang w:val="es-CL"/>
        </w:rPr>
        <w:t>Teléfo</w:t>
      </w:r>
      <w:proofErr w:type="spellEnd"/>
      <w:r>
        <w:rPr>
          <w:b w:val="0"/>
          <w:u w:val="none"/>
          <w:lang w:val="pt-BR"/>
        </w:rPr>
        <w:t>no</w:t>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sidR="00F24390">
        <w:rPr>
          <w:b w:val="0"/>
          <w:u w:val="none"/>
          <w:lang w:val="pt-BR"/>
        </w:rPr>
        <w:t>:</w:t>
      </w:r>
      <w:r w:rsidR="00E40067">
        <w:rPr>
          <w:rFonts w:eastAsia="Arial"/>
          <w:b w:val="0"/>
          <w:u w:val="none"/>
          <w:lang w:val="pt-BR"/>
        </w:rPr>
        <w:t xml:space="preserve"> </w:t>
      </w:r>
      <w:r w:rsidR="00E40067">
        <w:rPr>
          <w:b w:val="0"/>
          <w:u w:val="none"/>
          <w:lang w:val="pt-BR"/>
        </w:rPr>
        <w:t>57</w:t>
      </w:r>
      <w:r>
        <w:rPr>
          <w:rFonts w:eastAsia="Arial"/>
          <w:b w:val="0"/>
          <w:u w:val="none"/>
          <w:lang w:val="pt-BR"/>
        </w:rPr>
        <w:t xml:space="preserve"> </w:t>
      </w:r>
      <w:r w:rsidR="00F77DB3">
        <w:rPr>
          <w:rFonts w:eastAsia="Arial"/>
          <w:b w:val="0"/>
          <w:u w:val="none"/>
          <w:lang w:val="pt-BR"/>
        </w:rPr>
        <w:t>2</w:t>
      </w:r>
      <w:r>
        <w:rPr>
          <w:b w:val="0"/>
          <w:u w:val="none"/>
          <w:lang w:val="pt-BR"/>
        </w:rPr>
        <w:t>517335</w:t>
      </w:r>
    </w:p>
    <w:p w:rsidR="003D255C" w:rsidRDefault="003D255C" w:rsidP="00F77DB3">
      <w:pPr>
        <w:ind w:firstLine="397"/>
        <w:jc w:val="both"/>
        <w:rPr>
          <w:b w:val="0"/>
          <w:u w:val="none"/>
          <w:lang w:val="pt-BR"/>
        </w:rPr>
      </w:pPr>
    </w:p>
    <w:p w:rsidR="003D255C" w:rsidRDefault="003D255C" w:rsidP="00F77DB3">
      <w:pPr>
        <w:ind w:firstLine="397"/>
        <w:jc w:val="both"/>
        <w:rPr>
          <w:b w:val="0"/>
          <w:u w:val="none"/>
          <w:lang w:val="pt-BR"/>
        </w:rPr>
      </w:pPr>
      <w:r>
        <w:rPr>
          <w:b w:val="0"/>
          <w:u w:val="none"/>
          <w:lang w:val="pt-BR"/>
        </w:rPr>
        <w:t>Celular</w:t>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t>:+56974981244</w:t>
      </w:r>
    </w:p>
    <w:p w:rsidR="00E26B1A" w:rsidRPr="00F77DB3" w:rsidRDefault="00E26B1A" w:rsidP="00E40067">
      <w:pPr>
        <w:jc w:val="both"/>
        <w:rPr>
          <w:rFonts w:eastAsia="Arial"/>
          <w:b w:val="0"/>
          <w:u w:val="none"/>
          <w:lang w:val="pt-BR"/>
        </w:rPr>
      </w:pPr>
    </w:p>
    <w:p w:rsidR="006A17AD" w:rsidRDefault="006A17AD">
      <w:pPr>
        <w:jc w:val="both"/>
        <w:rPr>
          <w:b w:val="0"/>
          <w:u w:val="none"/>
          <w:lang w:val="pt-BR"/>
        </w:rPr>
      </w:pPr>
    </w:p>
    <w:p w:rsidR="006A17AD" w:rsidRDefault="006A17AD">
      <w:pPr>
        <w:ind w:firstLine="397"/>
        <w:jc w:val="both"/>
        <w:rPr>
          <w:b w:val="0"/>
          <w:u w:val="none"/>
          <w:lang w:val="pt-BR"/>
        </w:rPr>
      </w:pPr>
      <w:r>
        <w:rPr>
          <w:b w:val="0"/>
          <w:u w:val="none"/>
          <w:lang w:val="pt-BR"/>
        </w:rPr>
        <w:t>E-mail</w:t>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t>:</w:t>
      </w:r>
      <w:r>
        <w:rPr>
          <w:rFonts w:eastAsia="Arial"/>
          <w:b w:val="0"/>
          <w:u w:val="none"/>
          <w:lang w:val="pt-BR"/>
        </w:rPr>
        <w:t xml:space="preserve"> </w:t>
      </w:r>
      <w:r w:rsidR="00134AB9">
        <w:rPr>
          <w:lang w:val="pt-BR"/>
        </w:rPr>
        <w:t>pequenosheroes@bienestararmada.cl</w:t>
      </w:r>
    </w:p>
    <w:p w:rsidR="006A17AD" w:rsidRDefault="006A17AD">
      <w:pPr>
        <w:jc w:val="both"/>
        <w:rPr>
          <w:b w:val="0"/>
          <w:u w:val="none"/>
          <w:lang w:val="pt-BR"/>
        </w:rPr>
      </w:pPr>
    </w:p>
    <w:p w:rsidR="006A17AD" w:rsidRDefault="006A17AD">
      <w:pPr>
        <w:pStyle w:val="Textoindependiente"/>
        <w:jc w:val="both"/>
        <w:rPr>
          <w:sz w:val="24"/>
          <w:u w:val="none"/>
          <w:lang w:val="pt-BR"/>
        </w:rPr>
      </w:pPr>
    </w:p>
    <w:p w:rsidR="006A17AD" w:rsidRDefault="006A17AD">
      <w:pPr>
        <w:pStyle w:val="Textoindependiente"/>
        <w:jc w:val="both"/>
        <w:rPr>
          <w:b/>
          <w:sz w:val="24"/>
          <w:u w:val="none"/>
        </w:rPr>
      </w:pPr>
      <w:r>
        <w:rPr>
          <w:b/>
          <w:sz w:val="24"/>
          <w:u w:val="none"/>
        </w:rPr>
        <w:t>b.</w:t>
      </w:r>
      <w:r>
        <w:rPr>
          <w:rFonts w:eastAsia="Arial"/>
          <w:b/>
          <w:sz w:val="24"/>
          <w:u w:val="none"/>
        </w:rPr>
        <w:t xml:space="preserve"> </w:t>
      </w:r>
      <w:r>
        <w:rPr>
          <w:b/>
          <w:sz w:val="24"/>
          <w:u w:val="none"/>
        </w:rPr>
        <w:t>Cantidad</w:t>
      </w:r>
      <w:r>
        <w:rPr>
          <w:rFonts w:eastAsia="Arial"/>
          <w:b/>
          <w:sz w:val="24"/>
          <w:u w:val="none"/>
        </w:rPr>
        <w:t xml:space="preserve"> </w:t>
      </w:r>
      <w:r>
        <w:rPr>
          <w:b/>
          <w:sz w:val="24"/>
          <w:u w:val="none"/>
        </w:rPr>
        <w:t>de</w:t>
      </w:r>
      <w:r>
        <w:rPr>
          <w:rFonts w:eastAsia="Arial"/>
          <w:b/>
          <w:sz w:val="24"/>
          <w:u w:val="none"/>
        </w:rPr>
        <w:t xml:space="preserve"> </w:t>
      </w:r>
      <w:r>
        <w:rPr>
          <w:b/>
          <w:sz w:val="24"/>
          <w:u w:val="none"/>
        </w:rPr>
        <w:t>niños.</w:t>
      </w:r>
    </w:p>
    <w:p w:rsidR="006A17AD" w:rsidRDefault="006A17AD">
      <w:pPr>
        <w:pStyle w:val="Textoindependiente"/>
        <w:jc w:val="both"/>
        <w:rPr>
          <w:sz w:val="24"/>
          <w:u w:val="none"/>
        </w:rPr>
      </w:pPr>
    </w:p>
    <w:p w:rsidR="006A17AD" w:rsidRDefault="006A17AD" w:rsidP="003217A2">
      <w:pPr>
        <w:numPr>
          <w:ilvl w:val="0"/>
          <w:numId w:val="28"/>
        </w:numPr>
        <w:jc w:val="both"/>
        <w:rPr>
          <w:b w:val="0"/>
          <w:u w:val="none"/>
          <w:lang w:val="es-ES_tradnl"/>
        </w:rPr>
      </w:pPr>
      <w:r>
        <w:rPr>
          <w:b w:val="0"/>
          <w:u w:val="none"/>
          <w:lang w:val="es-ES_tradnl"/>
        </w:rPr>
        <w:t>Capacidad,</w:t>
      </w:r>
      <w:r>
        <w:rPr>
          <w:rFonts w:eastAsia="Arial"/>
          <w:b w:val="0"/>
          <w:u w:val="none"/>
          <w:lang w:val="es-ES_tradnl"/>
        </w:rPr>
        <w:t xml:space="preserve"> </w:t>
      </w:r>
      <w:r>
        <w:rPr>
          <w:b w:val="0"/>
          <w:u w:val="none"/>
          <w:lang w:val="es-ES_tradnl"/>
        </w:rPr>
        <w:t>según</w:t>
      </w:r>
      <w:r>
        <w:rPr>
          <w:rFonts w:eastAsia="Arial"/>
          <w:b w:val="0"/>
          <w:u w:val="none"/>
          <w:lang w:val="es-ES_tradnl"/>
        </w:rPr>
        <w:t xml:space="preserve"> </w:t>
      </w:r>
      <w:r>
        <w:rPr>
          <w:b w:val="0"/>
          <w:u w:val="none"/>
          <w:lang w:val="es-ES_tradnl"/>
        </w:rPr>
        <w:t>edificación</w:t>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110</w:t>
      </w:r>
      <w:r>
        <w:rPr>
          <w:rFonts w:eastAsia="Arial"/>
          <w:b w:val="0"/>
          <w:u w:val="none"/>
          <w:lang w:val="es-ES_tradnl"/>
        </w:rPr>
        <w:t xml:space="preserve"> </w:t>
      </w:r>
      <w:r>
        <w:rPr>
          <w:b w:val="0"/>
          <w:u w:val="none"/>
          <w:lang w:val="es-ES_tradnl"/>
        </w:rPr>
        <w:t>Niños</w:t>
      </w:r>
    </w:p>
    <w:p w:rsidR="006A17AD" w:rsidRDefault="006A17AD">
      <w:pPr>
        <w:jc w:val="both"/>
        <w:rPr>
          <w:b w:val="0"/>
          <w:u w:val="none"/>
          <w:lang w:val="es-ES_tradnl"/>
        </w:rPr>
      </w:pPr>
    </w:p>
    <w:p w:rsidR="006A17AD" w:rsidRDefault="006A17AD" w:rsidP="003217A2">
      <w:pPr>
        <w:numPr>
          <w:ilvl w:val="0"/>
          <w:numId w:val="28"/>
        </w:numPr>
        <w:jc w:val="both"/>
        <w:rPr>
          <w:b w:val="0"/>
          <w:u w:val="none"/>
        </w:rPr>
      </w:pPr>
      <w:r>
        <w:rPr>
          <w:b w:val="0"/>
          <w:u w:val="none"/>
        </w:rPr>
        <w:t>Cantidad</w:t>
      </w:r>
      <w:r>
        <w:rPr>
          <w:rFonts w:eastAsia="Arial"/>
          <w:b w:val="0"/>
          <w:u w:val="none"/>
        </w:rPr>
        <w:t xml:space="preserve"> </w:t>
      </w:r>
      <w:r>
        <w:rPr>
          <w:b w:val="0"/>
          <w:u w:val="none"/>
        </w:rPr>
        <w:t>de</w:t>
      </w:r>
      <w:r>
        <w:rPr>
          <w:rFonts w:eastAsia="Arial"/>
          <w:b w:val="0"/>
          <w:u w:val="none"/>
        </w:rPr>
        <w:t xml:space="preserve"> </w:t>
      </w:r>
      <w:r>
        <w:rPr>
          <w:b w:val="0"/>
          <w:u w:val="none"/>
        </w:rPr>
        <w:t>Matriculas</w:t>
      </w:r>
      <w:r>
        <w:rPr>
          <w:rFonts w:eastAsia="Arial"/>
          <w:b w:val="0"/>
          <w:u w:val="none"/>
        </w:rPr>
        <w:t xml:space="preserve"> </w:t>
      </w:r>
      <w:r>
        <w:rPr>
          <w:b w:val="0"/>
          <w:u w:val="none"/>
        </w:rPr>
        <w:t>20</w:t>
      </w:r>
      <w:r w:rsidR="003D255C">
        <w:rPr>
          <w:b w:val="0"/>
          <w:u w:val="none"/>
        </w:rPr>
        <w:t>17</w:t>
      </w:r>
      <w:r w:rsidR="00134AB9">
        <w:rPr>
          <w:b w:val="0"/>
          <w:u w:val="none"/>
        </w:rPr>
        <w:t xml:space="preserve">  </w:t>
      </w:r>
      <w:r w:rsidR="00E40067">
        <w:rPr>
          <w:b w:val="0"/>
          <w:u w:val="none"/>
        </w:rPr>
        <w:t>a Marzo</w:t>
      </w:r>
      <w:r>
        <w:rPr>
          <w:b w:val="0"/>
          <w:u w:val="none"/>
        </w:rPr>
        <w:tab/>
        <w:t>:</w:t>
      </w:r>
      <w:r w:rsidR="003D255C">
        <w:rPr>
          <w:rFonts w:eastAsia="Arial"/>
          <w:b w:val="0"/>
          <w:u w:val="none"/>
        </w:rPr>
        <w:t xml:space="preserve">  91</w:t>
      </w:r>
      <w:r>
        <w:rPr>
          <w:rFonts w:eastAsia="Arial"/>
          <w:b w:val="0"/>
          <w:u w:val="none"/>
        </w:rPr>
        <w:t xml:space="preserve"> </w:t>
      </w:r>
      <w:r>
        <w:rPr>
          <w:b w:val="0"/>
          <w:u w:val="none"/>
        </w:rPr>
        <w:t>niños</w:t>
      </w:r>
      <w:r>
        <w:rPr>
          <w:rFonts w:eastAsia="Arial"/>
          <w:b w:val="0"/>
          <w:u w:val="none"/>
        </w:rPr>
        <w:t xml:space="preserve"> </w:t>
      </w:r>
      <w:r>
        <w:rPr>
          <w:b w:val="0"/>
          <w:u w:val="none"/>
        </w:rPr>
        <w:t>y</w:t>
      </w:r>
      <w:r>
        <w:rPr>
          <w:rFonts w:eastAsia="Arial"/>
          <w:b w:val="0"/>
          <w:u w:val="none"/>
        </w:rPr>
        <w:t xml:space="preserve"> </w:t>
      </w:r>
      <w:r>
        <w:rPr>
          <w:b w:val="0"/>
          <w:u w:val="none"/>
        </w:rPr>
        <w:t>niñas</w:t>
      </w:r>
    </w:p>
    <w:p w:rsidR="006A17AD" w:rsidRDefault="006A17AD">
      <w:pPr>
        <w:pStyle w:val="Sangra2detindependiente1"/>
        <w:rPr>
          <w:b w:val="0"/>
          <w:sz w:val="24"/>
          <w:u w:val="none"/>
        </w:rPr>
      </w:pPr>
    </w:p>
    <w:p w:rsidR="006A17AD" w:rsidRDefault="006A17AD" w:rsidP="003217A2">
      <w:pPr>
        <w:pStyle w:val="Sangra2detindependiente1"/>
        <w:numPr>
          <w:ilvl w:val="0"/>
          <w:numId w:val="28"/>
        </w:numPr>
        <w:rPr>
          <w:b w:val="0"/>
          <w:sz w:val="24"/>
          <w:u w:val="none"/>
        </w:rPr>
      </w:pPr>
      <w:r>
        <w:rPr>
          <w:b w:val="0"/>
          <w:sz w:val="24"/>
          <w:u w:val="none"/>
        </w:rPr>
        <w:t>Cantidad</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Aulas</w:t>
      </w:r>
      <w:r>
        <w:rPr>
          <w:b w:val="0"/>
          <w:sz w:val="24"/>
          <w:u w:val="none"/>
        </w:rPr>
        <w:tab/>
      </w:r>
      <w:r>
        <w:rPr>
          <w:b w:val="0"/>
          <w:sz w:val="24"/>
          <w:u w:val="none"/>
        </w:rPr>
        <w:tab/>
      </w:r>
      <w:r>
        <w:rPr>
          <w:b w:val="0"/>
          <w:sz w:val="24"/>
          <w:u w:val="none"/>
        </w:rPr>
        <w:tab/>
      </w:r>
      <w:r>
        <w:rPr>
          <w:b w:val="0"/>
          <w:sz w:val="24"/>
          <w:u w:val="none"/>
        </w:rPr>
        <w:tab/>
      </w:r>
      <w:r>
        <w:rPr>
          <w:b w:val="0"/>
          <w:sz w:val="24"/>
          <w:u w:val="none"/>
        </w:rPr>
        <w:tab/>
      </w:r>
      <w:r>
        <w:rPr>
          <w:b w:val="0"/>
          <w:sz w:val="24"/>
          <w:u w:val="none"/>
        </w:rPr>
        <w:tab/>
      </w:r>
      <w:r>
        <w:rPr>
          <w:b w:val="0"/>
          <w:sz w:val="24"/>
          <w:u w:val="none"/>
        </w:rPr>
        <w:tab/>
        <w:t>:</w:t>
      </w:r>
      <w:r>
        <w:rPr>
          <w:rFonts w:eastAsia="Arial"/>
          <w:b w:val="0"/>
          <w:sz w:val="24"/>
          <w:u w:val="none"/>
        </w:rPr>
        <w:t xml:space="preserve">  </w:t>
      </w:r>
      <w:r>
        <w:rPr>
          <w:b w:val="0"/>
          <w:sz w:val="24"/>
          <w:u w:val="none"/>
        </w:rPr>
        <w:t>04</w:t>
      </w:r>
    </w:p>
    <w:p w:rsidR="006A17AD" w:rsidRDefault="006A17AD">
      <w:pPr>
        <w:pStyle w:val="Sangra2detindependiente1"/>
        <w:ind w:left="0"/>
        <w:rPr>
          <w:b w:val="0"/>
          <w:sz w:val="24"/>
          <w:u w:val="none"/>
        </w:rPr>
      </w:pPr>
    </w:p>
    <w:p w:rsidR="006A17AD" w:rsidRDefault="006A17AD" w:rsidP="003217A2">
      <w:pPr>
        <w:pStyle w:val="Sangra2detindependiente1"/>
        <w:numPr>
          <w:ilvl w:val="0"/>
          <w:numId w:val="28"/>
        </w:numPr>
        <w:rPr>
          <w:b w:val="0"/>
          <w:sz w:val="24"/>
          <w:u w:val="none"/>
        </w:rPr>
      </w:pPr>
      <w:r>
        <w:rPr>
          <w:b w:val="0"/>
          <w:sz w:val="24"/>
          <w:u w:val="none"/>
        </w:rPr>
        <w:t>Cantidad</w:t>
      </w:r>
      <w:r>
        <w:rPr>
          <w:rFonts w:eastAsia="Arial"/>
          <w:b w:val="0"/>
          <w:sz w:val="24"/>
          <w:u w:val="none"/>
        </w:rPr>
        <w:t xml:space="preserve">  </w:t>
      </w:r>
      <w:r>
        <w:rPr>
          <w:b w:val="0"/>
          <w:sz w:val="24"/>
          <w:u w:val="none"/>
        </w:rPr>
        <w:t>Dependencias</w:t>
      </w:r>
      <w:r>
        <w:rPr>
          <w:rFonts w:eastAsia="Arial"/>
          <w:b w:val="0"/>
          <w:sz w:val="24"/>
          <w:u w:val="none"/>
        </w:rPr>
        <w:t xml:space="preserve"> </w:t>
      </w:r>
      <w:r>
        <w:rPr>
          <w:b w:val="0"/>
          <w:sz w:val="24"/>
          <w:u w:val="none"/>
        </w:rPr>
        <w:t>Administrativas</w:t>
      </w:r>
      <w:r>
        <w:rPr>
          <w:b w:val="0"/>
          <w:sz w:val="24"/>
          <w:u w:val="none"/>
        </w:rPr>
        <w:tab/>
        <w:t>:</w:t>
      </w:r>
      <w:r>
        <w:rPr>
          <w:rFonts w:eastAsia="Arial"/>
          <w:b w:val="0"/>
          <w:sz w:val="24"/>
          <w:u w:val="none"/>
        </w:rPr>
        <w:t xml:space="preserve">  </w:t>
      </w:r>
      <w:r>
        <w:rPr>
          <w:b w:val="0"/>
          <w:sz w:val="24"/>
          <w:u w:val="none"/>
        </w:rPr>
        <w:t>01</w:t>
      </w:r>
    </w:p>
    <w:p w:rsidR="006A17AD" w:rsidRDefault="006A17AD">
      <w:pPr>
        <w:pStyle w:val="Sangra2detindependiente1"/>
        <w:ind w:left="0"/>
        <w:rPr>
          <w:b w:val="0"/>
          <w:sz w:val="24"/>
          <w:u w:val="none"/>
        </w:rPr>
      </w:pPr>
    </w:p>
    <w:p w:rsidR="006A17AD" w:rsidRDefault="006A17AD">
      <w:pPr>
        <w:pStyle w:val="Textoindependiente"/>
        <w:jc w:val="both"/>
        <w:rPr>
          <w:sz w:val="24"/>
          <w:u w:val="none"/>
        </w:rPr>
      </w:pPr>
    </w:p>
    <w:p w:rsidR="006A17AD" w:rsidRDefault="006A17AD">
      <w:pPr>
        <w:pStyle w:val="Textoindependiente"/>
        <w:jc w:val="both"/>
        <w:rPr>
          <w:b/>
          <w:sz w:val="24"/>
          <w:u w:val="none"/>
        </w:rPr>
      </w:pPr>
      <w:r>
        <w:rPr>
          <w:b/>
          <w:sz w:val="24"/>
          <w:u w:val="none"/>
        </w:rPr>
        <w:t>c.</w:t>
      </w:r>
      <w:r>
        <w:rPr>
          <w:rFonts w:eastAsia="Arial"/>
          <w:b/>
          <w:sz w:val="24"/>
          <w:u w:val="none"/>
        </w:rPr>
        <w:t xml:space="preserve"> </w:t>
      </w:r>
      <w:r>
        <w:rPr>
          <w:b/>
          <w:sz w:val="24"/>
          <w:u w:val="none"/>
        </w:rPr>
        <w:t>Cantidad</w:t>
      </w:r>
      <w:r>
        <w:rPr>
          <w:rFonts w:eastAsia="Arial"/>
          <w:b/>
          <w:sz w:val="24"/>
          <w:u w:val="none"/>
        </w:rPr>
        <w:t xml:space="preserve"> </w:t>
      </w:r>
      <w:r>
        <w:rPr>
          <w:b/>
          <w:sz w:val="24"/>
          <w:u w:val="none"/>
        </w:rPr>
        <w:t>de</w:t>
      </w:r>
      <w:r>
        <w:rPr>
          <w:rFonts w:eastAsia="Arial"/>
          <w:b/>
          <w:sz w:val="24"/>
          <w:u w:val="none"/>
        </w:rPr>
        <w:t xml:space="preserve"> </w:t>
      </w:r>
      <w:r>
        <w:rPr>
          <w:b/>
          <w:sz w:val="24"/>
          <w:u w:val="none"/>
        </w:rPr>
        <w:t>Personal.</w:t>
      </w:r>
    </w:p>
    <w:p w:rsidR="006A17AD" w:rsidRDefault="006A17AD">
      <w:pPr>
        <w:jc w:val="both"/>
        <w:rPr>
          <w:b w:val="0"/>
          <w:u w:val="none"/>
          <w:lang w:val="es-ES_tradnl"/>
        </w:rPr>
      </w:pPr>
    </w:p>
    <w:p w:rsidR="006A17AD" w:rsidRDefault="006A17AD" w:rsidP="00F24390">
      <w:pPr>
        <w:ind w:firstLine="397"/>
        <w:jc w:val="both"/>
        <w:rPr>
          <w:b w:val="0"/>
          <w:u w:val="none"/>
        </w:rPr>
      </w:pPr>
      <w:r>
        <w:rPr>
          <w:b w:val="0"/>
          <w:u w:val="none"/>
        </w:rPr>
        <w:t>La</w:t>
      </w:r>
      <w:r>
        <w:rPr>
          <w:rFonts w:eastAsia="Arial"/>
          <w:b w:val="0"/>
          <w:u w:val="none"/>
        </w:rPr>
        <w:t xml:space="preserve"> </w:t>
      </w:r>
      <w:r>
        <w:rPr>
          <w:b w:val="0"/>
          <w:u w:val="none"/>
        </w:rPr>
        <w:t>cantidad</w:t>
      </w:r>
      <w:r>
        <w:rPr>
          <w:rFonts w:eastAsia="Arial"/>
          <w:b w:val="0"/>
          <w:u w:val="none"/>
        </w:rPr>
        <w:t xml:space="preserve"> </w:t>
      </w:r>
      <w:r>
        <w:rPr>
          <w:b w:val="0"/>
          <w:u w:val="none"/>
        </w:rPr>
        <w:t>de</w:t>
      </w:r>
      <w:r>
        <w:rPr>
          <w:rFonts w:eastAsia="Arial"/>
          <w:b w:val="0"/>
          <w:u w:val="none"/>
        </w:rPr>
        <w:t xml:space="preserve"> </w:t>
      </w:r>
      <w:r>
        <w:rPr>
          <w:b w:val="0"/>
          <w:u w:val="none"/>
        </w:rPr>
        <w:t>Personal</w:t>
      </w:r>
      <w:r>
        <w:rPr>
          <w:rFonts w:eastAsia="Arial"/>
          <w:b w:val="0"/>
          <w:u w:val="none"/>
        </w:rPr>
        <w:t xml:space="preserve"> </w:t>
      </w:r>
      <w:r>
        <w:rPr>
          <w:b w:val="0"/>
          <w:u w:val="none"/>
        </w:rPr>
        <w:t>para</w:t>
      </w:r>
      <w:r>
        <w:rPr>
          <w:rFonts w:eastAsia="Arial"/>
          <w:b w:val="0"/>
          <w:u w:val="none"/>
        </w:rPr>
        <w:t xml:space="preserve"> </w:t>
      </w:r>
      <w:r>
        <w:rPr>
          <w:b w:val="0"/>
          <w:u w:val="none"/>
        </w:rPr>
        <w:t>el</w:t>
      </w:r>
      <w:r>
        <w:rPr>
          <w:rFonts w:eastAsia="Arial"/>
          <w:b w:val="0"/>
          <w:u w:val="none"/>
        </w:rPr>
        <w:t xml:space="preserve"> </w:t>
      </w:r>
      <w:r>
        <w:rPr>
          <w:b w:val="0"/>
          <w:u w:val="none"/>
        </w:rPr>
        <w:t>funcionamiento</w:t>
      </w:r>
      <w:r>
        <w:rPr>
          <w:rFonts w:eastAsia="Arial"/>
          <w:b w:val="0"/>
          <w:u w:val="none"/>
        </w:rPr>
        <w:t xml:space="preserve"> </w:t>
      </w:r>
      <w:r>
        <w:rPr>
          <w:b w:val="0"/>
          <w:u w:val="none"/>
        </w:rPr>
        <w:t>del</w:t>
      </w:r>
      <w:r>
        <w:rPr>
          <w:rFonts w:eastAsia="Arial"/>
          <w:b w:val="0"/>
          <w:u w:val="none"/>
        </w:rPr>
        <w:t xml:space="preserve"> </w:t>
      </w:r>
      <w:r>
        <w:rPr>
          <w:b w:val="0"/>
          <w:u w:val="none"/>
        </w:rPr>
        <w:t>Jardín</w:t>
      </w:r>
      <w:r>
        <w:rPr>
          <w:rFonts w:eastAsia="Arial"/>
          <w:b w:val="0"/>
          <w:u w:val="none"/>
        </w:rPr>
        <w:t xml:space="preserve"> </w:t>
      </w:r>
      <w:r>
        <w:rPr>
          <w:b w:val="0"/>
          <w:u w:val="none"/>
        </w:rPr>
        <w:t>Infantil,</w:t>
      </w:r>
      <w:r>
        <w:rPr>
          <w:rFonts w:eastAsia="Arial"/>
          <w:b w:val="0"/>
          <w:u w:val="none"/>
        </w:rPr>
        <w:t xml:space="preserve"> </w:t>
      </w:r>
      <w:r>
        <w:rPr>
          <w:b w:val="0"/>
          <w:u w:val="none"/>
        </w:rPr>
        <w:t>se</w:t>
      </w:r>
      <w:r>
        <w:rPr>
          <w:rFonts w:eastAsia="Arial"/>
          <w:b w:val="0"/>
          <w:u w:val="none"/>
        </w:rPr>
        <w:t xml:space="preserve"> </w:t>
      </w:r>
      <w:r>
        <w:rPr>
          <w:b w:val="0"/>
          <w:u w:val="none"/>
        </w:rPr>
        <w:t>basa</w:t>
      </w:r>
      <w:r>
        <w:rPr>
          <w:rFonts w:eastAsia="Arial"/>
          <w:b w:val="0"/>
          <w:u w:val="none"/>
        </w:rPr>
        <w:t xml:space="preserve"> </w:t>
      </w:r>
      <w:r>
        <w:rPr>
          <w:b w:val="0"/>
          <w:u w:val="none"/>
        </w:rPr>
        <w:t>en</w:t>
      </w:r>
      <w:r>
        <w:rPr>
          <w:rFonts w:eastAsia="Arial"/>
          <w:b w:val="0"/>
          <w:u w:val="none"/>
        </w:rPr>
        <w:t xml:space="preserve"> </w:t>
      </w:r>
      <w:r>
        <w:rPr>
          <w:b w:val="0"/>
          <w:u w:val="none"/>
        </w:rPr>
        <w:t>lo</w:t>
      </w:r>
      <w:r>
        <w:rPr>
          <w:rFonts w:eastAsia="Arial"/>
          <w:b w:val="0"/>
          <w:u w:val="none"/>
        </w:rPr>
        <w:t xml:space="preserve"> </w:t>
      </w:r>
      <w:r>
        <w:rPr>
          <w:b w:val="0"/>
          <w:u w:val="none"/>
        </w:rPr>
        <w:t>establecido</w:t>
      </w:r>
      <w:r>
        <w:rPr>
          <w:rFonts w:eastAsia="Arial"/>
          <w:b w:val="0"/>
          <w:u w:val="none"/>
        </w:rPr>
        <w:t xml:space="preserve"> </w:t>
      </w:r>
      <w:r>
        <w:rPr>
          <w:b w:val="0"/>
          <w:u w:val="none"/>
        </w:rPr>
        <w:t>en</w:t>
      </w:r>
      <w:r>
        <w:rPr>
          <w:rFonts w:eastAsia="Arial"/>
          <w:b w:val="0"/>
          <w:u w:val="none"/>
        </w:rPr>
        <w:t xml:space="preserve"> </w:t>
      </w:r>
      <w:r w:rsidR="003D255C">
        <w:rPr>
          <w:b w:val="0"/>
          <w:u w:val="none"/>
        </w:rPr>
        <w:t>guía de funcionamiento normativo de la Junta Nacional de Jardines Infantiles</w:t>
      </w:r>
      <w:r w:rsidR="00F24390">
        <w:rPr>
          <w:b w:val="0"/>
          <w:u w:val="none"/>
        </w:rPr>
        <w:t>.</w:t>
      </w:r>
    </w:p>
    <w:p w:rsidR="006A17AD" w:rsidRDefault="006A17AD">
      <w:pPr>
        <w:jc w:val="both"/>
        <w:rPr>
          <w:b w:val="0"/>
          <w:u w:val="none"/>
        </w:rPr>
      </w:pPr>
      <w:r>
        <w:rPr>
          <w:b w:val="0"/>
          <w:u w:val="none"/>
        </w:rPr>
        <w:tab/>
      </w:r>
      <w:r>
        <w:rPr>
          <w:b w:val="0"/>
          <w:u w:val="none"/>
        </w:rPr>
        <w:tab/>
      </w:r>
      <w:r>
        <w:rPr>
          <w:b w:val="0"/>
          <w:u w:val="none"/>
        </w:rPr>
        <w:tab/>
      </w:r>
      <w:r>
        <w:rPr>
          <w:b w:val="0"/>
          <w:u w:val="none"/>
        </w:rPr>
        <w:tab/>
      </w:r>
      <w:r>
        <w:rPr>
          <w:b w:val="0"/>
          <w:u w:val="none"/>
        </w:rPr>
        <w:tab/>
      </w:r>
    </w:p>
    <w:p w:rsidR="006A17AD" w:rsidRDefault="006A17AD" w:rsidP="003217A2">
      <w:pPr>
        <w:numPr>
          <w:ilvl w:val="1"/>
          <w:numId w:val="35"/>
        </w:numPr>
        <w:tabs>
          <w:tab w:val="clear" w:pos="794"/>
          <w:tab w:val="num" w:pos="0"/>
        </w:tabs>
        <w:ind w:left="0" w:firstLine="0"/>
        <w:jc w:val="both"/>
        <w:rPr>
          <w:b w:val="0"/>
          <w:u w:val="none"/>
          <w:lang w:val="es-ES_tradnl"/>
        </w:rPr>
      </w:pPr>
      <w:r>
        <w:rPr>
          <w:u w:val="none"/>
          <w:lang w:val="es-ES_tradnl"/>
        </w:rPr>
        <w:t>Directora</w:t>
      </w:r>
      <w:r>
        <w:rPr>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Sra.</w:t>
      </w:r>
      <w:r>
        <w:rPr>
          <w:rFonts w:eastAsia="Arial"/>
          <w:b w:val="0"/>
          <w:u w:val="none"/>
          <w:lang w:val="es-ES_tradnl"/>
        </w:rPr>
        <w:t xml:space="preserve"> </w:t>
      </w:r>
      <w:r>
        <w:rPr>
          <w:b w:val="0"/>
          <w:u w:val="none"/>
          <w:lang w:val="es-ES_tradnl"/>
        </w:rPr>
        <w:t>Andrea</w:t>
      </w:r>
      <w:r>
        <w:rPr>
          <w:rFonts w:eastAsia="Arial"/>
          <w:b w:val="0"/>
          <w:u w:val="none"/>
          <w:lang w:val="es-ES_tradnl"/>
        </w:rPr>
        <w:t xml:space="preserve"> </w:t>
      </w:r>
      <w:r>
        <w:rPr>
          <w:b w:val="0"/>
          <w:u w:val="none"/>
          <w:lang w:val="es-ES_tradnl"/>
        </w:rPr>
        <w:t>Zapata</w:t>
      </w:r>
      <w:r>
        <w:rPr>
          <w:rFonts w:eastAsia="Arial"/>
          <w:b w:val="0"/>
          <w:u w:val="none"/>
          <w:lang w:val="es-ES_tradnl"/>
        </w:rPr>
        <w:t xml:space="preserve"> </w:t>
      </w:r>
      <w:r>
        <w:rPr>
          <w:b w:val="0"/>
          <w:u w:val="none"/>
          <w:lang w:val="es-ES_tradnl"/>
        </w:rPr>
        <w:t>Villanueva.</w:t>
      </w:r>
    </w:p>
    <w:p w:rsidR="006A17AD" w:rsidRDefault="00E102F6">
      <w:pPr>
        <w:jc w:val="both"/>
        <w:rPr>
          <w:b w:val="0"/>
          <w:u w:val="none"/>
          <w:lang w:val="es-ES_tradnl"/>
        </w:rPr>
      </w:pPr>
      <w:r>
        <w:rPr>
          <w:rFonts w:eastAsia="Arial"/>
          <w:b w:val="0"/>
          <w:u w:val="none"/>
          <w:lang w:val="es-ES_tradnl"/>
        </w:rPr>
        <w:t xml:space="preserve">      </w:t>
      </w:r>
      <w:r w:rsidR="006A17AD">
        <w:rPr>
          <w:b w:val="0"/>
          <w:u w:val="none"/>
          <w:lang w:val="es-ES_tradnl"/>
        </w:rPr>
        <w:t>Tipo</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Contrato</w:t>
      </w:r>
      <w:r w:rsidR="006A17AD">
        <w:rPr>
          <w:b w:val="0"/>
          <w:u w:val="none"/>
          <w:lang w:val="es-ES_tradnl"/>
        </w:rPr>
        <w:tab/>
      </w:r>
      <w:r w:rsidR="006A17AD">
        <w:rPr>
          <w:b w:val="0"/>
          <w:u w:val="none"/>
          <w:lang w:val="es-ES_tradnl"/>
        </w:rPr>
        <w:tab/>
      </w:r>
      <w:r w:rsidR="006A17AD">
        <w:rPr>
          <w:b w:val="0"/>
          <w:u w:val="none"/>
          <w:lang w:val="es-ES_tradnl"/>
        </w:rPr>
        <w:tab/>
        <w:t>:</w:t>
      </w:r>
      <w:r w:rsidR="006A17AD">
        <w:rPr>
          <w:rFonts w:eastAsia="Arial"/>
          <w:b w:val="0"/>
          <w:u w:val="none"/>
          <w:lang w:val="es-ES_tradnl"/>
        </w:rPr>
        <w:t xml:space="preserve"> </w:t>
      </w:r>
      <w:r w:rsidR="006A17AD">
        <w:rPr>
          <w:b w:val="0"/>
          <w:u w:val="none"/>
          <w:lang w:val="es-ES_tradnl"/>
        </w:rPr>
        <w:t>Empleado</w:t>
      </w:r>
      <w:r w:rsidR="006A17AD">
        <w:rPr>
          <w:rFonts w:eastAsia="Arial"/>
          <w:b w:val="0"/>
          <w:u w:val="none"/>
          <w:lang w:val="es-ES_tradnl"/>
        </w:rPr>
        <w:t xml:space="preserve"> </w:t>
      </w:r>
      <w:r w:rsidR="006A17AD">
        <w:rPr>
          <w:b w:val="0"/>
          <w:u w:val="none"/>
          <w:lang w:val="es-ES_tradnl"/>
        </w:rPr>
        <w:t>Civil</w:t>
      </w:r>
      <w:r w:rsidR="006A17AD">
        <w:rPr>
          <w:rFonts w:eastAsia="Arial"/>
          <w:b w:val="0"/>
          <w:u w:val="none"/>
          <w:lang w:val="es-ES_tradnl"/>
        </w:rPr>
        <w:t xml:space="preserve"> </w:t>
      </w:r>
      <w:r w:rsidR="006A17AD">
        <w:rPr>
          <w:b w:val="0"/>
          <w:u w:val="none"/>
          <w:lang w:val="es-ES_tradnl"/>
        </w:rPr>
        <w:t>Grado</w:t>
      </w:r>
      <w:r w:rsidR="006A17AD">
        <w:rPr>
          <w:rFonts w:eastAsia="Arial"/>
          <w:b w:val="0"/>
          <w:u w:val="none"/>
          <w:lang w:val="es-ES_tradnl"/>
        </w:rPr>
        <w:t xml:space="preserve"> </w:t>
      </w:r>
      <w:r w:rsidR="00E26B1A">
        <w:rPr>
          <w:b w:val="0"/>
          <w:u w:val="none"/>
          <w:lang w:val="es-ES_tradnl"/>
        </w:rPr>
        <w:t>11</w:t>
      </w:r>
    </w:p>
    <w:p w:rsidR="006A17AD" w:rsidRDefault="00E102F6">
      <w:pPr>
        <w:jc w:val="both"/>
        <w:rPr>
          <w:b w:val="0"/>
          <w:u w:val="none"/>
          <w:lang w:val="es-ES_tradnl"/>
        </w:rPr>
      </w:pPr>
      <w:r>
        <w:rPr>
          <w:rFonts w:eastAsia="Arial"/>
          <w:b w:val="0"/>
          <w:u w:val="none"/>
          <w:lang w:val="es-ES_tradnl"/>
        </w:rPr>
        <w:t xml:space="preserve">     </w:t>
      </w:r>
      <w:r w:rsidR="006A17AD">
        <w:rPr>
          <w:rFonts w:eastAsia="Arial"/>
          <w:b w:val="0"/>
          <w:u w:val="none"/>
          <w:lang w:val="es-ES_tradnl"/>
        </w:rPr>
        <w:t xml:space="preserve"> </w:t>
      </w:r>
      <w:r w:rsidR="006A17AD">
        <w:rPr>
          <w:b w:val="0"/>
          <w:u w:val="none"/>
          <w:lang w:val="es-ES_tradnl"/>
        </w:rPr>
        <w:t>Especialidad</w:t>
      </w:r>
      <w:r w:rsidR="006A17AD">
        <w:rPr>
          <w:b w:val="0"/>
          <w:u w:val="none"/>
          <w:lang w:val="es-ES_tradnl"/>
        </w:rPr>
        <w:tab/>
      </w:r>
      <w:r w:rsidR="006A17AD">
        <w:rPr>
          <w:b w:val="0"/>
          <w:u w:val="none"/>
          <w:lang w:val="es-ES_tradnl"/>
        </w:rPr>
        <w:tab/>
      </w:r>
      <w:r w:rsidR="006A17AD">
        <w:rPr>
          <w:b w:val="0"/>
          <w:u w:val="none"/>
          <w:lang w:val="es-ES_tradnl"/>
        </w:rPr>
        <w:tab/>
      </w:r>
      <w:r w:rsidR="006A17AD">
        <w:rPr>
          <w:b w:val="0"/>
          <w:u w:val="none"/>
          <w:lang w:val="es-ES_tradnl"/>
        </w:rPr>
        <w:tab/>
      </w:r>
      <w:r w:rsidR="00134AB9">
        <w:rPr>
          <w:b w:val="0"/>
          <w:u w:val="none"/>
          <w:lang w:val="es-ES_tradnl"/>
        </w:rPr>
        <w:t>: Educadora</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Párvulos.</w:t>
      </w:r>
      <w:r w:rsidR="006A17AD">
        <w:rPr>
          <w:rFonts w:eastAsia="Arial"/>
          <w:b w:val="0"/>
          <w:u w:val="none"/>
          <w:lang w:val="es-ES_tradnl"/>
        </w:rPr>
        <w:t xml:space="preserve"> </w:t>
      </w:r>
      <w:r w:rsidR="006A17AD">
        <w:rPr>
          <w:b w:val="0"/>
          <w:u w:val="none"/>
          <w:lang w:val="es-ES_tradnl"/>
        </w:rPr>
        <w:t>Licenciada</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Educación.</w:t>
      </w:r>
    </w:p>
    <w:p w:rsidR="006A17AD" w:rsidRDefault="006A17AD">
      <w:pPr>
        <w:jc w:val="both"/>
        <w:rPr>
          <w:b w:val="0"/>
          <w:u w:val="none"/>
          <w:lang w:val="es-ES_tradnl"/>
        </w:rPr>
      </w:pPr>
    </w:p>
    <w:p w:rsidR="006A17AD" w:rsidRDefault="006A17AD" w:rsidP="003217A2">
      <w:pPr>
        <w:numPr>
          <w:ilvl w:val="1"/>
          <w:numId w:val="35"/>
        </w:numPr>
        <w:tabs>
          <w:tab w:val="clear" w:pos="794"/>
          <w:tab w:val="num" w:pos="426"/>
        </w:tabs>
        <w:ind w:hanging="794"/>
        <w:jc w:val="both"/>
        <w:rPr>
          <w:u w:val="none"/>
          <w:lang w:val="es-ES_tradnl"/>
        </w:rPr>
      </w:pPr>
      <w:r>
        <w:rPr>
          <w:u w:val="none"/>
          <w:lang w:val="es-ES_tradnl"/>
        </w:rPr>
        <w:t>Colaboradores:</w:t>
      </w:r>
      <w:r>
        <w:rPr>
          <w:u w:val="none"/>
          <w:lang w:val="es-ES_tradnl"/>
        </w:rPr>
        <w:tab/>
      </w:r>
    </w:p>
    <w:p w:rsidR="006A17AD" w:rsidRDefault="006A17AD">
      <w:pPr>
        <w:jc w:val="both"/>
        <w:rPr>
          <w:b w:val="0"/>
          <w:u w:val="none"/>
          <w:lang w:val="es-ES_tradnl"/>
        </w:rPr>
      </w:pPr>
    </w:p>
    <w:p w:rsidR="00E26B1A" w:rsidRPr="00134AB9" w:rsidRDefault="00E26B1A" w:rsidP="00E40067">
      <w:pPr>
        <w:jc w:val="both"/>
        <w:rPr>
          <w:b w:val="0"/>
          <w:u w:val="none"/>
          <w:lang w:val="pt-BR"/>
        </w:rPr>
      </w:pPr>
      <w:r w:rsidRPr="00134AB9">
        <w:rPr>
          <w:b w:val="0"/>
          <w:u w:val="none"/>
          <w:lang w:val="pt-BR"/>
        </w:rPr>
        <w:t>Educadora</w:t>
      </w:r>
      <w:r w:rsidRPr="00134AB9">
        <w:rPr>
          <w:rFonts w:eastAsia="Arial"/>
          <w:b w:val="0"/>
          <w:u w:val="none"/>
          <w:lang w:val="pt-BR"/>
        </w:rPr>
        <w:t xml:space="preserve"> </w:t>
      </w:r>
      <w:r w:rsidRPr="00134AB9">
        <w:rPr>
          <w:b w:val="0"/>
          <w:u w:val="none"/>
          <w:lang w:val="pt-BR"/>
        </w:rPr>
        <w:t>de</w:t>
      </w:r>
      <w:r w:rsidRPr="00134AB9">
        <w:rPr>
          <w:rFonts w:eastAsia="Arial"/>
          <w:b w:val="0"/>
          <w:u w:val="none"/>
          <w:lang w:val="pt-BR"/>
        </w:rPr>
        <w:t xml:space="preserve"> </w:t>
      </w:r>
      <w:proofErr w:type="spellStart"/>
      <w:r w:rsidRPr="00134AB9">
        <w:rPr>
          <w:b w:val="0"/>
          <w:u w:val="none"/>
          <w:lang w:val="pt-BR"/>
        </w:rPr>
        <w:t>Párvulos</w:t>
      </w:r>
      <w:proofErr w:type="spellEnd"/>
      <w:r w:rsidRPr="00134AB9">
        <w:rPr>
          <w:b w:val="0"/>
          <w:u w:val="none"/>
          <w:lang w:val="pt-BR"/>
        </w:rPr>
        <w:tab/>
        <w:t>:</w:t>
      </w:r>
      <w:r w:rsidRPr="00134AB9">
        <w:rPr>
          <w:rFonts w:eastAsia="Arial"/>
          <w:b w:val="0"/>
          <w:u w:val="none"/>
          <w:lang w:val="pt-BR"/>
        </w:rPr>
        <w:t xml:space="preserve"> </w:t>
      </w:r>
      <w:r w:rsidRPr="00134AB9">
        <w:rPr>
          <w:b w:val="0"/>
          <w:u w:val="none"/>
          <w:lang w:val="pt-BR"/>
        </w:rPr>
        <w:t xml:space="preserve">Sra. </w:t>
      </w:r>
      <w:proofErr w:type="spellStart"/>
      <w:r w:rsidRPr="00134AB9">
        <w:rPr>
          <w:b w:val="0"/>
          <w:u w:val="none"/>
          <w:lang w:val="pt-BR"/>
        </w:rPr>
        <w:t>Marianela</w:t>
      </w:r>
      <w:proofErr w:type="spellEnd"/>
      <w:r w:rsidRPr="00134AB9">
        <w:rPr>
          <w:b w:val="0"/>
          <w:u w:val="none"/>
          <w:lang w:val="pt-BR"/>
        </w:rPr>
        <w:t xml:space="preserve"> </w:t>
      </w:r>
      <w:proofErr w:type="spellStart"/>
      <w:r w:rsidRPr="00134AB9">
        <w:rPr>
          <w:b w:val="0"/>
          <w:u w:val="none"/>
          <w:lang w:val="pt-BR"/>
        </w:rPr>
        <w:t>Berrios</w:t>
      </w:r>
      <w:proofErr w:type="spellEnd"/>
      <w:r w:rsidRPr="00134AB9">
        <w:rPr>
          <w:b w:val="0"/>
          <w:u w:val="none"/>
          <w:lang w:val="pt-BR"/>
        </w:rPr>
        <w:t xml:space="preserve"> Maldonado</w:t>
      </w:r>
      <w:r>
        <w:rPr>
          <w:b w:val="0"/>
          <w:u w:val="none"/>
          <w:lang w:val="pt-BR"/>
        </w:rPr>
        <w:t>.</w:t>
      </w:r>
    </w:p>
    <w:p w:rsidR="00E26B1A" w:rsidRDefault="00E26B1A" w:rsidP="00E40067">
      <w:pPr>
        <w:jc w:val="both"/>
        <w:rPr>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Empleada a Contrata Grado14</w:t>
      </w:r>
    </w:p>
    <w:p w:rsidR="00E26B1A" w:rsidRDefault="00E26B1A" w:rsidP="00E40067">
      <w:pPr>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t>: Educadora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r>
        <w:rPr>
          <w:rFonts w:eastAsia="Arial"/>
          <w:b w:val="0"/>
          <w:u w:val="none"/>
          <w:lang w:val="es-ES_tradnl"/>
        </w:rPr>
        <w:t xml:space="preserve"> </w:t>
      </w:r>
      <w:r>
        <w:rPr>
          <w:b w:val="0"/>
          <w:u w:val="none"/>
          <w:lang w:val="es-ES_tradnl"/>
        </w:rPr>
        <w:t>Licenciada</w:t>
      </w:r>
      <w:r>
        <w:rPr>
          <w:rFonts w:eastAsia="Arial"/>
          <w:b w:val="0"/>
          <w:u w:val="none"/>
          <w:lang w:val="es-ES_tradnl"/>
        </w:rPr>
        <w:t xml:space="preserve"> </w:t>
      </w:r>
      <w:r>
        <w:rPr>
          <w:b w:val="0"/>
          <w:u w:val="none"/>
          <w:lang w:val="es-ES_tradnl"/>
        </w:rPr>
        <w:t>en</w:t>
      </w:r>
      <w:r>
        <w:rPr>
          <w:rFonts w:eastAsia="Arial"/>
          <w:b w:val="0"/>
          <w:u w:val="none"/>
          <w:lang w:val="es-ES_tradnl"/>
        </w:rPr>
        <w:t xml:space="preserve"> </w:t>
      </w:r>
      <w:r>
        <w:rPr>
          <w:b w:val="0"/>
          <w:u w:val="none"/>
          <w:lang w:val="es-ES_tradnl"/>
        </w:rPr>
        <w:t>Educación.</w:t>
      </w:r>
    </w:p>
    <w:p w:rsidR="003D255C" w:rsidRDefault="003D255C" w:rsidP="00E40067">
      <w:pPr>
        <w:jc w:val="both"/>
        <w:rPr>
          <w:b w:val="0"/>
          <w:u w:val="none"/>
          <w:lang w:val="es-ES_tradnl"/>
        </w:rPr>
      </w:pPr>
    </w:p>
    <w:p w:rsidR="00E26B1A" w:rsidRDefault="00E26B1A" w:rsidP="0096300F">
      <w:pPr>
        <w:ind w:left="397" w:firstLine="29"/>
        <w:jc w:val="both"/>
        <w:rPr>
          <w:b w:val="0"/>
          <w:u w:val="none"/>
          <w:lang w:val="es-ES_tradnl"/>
        </w:rPr>
      </w:pPr>
    </w:p>
    <w:p w:rsidR="006A17AD" w:rsidRDefault="006A17AD" w:rsidP="0096300F">
      <w:pPr>
        <w:ind w:firstLine="29"/>
        <w:jc w:val="both"/>
        <w:rPr>
          <w:b w:val="0"/>
          <w:u w:val="none"/>
          <w:lang w:val="es-ES_tradnl"/>
        </w:rPr>
      </w:pPr>
    </w:p>
    <w:p w:rsidR="006A17AD" w:rsidRDefault="006A17AD" w:rsidP="00E26B1A">
      <w:pPr>
        <w:jc w:val="both"/>
        <w:rPr>
          <w:b w:val="0"/>
          <w:u w:val="none"/>
          <w:lang w:val="es-ES_tradnl"/>
        </w:rPr>
      </w:pPr>
      <w:r>
        <w:rPr>
          <w:b w:val="0"/>
          <w:u w:val="none"/>
          <w:lang w:val="es-ES_tradnl"/>
        </w:rPr>
        <w:lastRenderedPageBreak/>
        <w:t>Educadora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r>
        <w:rPr>
          <w:b w:val="0"/>
          <w:u w:val="none"/>
          <w:lang w:val="es-ES_tradnl"/>
        </w:rPr>
        <w:tab/>
        <w:t>:</w:t>
      </w:r>
      <w:r>
        <w:rPr>
          <w:rFonts w:eastAsia="Arial"/>
          <w:b w:val="0"/>
          <w:u w:val="none"/>
          <w:lang w:val="es-ES_tradnl"/>
        </w:rPr>
        <w:t xml:space="preserve"> </w:t>
      </w:r>
      <w:r>
        <w:rPr>
          <w:b w:val="0"/>
          <w:u w:val="none"/>
          <w:lang w:val="es-ES_tradnl"/>
        </w:rPr>
        <w:t>Srta.</w:t>
      </w:r>
      <w:r>
        <w:rPr>
          <w:rFonts w:eastAsia="Arial"/>
          <w:b w:val="0"/>
          <w:u w:val="none"/>
          <w:lang w:val="es-ES_tradnl"/>
        </w:rPr>
        <w:t xml:space="preserve"> </w:t>
      </w:r>
      <w:r>
        <w:rPr>
          <w:b w:val="0"/>
          <w:u w:val="none"/>
          <w:lang w:val="es-ES_tradnl"/>
        </w:rPr>
        <w:t>Magdiel</w:t>
      </w:r>
      <w:r>
        <w:rPr>
          <w:rFonts w:eastAsia="Arial"/>
          <w:b w:val="0"/>
          <w:u w:val="none"/>
          <w:lang w:val="es-ES_tradnl"/>
        </w:rPr>
        <w:t xml:space="preserve"> </w:t>
      </w:r>
      <w:r>
        <w:rPr>
          <w:b w:val="0"/>
          <w:u w:val="none"/>
          <w:lang w:val="es-ES_tradnl"/>
        </w:rPr>
        <w:t>Morales</w:t>
      </w:r>
      <w:r>
        <w:rPr>
          <w:rFonts w:eastAsia="Arial"/>
          <w:b w:val="0"/>
          <w:u w:val="none"/>
          <w:lang w:val="es-ES_tradnl"/>
        </w:rPr>
        <w:t xml:space="preserve"> </w:t>
      </w:r>
      <w:r>
        <w:rPr>
          <w:b w:val="0"/>
          <w:u w:val="none"/>
          <w:lang w:val="es-ES_tradnl"/>
        </w:rPr>
        <w:t>Roa.</w:t>
      </w:r>
    </w:p>
    <w:p w:rsidR="006A17AD" w:rsidRDefault="006A17AD" w:rsidP="00E26B1A">
      <w:pPr>
        <w:jc w:val="both"/>
        <w:rPr>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3B4E45">
        <w:rPr>
          <w:b w:val="0"/>
          <w:u w:val="none"/>
          <w:lang w:val="es-ES_tradnl"/>
        </w:rPr>
        <w:t>Empleada</w:t>
      </w:r>
      <w:r w:rsidR="00E40067">
        <w:rPr>
          <w:b w:val="0"/>
          <w:u w:val="none"/>
          <w:lang w:val="es-ES_tradnl"/>
        </w:rPr>
        <w:t xml:space="preserve"> Civil Grado 12</w:t>
      </w:r>
    </w:p>
    <w:p w:rsidR="006A17AD" w:rsidRDefault="006A17AD" w:rsidP="00E26B1A">
      <w:pPr>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r>
      <w:r w:rsidR="00134AB9">
        <w:rPr>
          <w:b w:val="0"/>
          <w:u w:val="none"/>
          <w:lang w:val="es-ES_tradnl"/>
        </w:rPr>
        <w:t>: Educadora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r>
        <w:rPr>
          <w:rFonts w:eastAsia="Arial"/>
          <w:b w:val="0"/>
          <w:u w:val="none"/>
          <w:lang w:val="es-ES_tradnl"/>
        </w:rPr>
        <w:t xml:space="preserve"> </w:t>
      </w:r>
      <w:r>
        <w:rPr>
          <w:b w:val="0"/>
          <w:u w:val="none"/>
          <w:lang w:val="es-ES_tradnl"/>
        </w:rPr>
        <w:t>Licenciada</w:t>
      </w:r>
      <w:r>
        <w:rPr>
          <w:rFonts w:eastAsia="Arial"/>
          <w:b w:val="0"/>
          <w:u w:val="none"/>
          <w:lang w:val="es-ES_tradnl"/>
        </w:rPr>
        <w:t xml:space="preserve"> </w:t>
      </w:r>
      <w:r>
        <w:rPr>
          <w:b w:val="0"/>
          <w:u w:val="none"/>
          <w:lang w:val="es-ES_tradnl"/>
        </w:rPr>
        <w:t>en</w:t>
      </w:r>
      <w:r>
        <w:rPr>
          <w:rFonts w:eastAsia="Arial"/>
          <w:b w:val="0"/>
          <w:u w:val="none"/>
          <w:lang w:val="es-ES_tradnl"/>
        </w:rPr>
        <w:t xml:space="preserve"> </w:t>
      </w:r>
      <w:r>
        <w:rPr>
          <w:b w:val="0"/>
          <w:u w:val="none"/>
          <w:lang w:val="es-ES_tradnl"/>
        </w:rPr>
        <w:t>Educación.</w:t>
      </w:r>
    </w:p>
    <w:p w:rsidR="00134AB9" w:rsidRDefault="00134AB9" w:rsidP="00E26B1A">
      <w:pPr>
        <w:jc w:val="both"/>
        <w:rPr>
          <w:b w:val="0"/>
          <w:u w:val="none"/>
          <w:lang w:val="es-ES_tradnl"/>
        </w:rPr>
      </w:pPr>
    </w:p>
    <w:p w:rsidR="006A17AD" w:rsidRDefault="006A17AD" w:rsidP="0096300F">
      <w:pPr>
        <w:ind w:left="397" w:hanging="397"/>
        <w:jc w:val="both"/>
        <w:rPr>
          <w:b w:val="0"/>
          <w:u w:val="none"/>
          <w:lang w:val="es-ES_tradnl"/>
        </w:rPr>
      </w:pPr>
      <w:r>
        <w:rPr>
          <w:b w:val="0"/>
          <w:u w:val="none"/>
          <w:lang w:val="es-ES_tradnl"/>
        </w:rPr>
        <w:t>Educadora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r>
        <w:rPr>
          <w:b w:val="0"/>
          <w:u w:val="none"/>
          <w:lang w:val="es-ES_tradnl"/>
        </w:rPr>
        <w:tab/>
        <w:t>:</w:t>
      </w:r>
      <w:r>
        <w:rPr>
          <w:rFonts w:eastAsia="Arial"/>
          <w:b w:val="0"/>
          <w:u w:val="none"/>
          <w:lang w:val="es-ES_tradnl"/>
        </w:rPr>
        <w:t xml:space="preserve"> </w:t>
      </w:r>
      <w:r>
        <w:rPr>
          <w:b w:val="0"/>
          <w:u w:val="none"/>
          <w:lang w:val="es-ES_tradnl"/>
        </w:rPr>
        <w:t>Paola</w:t>
      </w:r>
      <w:r>
        <w:rPr>
          <w:rFonts w:eastAsia="Arial"/>
          <w:b w:val="0"/>
          <w:u w:val="none"/>
          <w:lang w:val="es-ES_tradnl"/>
        </w:rPr>
        <w:t xml:space="preserve"> </w:t>
      </w:r>
      <w:r>
        <w:rPr>
          <w:b w:val="0"/>
          <w:u w:val="none"/>
          <w:lang w:val="es-ES_tradnl"/>
        </w:rPr>
        <w:t>Salas</w:t>
      </w:r>
      <w:r>
        <w:rPr>
          <w:rFonts w:eastAsia="Arial"/>
          <w:b w:val="0"/>
          <w:u w:val="none"/>
          <w:lang w:val="es-ES_tradnl"/>
        </w:rPr>
        <w:t xml:space="preserve"> </w:t>
      </w:r>
      <w:r>
        <w:rPr>
          <w:b w:val="0"/>
          <w:u w:val="none"/>
          <w:lang w:val="es-ES_tradnl"/>
        </w:rPr>
        <w:t>Araya</w:t>
      </w:r>
      <w:r w:rsidR="002A5173">
        <w:rPr>
          <w:b w:val="0"/>
          <w:u w:val="none"/>
          <w:lang w:val="es-ES_tradnl"/>
        </w:rPr>
        <w:t>.</w:t>
      </w:r>
    </w:p>
    <w:p w:rsidR="006A17AD" w:rsidRDefault="006A17AD" w:rsidP="003A10EC">
      <w:pPr>
        <w:jc w:val="both"/>
        <w:rPr>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7675BB">
        <w:rPr>
          <w:b w:val="0"/>
          <w:u w:val="none"/>
          <w:lang w:val="es-ES_tradnl"/>
        </w:rPr>
        <w:t>Emple</w:t>
      </w:r>
      <w:r w:rsidR="00E40067">
        <w:rPr>
          <w:b w:val="0"/>
          <w:u w:val="none"/>
          <w:lang w:val="es-ES_tradnl"/>
        </w:rPr>
        <w:t>ada a Contrata Grado 14</w:t>
      </w:r>
    </w:p>
    <w:p w:rsidR="006A17AD" w:rsidRDefault="006A17AD" w:rsidP="0096300F">
      <w:pPr>
        <w:ind w:left="397" w:hanging="397"/>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r>
      <w:r w:rsidR="003B4E45">
        <w:rPr>
          <w:b w:val="0"/>
          <w:u w:val="none"/>
          <w:lang w:val="es-ES_tradnl"/>
        </w:rPr>
        <w:t>: Educadora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sidR="00E26B1A">
        <w:rPr>
          <w:b w:val="0"/>
          <w:u w:val="none"/>
          <w:lang w:val="es-ES_tradnl"/>
        </w:rPr>
        <w:t>Párvulos</w:t>
      </w:r>
      <w:r>
        <w:rPr>
          <w:b w:val="0"/>
          <w:u w:val="none"/>
          <w:lang w:val="es-ES_tradnl"/>
        </w:rPr>
        <w:t>.</w:t>
      </w:r>
    </w:p>
    <w:p w:rsidR="00E40067" w:rsidRDefault="00E40067" w:rsidP="0096300F">
      <w:pPr>
        <w:ind w:left="397" w:hanging="397"/>
        <w:jc w:val="both"/>
        <w:rPr>
          <w:b w:val="0"/>
          <w:u w:val="none"/>
          <w:lang w:val="es-ES_tradnl"/>
        </w:rPr>
      </w:pPr>
    </w:p>
    <w:p w:rsidR="00E40067" w:rsidRDefault="00E40067" w:rsidP="00E40067">
      <w:pPr>
        <w:ind w:left="397" w:hanging="397"/>
        <w:jc w:val="both"/>
        <w:rPr>
          <w:b w:val="0"/>
          <w:u w:val="none"/>
          <w:lang w:val="es-ES_tradnl"/>
        </w:rPr>
      </w:pPr>
      <w:r>
        <w:rPr>
          <w:b w:val="0"/>
          <w:u w:val="none"/>
          <w:lang w:val="es-ES_tradnl"/>
        </w:rPr>
        <w:t>Educadora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r>
        <w:rPr>
          <w:b w:val="0"/>
          <w:u w:val="none"/>
          <w:lang w:val="es-ES_tradnl"/>
        </w:rPr>
        <w:tab/>
        <w:t>:</w:t>
      </w:r>
      <w:r>
        <w:rPr>
          <w:rFonts w:eastAsia="Arial"/>
          <w:b w:val="0"/>
          <w:u w:val="none"/>
          <w:lang w:val="es-ES_tradnl"/>
        </w:rPr>
        <w:t xml:space="preserve"> </w:t>
      </w:r>
      <w:r w:rsidR="009E4B47">
        <w:rPr>
          <w:rFonts w:eastAsia="Arial"/>
          <w:b w:val="0"/>
          <w:u w:val="none"/>
          <w:lang w:val="es-ES_tradnl"/>
        </w:rPr>
        <w:t xml:space="preserve">Srta. </w:t>
      </w:r>
      <w:r w:rsidR="009E4B47">
        <w:rPr>
          <w:b w:val="0"/>
          <w:u w:val="none"/>
          <w:lang w:val="es-ES_tradnl"/>
        </w:rPr>
        <w:t xml:space="preserve">Bernarda </w:t>
      </w:r>
      <w:proofErr w:type="spellStart"/>
      <w:r w:rsidR="00807FB7">
        <w:rPr>
          <w:b w:val="0"/>
          <w:u w:val="none"/>
          <w:lang w:val="es-ES_tradnl"/>
        </w:rPr>
        <w:t>Ramirez</w:t>
      </w:r>
      <w:proofErr w:type="spellEnd"/>
      <w:r w:rsidR="00807FB7">
        <w:rPr>
          <w:b w:val="0"/>
          <w:u w:val="none"/>
          <w:lang w:val="es-ES_tradnl"/>
        </w:rPr>
        <w:t xml:space="preserve"> Nur</w:t>
      </w:r>
    </w:p>
    <w:p w:rsidR="00E40067" w:rsidRDefault="00E40067" w:rsidP="00E40067">
      <w:pPr>
        <w:jc w:val="both"/>
        <w:rPr>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Empleada Ley 18.712</w:t>
      </w:r>
    </w:p>
    <w:p w:rsidR="00E40067" w:rsidRDefault="00E40067" w:rsidP="00E40067">
      <w:pPr>
        <w:ind w:left="397" w:hanging="397"/>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t>: Educadora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p>
    <w:p w:rsidR="00E40067" w:rsidRDefault="00E40067" w:rsidP="003D255C">
      <w:pPr>
        <w:jc w:val="both"/>
        <w:rPr>
          <w:b w:val="0"/>
          <w:u w:val="none"/>
          <w:lang w:val="es-ES_tradnl"/>
        </w:rPr>
      </w:pPr>
    </w:p>
    <w:p w:rsidR="006A17AD" w:rsidRDefault="006A17AD" w:rsidP="0096300F">
      <w:pPr>
        <w:ind w:left="397" w:hanging="397"/>
        <w:jc w:val="both"/>
        <w:rPr>
          <w:b w:val="0"/>
          <w:u w:val="none"/>
          <w:lang w:val="es-ES_tradnl"/>
        </w:rPr>
      </w:pPr>
      <w:r>
        <w:rPr>
          <w:b w:val="0"/>
          <w:u w:val="none"/>
          <w:lang w:val="es-ES_tradnl"/>
        </w:rPr>
        <w:t>Técnico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Sra.</w:t>
      </w:r>
      <w:r>
        <w:rPr>
          <w:rFonts w:eastAsia="Arial"/>
          <w:b w:val="0"/>
          <w:u w:val="none"/>
          <w:lang w:val="es-ES_tradnl"/>
        </w:rPr>
        <w:t xml:space="preserve"> </w:t>
      </w:r>
      <w:r w:rsidR="00B55013">
        <w:rPr>
          <w:b w:val="0"/>
          <w:u w:val="none"/>
          <w:lang w:val="es-ES_tradnl"/>
        </w:rPr>
        <w:t xml:space="preserve">Evelyn Cáceres </w:t>
      </w:r>
      <w:proofErr w:type="spellStart"/>
      <w:r w:rsidR="00B55013">
        <w:rPr>
          <w:b w:val="0"/>
          <w:u w:val="none"/>
          <w:lang w:val="es-ES_tradnl"/>
        </w:rPr>
        <w:t>Klen</w:t>
      </w:r>
      <w:r w:rsidR="00930E00">
        <w:rPr>
          <w:b w:val="0"/>
          <w:u w:val="none"/>
          <w:lang w:val="es-ES_tradnl"/>
        </w:rPr>
        <w:t>n</w:t>
      </w:r>
      <w:r w:rsidR="00205D5B">
        <w:rPr>
          <w:b w:val="0"/>
          <w:u w:val="none"/>
          <w:lang w:val="es-ES_tradnl"/>
        </w:rPr>
        <w:t>er</w:t>
      </w:r>
      <w:proofErr w:type="spellEnd"/>
      <w:r w:rsidR="00205D5B">
        <w:rPr>
          <w:b w:val="0"/>
          <w:u w:val="none"/>
          <w:lang w:val="es-ES_tradnl"/>
        </w:rPr>
        <w:t>.</w:t>
      </w:r>
    </w:p>
    <w:p w:rsidR="006A17AD" w:rsidRDefault="006A17AD" w:rsidP="0096300F">
      <w:pPr>
        <w:ind w:left="397" w:hanging="397"/>
        <w:jc w:val="both"/>
        <w:rPr>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7675BB">
        <w:rPr>
          <w:b w:val="0"/>
          <w:u w:val="none"/>
          <w:lang w:val="es-ES_tradnl"/>
        </w:rPr>
        <w:t>Empleada Ley 18.712</w:t>
      </w:r>
      <w:r>
        <w:rPr>
          <w:b w:val="0"/>
          <w:u w:val="none"/>
          <w:lang w:val="es-ES_tradnl"/>
        </w:rPr>
        <w:t>.</w:t>
      </w:r>
    </w:p>
    <w:p w:rsidR="006A17AD" w:rsidRDefault="006A17AD" w:rsidP="0096300F">
      <w:pPr>
        <w:ind w:left="397" w:hanging="397"/>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Asistente</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p>
    <w:p w:rsidR="006A17AD" w:rsidRDefault="006A17AD" w:rsidP="0096300F">
      <w:pPr>
        <w:ind w:left="397" w:hanging="397"/>
        <w:jc w:val="both"/>
        <w:rPr>
          <w:b w:val="0"/>
          <w:u w:val="none"/>
          <w:lang w:val="es-ES_tradnl"/>
        </w:rPr>
      </w:pPr>
    </w:p>
    <w:p w:rsidR="006A17AD" w:rsidRPr="00134AB9" w:rsidRDefault="006A17AD" w:rsidP="0096300F">
      <w:pPr>
        <w:ind w:left="397" w:hanging="397"/>
        <w:jc w:val="both"/>
        <w:rPr>
          <w:b w:val="0"/>
          <w:u w:val="none"/>
          <w:lang w:val="pt-BR"/>
        </w:rPr>
      </w:pPr>
      <w:r w:rsidRPr="00134AB9">
        <w:rPr>
          <w:b w:val="0"/>
          <w:u w:val="none"/>
          <w:lang w:val="pt-BR"/>
        </w:rPr>
        <w:t>Técnico</w:t>
      </w:r>
      <w:r w:rsidRPr="00134AB9">
        <w:rPr>
          <w:rFonts w:eastAsia="Arial"/>
          <w:b w:val="0"/>
          <w:u w:val="none"/>
          <w:lang w:val="pt-BR"/>
        </w:rPr>
        <w:t xml:space="preserve"> </w:t>
      </w:r>
      <w:r w:rsidRPr="00134AB9">
        <w:rPr>
          <w:b w:val="0"/>
          <w:u w:val="none"/>
          <w:lang w:val="pt-BR"/>
        </w:rPr>
        <w:t>de</w:t>
      </w:r>
      <w:r w:rsidRPr="00134AB9">
        <w:rPr>
          <w:rFonts w:eastAsia="Arial"/>
          <w:b w:val="0"/>
          <w:u w:val="none"/>
          <w:lang w:val="pt-BR"/>
        </w:rPr>
        <w:t xml:space="preserve"> </w:t>
      </w:r>
      <w:proofErr w:type="spellStart"/>
      <w:r w:rsidRPr="00134AB9">
        <w:rPr>
          <w:b w:val="0"/>
          <w:u w:val="none"/>
          <w:lang w:val="pt-BR"/>
        </w:rPr>
        <w:t>Párvulos</w:t>
      </w:r>
      <w:proofErr w:type="spellEnd"/>
      <w:r w:rsidRPr="00134AB9">
        <w:rPr>
          <w:b w:val="0"/>
          <w:u w:val="none"/>
          <w:lang w:val="pt-BR"/>
        </w:rPr>
        <w:tab/>
      </w:r>
      <w:r w:rsidRPr="00134AB9">
        <w:rPr>
          <w:b w:val="0"/>
          <w:u w:val="none"/>
          <w:lang w:val="pt-BR"/>
        </w:rPr>
        <w:tab/>
        <w:t>:</w:t>
      </w:r>
      <w:r w:rsidRPr="00134AB9">
        <w:rPr>
          <w:rFonts w:eastAsia="Arial"/>
          <w:b w:val="0"/>
          <w:u w:val="none"/>
          <w:lang w:val="pt-BR"/>
        </w:rPr>
        <w:t xml:space="preserve"> </w:t>
      </w:r>
      <w:r w:rsidRPr="00134AB9">
        <w:rPr>
          <w:b w:val="0"/>
          <w:u w:val="none"/>
          <w:lang w:val="pt-BR"/>
        </w:rPr>
        <w:t>Srta.</w:t>
      </w:r>
      <w:r w:rsidR="003D255C">
        <w:rPr>
          <w:b w:val="0"/>
          <w:u w:val="none"/>
          <w:lang w:val="pt-BR"/>
        </w:rPr>
        <w:t xml:space="preserve"> Karina Molina</w:t>
      </w:r>
    </w:p>
    <w:p w:rsidR="007675BB" w:rsidRDefault="006A17AD" w:rsidP="0096300F">
      <w:pPr>
        <w:ind w:left="397" w:hanging="397"/>
        <w:jc w:val="both"/>
        <w:rPr>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7675BB">
        <w:rPr>
          <w:b w:val="0"/>
          <w:u w:val="none"/>
          <w:lang w:val="es-ES_tradnl"/>
        </w:rPr>
        <w:t>Empleada Ley 18.712</w:t>
      </w:r>
    </w:p>
    <w:p w:rsidR="006A17AD" w:rsidRDefault="006A17AD" w:rsidP="0096300F">
      <w:pPr>
        <w:ind w:left="397" w:hanging="397"/>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Asistente</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Párvulos.</w:t>
      </w:r>
    </w:p>
    <w:p w:rsidR="006A17AD" w:rsidRDefault="006A17AD">
      <w:pPr>
        <w:jc w:val="both"/>
        <w:rPr>
          <w:b w:val="0"/>
          <w:u w:val="none"/>
          <w:lang w:val="es-ES_tradnl"/>
        </w:rPr>
      </w:pPr>
    </w:p>
    <w:p w:rsidR="006A17AD" w:rsidRDefault="006A17AD" w:rsidP="0096300F">
      <w:pPr>
        <w:ind w:left="142" w:hanging="142"/>
        <w:jc w:val="both"/>
        <w:rPr>
          <w:b w:val="0"/>
          <w:u w:val="none"/>
          <w:lang w:val="pt-BR"/>
        </w:rPr>
      </w:pPr>
      <w:r>
        <w:rPr>
          <w:b w:val="0"/>
          <w:u w:val="none"/>
          <w:lang w:val="pt-BR"/>
        </w:rPr>
        <w:t>Técnico</w:t>
      </w:r>
      <w:r>
        <w:rPr>
          <w:rFonts w:eastAsia="Arial"/>
          <w:b w:val="0"/>
          <w:u w:val="none"/>
          <w:lang w:val="pt-BR"/>
        </w:rPr>
        <w:t xml:space="preserve"> </w:t>
      </w:r>
      <w:r>
        <w:rPr>
          <w:b w:val="0"/>
          <w:u w:val="none"/>
          <w:lang w:val="pt-BR"/>
        </w:rPr>
        <w:t>de</w:t>
      </w:r>
      <w:r>
        <w:rPr>
          <w:rFonts w:eastAsia="Arial"/>
          <w:b w:val="0"/>
          <w:u w:val="none"/>
          <w:lang w:val="pt-BR"/>
        </w:rPr>
        <w:t xml:space="preserve"> </w:t>
      </w:r>
      <w:proofErr w:type="spellStart"/>
      <w:r>
        <w:rPr>
          <w:b w:val="0"/>
          <w:u w:val="none"/>
          <w:lang w:val="pt-BR"/>
        </w:rPr>
        <w:t>Párvulos</w:t>
      </w:r>
      <w:proofErr w:type="spellEnd"/>
      <w:r>
        <w:rPr>
          <w:b w:val="0"/>
          <w:u w:val="none"/>
          <w:lang w:val="pt-BR"/>
        </w:rPr>
        <w:tab/>
      </w:r>
      <w:r>
        <w:rPr>
          <w:b w:val="0"/>
          <w:u w:val="none"/>
          <w:lang w:val="pt-BR"/>
        </w:rPr>
        <w:tab/>
        <w:t>:</w:t>
      </w:r>
      <w:r>
        <w:rPr>
          <w:rFonts w:eastAsia="Arial"/>
          <w:b w:val="0"/>
          <w:u w:val="none"/>
          <w:lang w:val="pt-BR"/>
        </w:rPr>
        <w:t xml:space="preserve"> </w:t>
      </w:r>
      <w:r>
        <w:rPr>
          <w:b w:val="0"/>
          <w:u w:val="none"/>
          <w:lang w:val="pt-BR"/>
        </w:rPr>
        <w:t>Srta.</w:t>
      </w:r>
      <w:r>
        <w:rPr>
          <w:rFonts w:eastAsia="Arial"/>
          <w:b w:val="0"/>
          <w:u w:val="none"/>
          <w:lang w:val="pt-BR"/>
        </w:rPr>
        <w:t xml:space="preserve"> </w:t>
      </w:r>
      <w:r w:rsidR="003D255C">
        <w:rPr>
          <w:rFonts w:eastAsia="Arial"/>
          <w:b w:val="0"/>
          <w:u w:val="none"/>
          <w:lang w:val="pt-BR"/>
        </w:rPr>
        <w:t xml:space="preserve">Nicole </w:t>
      </w:r>
      <w:proofErr w:type="spellStart"/>
      <w:r w:rsidR="003D255C">
        <w:rPr>
          <w:rFonts w:eastAsia="Arial"/>
          <w:b w:val="0"/>
          <w:u w:val="none"/>
          <w:lang w:val="pt-BR"/>
        </w:rPr>
        <w:t>Castillo</w:t>
      </w:r>
      <w:proofErr w:type="spellEnd"/>
    </w:p>
    <w:p w:rsidR="006A17AD" w:rsidRDefault="006A17AD" w:rsidP="0096300F">
      <w:pPr>
        <w:ind w:left="142" w:hanging="142"/>
        <w:jc w:val="both"/>
        <w:rPr>
          <w:b w:val="0"/>
          <w:u w:val="none"/>
          <w:lang w:val="pt-BR"/>
        </w:rPr>
      </w:pPr>
      <w:r>
        <w:rPr>
          <w:b w:val="0"/>
          <w:u w:val="none"/>
          <w:lang w:val="pt-BR"/>
        </w:rPr>
        <w:t>Tipo</w:t>
      </w:r>
      <w:r>
        <w:rPr>
          <w:rFonts w:eastAsia="Arial"/>
          <w:b w:val="0"/>
          <w:u w:val="none"/>
          <w:lang w:val="pt-BR"/>
        </w:rPr>
        <w:t xml:space="preserve"> </w:t>
      </w:r>
      <w:r>
        <w:rPr>
          <w:b w:val="0"/>
          <w:u w:val="none"/>
          <w:lang w:val="pt-BR"/>
        </w:rPr>
        <w:t>de</w:t>
      </w:r>
      <w:r>
        <w:rPr>
          <w:rFonts w:eastAsia="Arial"/>
          <w:b w:val="0"/>
          <w:u w:val="none"/>
          <w:lang w:val="pt-BR"/>
        </w:rPr>
        <w:t xml:space="preserve"> </w:t>
      </w:r>
      <w:r>
        <w:rPr>
          <w:b w:val="0"/>
          <w:u w:val="none"/>
          <w:lang w:val="pt-BR"/>
        </w:rPr>
        <w:t>Contrato</w:t>
      </w:r>
      <w:r>
        <w:rPr>
          <w:b w:val="0"/>
          <w:u w:val="none"/>
          <w:lang w:val="pt-BR"/>
        </w:rPr>
        <w:tab/>
      </w:r>
      <w:r>
        <w:rPr>
          <w:b w:val="0"/>
          <w:u w:val="none"/>
          <w:lang w:val="pt-BR"/>
        </w:rPr>
        <w:tab/>
      </w:r>
      <w:r>
        <w:rPr>
          <w:b w:val="0"/>
          <w:u w:val="none"/>
          <w:lang w:val="pt-BR"/>
        </w:rPr>
        <w:tab/>
        <w:t>:</w:t>
      </w:r>
      <w:r>
        <w:rPr>
          <w:rFonts w:eastAsia="Arial"/>
          <w:b w:val="0"/>
          <w:u w:val="none"/>
          <w:lang w:val="pt-BR"/>
        </w:rPr>
        <w:t xml:space="preserve"> </w:t>
      </w:r>
      <w:proofErr w:type="spellStart"/>
      <w:r>
        <w:rPr>
          <w:b w:val="0"/>
          <w:u w:val="none"/>
          <w:lang w:val="pt-BR"/>
        </w:rPr>
        <w:t>Empleada</w:t>
      </w:r>
      <w:proofErr w:type="spellEnd"/>
      <w:r>
        <w:rPr>
          <w:rFonts w:eastAsia="Arial"/>
          <w:b w:val="0"/>
          <w:u w:val="none"/>
          <w:lang w:val="pt-BR"/>
        </w:rPr>
        <w:t xml:space="preserve"> </w:t>
      </w:r>
      <w:proofErr w:type="spellStart"/>
      <w:r>
        <w:rPr>
          <w:b w:val="0"/>
          <w:u w:val="none"/>
          <w:lang w:val="pt-BR"/>
        </w:rPr>
        <w:t>Fondos</w:t>
      </w:r>
      <w:proofErr w:type="spellEnd"/>
      <w:r>
        <w:rPr>
          <w:rFonts w:eastAsia="Arial"/>
          <w:b w:val="0"/>
          <w:u w:val="none"/>
          <w:lang w:val="pt-BR"/>
        </w:rPr>
        <w:t xml:space="preserve"> </w:t>
      </w:r>
      <w:proofErr w:type="spellStart"/>
      <w:r>
        <w:rPr>
          <w:b w:val="0"/>
          <w:u w:val="none"/>
          <w:lang w:val="pt-BR"/>
        </w:rPr>
        <w:t>Propios</w:t>
      </w:r>
      <w:proofErr w:type="spellEnd"/>
      <w:r>
        <w:rPr>
          <w:b w:val="0"/>
          <w:u w:val="none"/>
          <w:lang w:val="pt-BR"/>
        </w:rPr>
        <w:t>.</w:t>
      </w:r>
    </w:p>
    <w:p w:rsidR="006A17AD" w:rsidRDefault="006A17AD" w:rsidP="0096300F">
      <w:pPr>
        <w:ind w:left="142" w:hanging="142"/>
        <w:jc w:val="both"/>
        <w:rPr>
          <w:b w:val="0"/>
          <w:u w:val="none"/>
          <w:lang w:val="pt-BR"/>
        </w:rPr>
      </w:pPr>
      <w:proofErr w:type="spellStart"/>
      <w:r>
        <w:rPr>
          <w:b w:val="0"/>
          <w:u w:val="none"/>
          <w:lang w:val="pt-BR"/>
        </w:rPr>
        <w:t>Especialidad</w:t>
      </w:r>
      <w:proofErr w:type="spellEnd"/>
      <w:r>
        <w:rPr>
          <w:b w:val="0"/>
          <w:u w:val="none"/>
          <w:lang w:val="pt-BR"/>
        </w:rPr>
        <w:tab/>
      </w:r>
      <w:r>
        <w:rPr>
          <w:b w:val="0"/>
          <w:u w:val="none"/>
          <w:lang w:val="pt-BR"/>
        </w:rPr>
        <w:tab/>
      </w:r>
      <w:r>
        <w:rPr>
          <w:b w:val="0"/>
          <w:u w:val="none"/>
          <w:lang w:val="pt-BR"/>
        </w:rPr>
        <w:tab/>
      </w:r>
      <w:r>
        <w:rPr>
          <w:b w:val="0"/>
          <w:u w:val="none"/>
          <w:lang w:val="pt-BR"/>
        </w:rPr>
        <w:tab/>
        <w:t>:</w:t>
      </w:r>
      <w:r>
        <w:rPr>
          <w:rFonts w:eastAsia="Arial"/>
          <w:b w:val="0"/>
          <w:u w:val="none"/>
          <w:lang w:val="pt-BR"/>
        </w:rPr>
        <w:t xml:space="preserve"> </w:t>
      </w:r>
      <w:proofErr w:type="spellStart"/>
      <w:r>
        <w:rPr>
          <w:b w:val="0"/>
          <w:u w:val="none"/>
          <w:lang w:val="pt-BR"/>
        </w:rPr>
        <w:t>Asistente</w:t>
      </w:r>
      <w:proofErr w:type="spellEnd"/>
      <w:r>
        <w:rPr>
          <w:rFonts w:eastAsia="Arial"/>
          <w:b w:val="0"/>
          <w:u w:val="none"/>
          <w:lang w:val="pt-BR"/>
        </w:rPr>
        <w:t xml:space="preserve"> </w:t>
      </w:r>
      <w:r>
        <w:rPr>
          <w:b w:val="0"/>
          <w:u w:val="none"/>
          <w:lang w:val="pt-BR"/>
        </w:rPr>
        <w:t>de</w:t>
      </w:r>
      <w:r>
        <w:rPr>
          <w:rFonts w:eastAsia="Arial"/>
          <w:b w:val="0"/>
          <w:u w:val="none"/>
          <w:lang w:val="pt-BR"/>
        </w:rPr>
        <w:t xml:space="preserve"> </w:t>
      </w:r>
      <w:proofErr w:type="spellStart"/>
      <w:r>
        <w:rPr>
          <w:b w:val="0"/>
          <w:u w:val="none"/>
          <w:lang w:val="pt-BR"/>
        </w:rPr>
        <w:t>Párvulos</w:t>
      </w:r>
      <w:proofErr w:type="spellEnd"/>
      <w:r>
        <w:rPr>
          <w:b w:val="0"/>
          <w:u w:val="none"/>
          <w:lang w:val="pt-BR"/>
        </w:rPr>
        <w:t>.</w:t>
      </w:r>
    </w:p>
    <w:p w:rsidR="006A17AD" w:rsidRDefault="006A17AD" w:rsidP="0096300F">
      <w:pPr>
        <w:ind w:left="142" w:hanging="142"/>
        <w:jc w:val="both"/>
        <w:rPr>
          <w:b w:val="0"/>
          <w:u w:val="none"/>
          <w:lang w:val="pt-BR"/>
        </w:rPr>
      </w:pPr>
    </w:p>
    <w:p w:rsidR="006A17AD" w:rsidRDefault="006A17AD" w:rsidP="0096300F">
      <w:pPr>
        <w:ind w:left="142" w:hanging="142"/>
        <w:jc w:val="both"/>
        <w:rPr>
          <w:b w:val="0"/>
          <w:u w:val="none"/>
          <w:lang w:val="pt-BR"/>
        </w:rPr>
      </w:pPr>
      <w:r>
        <w:rPr>
          <w:b w:val="0"/>
          <w:u w:val="none"/>
          <w:lang w:val="pt-BR"/>
        </w:rPr>
        <w:t>Técnico</w:t>
      </w:r>
      <w:r>
        <w:rPr>
          <w:rFonts w:eastAsia="Arial"/>
          <w:b w:val="0"/>
          <w:u w:val="none"/>
          <w:lang w:val="pt-BR"/>
        </w:rPr>
        <w:t xml:space="preserve"> </w:t>
      </w:r>
      <w:r>
        <w:rPr>
          <w:b w:val="0"/>
          <w:u w:val="none"/>
          <w:lang w:val="pt-BR"/>
        </w:rPr>
        <w:t>de</w:t>
      </w:r>
      <w:r>
        <w:rPr>
          <w:rFonts w:eastAsia="Arial"/>
          <w:b w:val="0"/>
          <w:u w:val="none"/>
          <w:lang w:val="pt-BR"/>
        </w:rPr>
        <w:t xml:space="preserve"> </w:t>
      </w:r>
      <w:proofErr w:type="spellStart"/>
      <w:r>
        <w:rPr>
          <w:b w:val="0"/>
          <w:u w:val="none"/>
          <w:lang w:val="pt-BR"/>
        </w:rPr>
        <w:t>Párvulos</w:t>
      </w:r>
      <w:proofErr w:type="spellEnd"/>
      <w:r>
        <w:rPr>
          <w:b w:val="0"/>
          <w:u w:val="none"/>
          <w:lang w:val="pt-BR"/>
        </w:rPr>
        <w:tab/>
      </w:r>
      <w:r>
        <w:rPr>
          <w:b w:val="0"/>
          <w:u w:val="none"/>
          <w:lang w:val="pt-BR"/>
        </w:rPr>
        <w:tab/>
        <w:t>:</w:t>
      </w:r>
      <w:r>
        <w:rPr>
          <w:rFonts w:eastAsia="Arial"/>
          <w:b w:val="0"/>
          <w:u w:val="none"/>
          <w:lang w:val="pt-BR"/>
        </w:rPr>
        <w:t xml:space="preserve"> </w:t>
      </w:r>
      <w:r w:rsidR="00E26B1A">
        <w:rPr>
          <w:rFonts w:eastAsia="Arial"/>
          <w:b w:val="0"/>
          <w:u w:val="none"/>
          <w:lang w:val="pt-BR"/>
        </w:rPr>
        <w:t>Srta</w:t>
      </w:r>
      <w:r w:rsidR="00DE70B7">
        <w:rPr>
          <w:rFonts w:eastAsia="Arial"/>
          <w:b w:val="0"/>
          <w:u w:val="none"/>
          <w:lang w:val="pt-BR"/>
        </w:rPr>
        <w:t xml:space="preserve">. </w:t>
      </w:r>
      <w:proofErr w:type="spellStart"/>
      <w:r w:rsidR="003D255C">
        <w:rPr>
          <w:rFonts w:eastAsia="Arial"/>
          <w:b w:val="0"/>
          <w:u w:val="none"/>
          <w:lang w:val="pt-BR"/>
        </w:rPr>
        <w:t>María</w:t>
      </w:r>
      <w:proofErr w:type="spellEnd"/>
      <w:r w:rsidR="003D255C">
        <w:rPr>
          <w:rFonts w:eastAsia="Arial"/>
          <w:b w:val="0"/>
          <w:u w:val="none"/>
          <w:lang w:val="pt-BR"/>
        </w:rPr>
        <w:t xml:space="preserve"> José </w:t>
      </w:r>
      <w:proofErr w:type="spellStart"/>
      <w:r w:rsidR="003D255C">
        <w:rPr>
          <w:rFonts w:eastAsia="Arial"/>
          <w:b w:val="0"/>
          <w:u w:val="none"/>
          <w:lang w:val="pt-BR"/>
        </w:rPr>
        <w:t>Serey</w:t>
      </w:r>
      <w:proofErr w:type="spellEnd"/>
    </w:p>
    <w:p w:rsidR="006A17AD" w:rsidRDefault="006A17AD" w:rsidP="0096300F">
      <w:pPr>
        <w:ind w:left="142" w:hanging="142"/>
        <w:jc w:val="both"/>
        <w:rPr>
          <w:b w:val="0"/>
          <w:u w:val="none"/>
          <w:lang w:val="pt-BR"/>
        </w:rPr>
      </w:pPr>
      <w:r>
        <w:rPr>
          <w:b w:val="0"/>
          <w:u w:val="none"/>
          <w:lang w:val="pt-BR"/>
        </w:rPr>
        <w:t>Tipo</w:t>
      </w:r>
      <w:r>
        <w:rPr>
          <w:rFonts w:eastAsia="Arial"/>
          <w:b w:val="0"/>
          <w:u w:val="none"/>
          <w:lang w:val="pt-BR"/>
        </w:rPr>
        <w:t xml:space="preserve"> </w:t>
      </w:r>
      <w:r>
        <w:rPr>
          <w:b w:val="0"/>
          <w:u w:val="none"/>
          <w:lang w:val="pt-BR"/>
        </w:rPr>
        <w:t>de</w:t>
      </w:r>
      <w:r>
        <w:rPr>
          <w:rFonts w:eastAsia="Arial"/>
          <w:b w:val="0"/>
          <w:u w:val="none"/>
          <w:lang w:val="pt-BR"/>
        </w:rPr>
        <w:t xml:space="preserve"> </w:t>
      </w:r>
      <w:r>
        <w:rPr>
          <w:b w:val="0"/>
          <w:u w:val="none"/>
          <w:lang w:val="pt-BR"/>
        </w:rPr>
        <w:t>Contrato</w:t>
      </w:r>
      <w:r>
        <w:rPr>
          <w:b w:val="0"/>
          <w:u w:val="none"/>
          <w:lang w:val="pt-BR"/>
        </w:rPr>
        <w:tab/>
      </w:r>
      <w:r>
        <w:rPr>
          <w:b w:val="0"/>
          <w:u w:val="none"/>
          <w:lang w:val="pt-BR"/>
        </w:rPr>
        <w:tab/>
      </w:r>
      <w:r>
        <w:rPr>
          <w:b w:val="0"/>
          <w:u w:val="none"/>
          <w:lang w:val="pt-BR"/>
        </w:rPr>
        <w:tab/>
        <w:t>:</w:t>
      </w:r>
      <w:r>
        <w:rPr>
          <w:rFonts w:eastAsia="Arial"/>
          <w:b w:val="0"/>
          <w:u w:val="none"/>
          <w:lang w:val="pt-BR"/>
        </w:rPr>
        <w:t xml:space="preserve"> </w:t>
      </w:r>
      <w:r w:rsidR="007675BB">
        <w:rPr>
          <w:b w:val="0"/>
          <w:u w:val="none"/>
          <w:lang w:val="es-ES_tradnl"/>
        </w:rPr>
        <w:t>Empleada Ley 18.712</w:t>
      </w:r>
      <w:r>
        <w:rPr>
          <w:b w:val="0"/>
          <w:u w:val="none"/>
          <w:lang w:val="pt-BR"/>
        </w:rPr>
        <w:t>.</w:t>
      </w:r>
    </w:p>
    <w:p w:rsidR="006A17AD" w:rsidRDefault="006A17AD" w:rsidP="0096300F">
      <w:pPr>
        <w:ind w:left="142" w:hanging="142"/>
        <w:jc w:val="both"/>
        <w:rPr>
          <w:b w:val="0"/>
          <w:u w:val="none"/>
          <w:lang w:val="es-CL"/>
        </w:rPr>
      </w:pPr>
      <w:r>
        <w:rPr>
          <w:b w:val="0"/>
          <w:u w:val="none"/>
          <w:lang w:val="es-CL"/>
        </w:rPr>
        <w:t>Especialidad</w:t>
      </w:r>
      <w:r>
        <w:rPr>
          <w:b w:val="0"/>
          <w:u w:val="none"/>
          <w:lang w:val="es-CL"/>
        </w:rPr>
        <w:tab/>
      </w:r>
      <w:r>
        <w:rPr>
          <w:b w:val="0"/>
          <w:u w:val="none"/>
          <w:lang w:val="es-CL"/>
        </w:rPr>
        <w:tab/>
      </w:r>
      <w:r>
        <w:rPr>
          <w:b w:val="0"/>
          <w:u w:val="none"/>
          <w:lang w:val="es-CL"/>
        </w:rPr>
        <w:tab/>
      </w:r>
      <w:r>
        <w:rPr>
          <w:b w:val="0"/>
          <w:u w:val="none"/>
          <w:lang w:val="es-CL"/>
        </w:rPr>
        <w:tab/>
        <w:t>:</w:t>
      </w:r>
      <w:r>
        <w:rPr>
          <w:rFonts w:eastAsia="Arial"/>
          <w:b w:val="0"/>
          <w:u w:val="none"/>
          <w:lang w:val="es-CL"/>
        </w:rPr>
        <w:t xml:space="preserve"> </w:t>
      </w:r>
      <w:r>
        <w:rPr>
          <w:b w:val="0"/>
          <w:u w:val="none"/>
          <w:lang w:val="es-CL"/>
        </w:rPr>
        <w:t>Asistente</w:t>
      </w:r>
      <w:r>
        <w:rPr>
          <w:rFonts w:eastAsia="Arial"/>
          <w:b w:val="0"/>
          <w:u w:val="none"/>
          <w:lang w:val="es-CL"/>
        </w:rPr>
        <w:t xml:space="preserve"> </w:t>
      </w:r>
      <w:r>
        <w:rPr>
          <w:b w:val="0"/>
          <w:u w:val="none"/>
          <w:lang w:val="es-CL"/>
        </w:rPr>
        <w:t>de</w:t>
      </w:r>
      <w:r>
        <w:rPr>
          <w:rFonts w:eastAsia="Arial"/>
          <w:b w:val="0"/>
          <w:u w:val="none"/>
          <w:lang w:val="es-CL"/>
        </w:rPr>
        <w:t xml:space="preserve"> </w:t>
      </w:r>
      <w:r>
        <w:rPr>
          <w:b w:val="0"/>
          <w:u w:val="none"/>
          <w:lang w:val="es-CL"/>
        </w:rPr>
        <w:t>Párvulos.</w:t>
      </w:r>
    </w:p>
    <w:p w:rsidR="00A1194A" w:rsidRDefault="00A1194A" w:rsidP="0096300F">
      <w:pPr>
        <w:ind w:left="142" w:hanging="142"/>
        <w:jc w:val="both"/>
        <w:rPr>
          <w:b w:val="0"/>
          <w:u w:val="none"/>
          <w:lang w:val="es-CL"/>
        </w:rPr>
      </w:pPr>
    </w:p>
    <w:p w:rsidR="00A1194A" w:rsidRDefault="00A1194A" w:rsidP="0096300F">
      <w:pPr>
        <w:ind w:left="142" w:hanging="142"/>
        <w:jc w:val="both"/>
        <w:rPr>
          <w:b w:val="0"/>
          <w:u w:val="none"/>
          <w:lang w:val="pt-BR"/>
        </w:rPr>
      </w:pPr>
      <w:r>
        <w:rPr>
          <w:b w:val="0"/>
          <w:u w:val="none"/>
          <w:lang w:val="pt-BR"/>
        </w:rPr>
        <w:t>Técnico</w:t>
      </w:r>
      <w:r>
        <w:rPr>
          <w:rFonts w:eastAsia="Arial"/>
          <w:b w:val="0"/>
          <w:u w:val="none"/>
          <w:lang w:val="pt-BR"/>
        </w:rPr>
        <w:t xml:space="preserve"> </w:t>
      </w:r>
      <w:r>
        <w:rPr>
          <w:b w:val="0"/>
          <w:u w:val="none"/>
          <w:lang w:val="pt-BR"/>
        </w:rPr>
        <w:t>de</w:t>
      </w:r>
      <w:r>
        <w:rPr>
          <w:rFonts w:eastAsia="Arial"/>
          <w:b w:val="0"/>
          <w:u w:val="none"/>
          <w:lang w:val="pt-BR"/>
        </w:rPr>
        <w:t xml:space="preserve"> </w:t>
      </w:r>
      <w:proofErr w:type="spellStart"/>
      <w:r>
        <w:rPr>
          <w:b w:val="0"/>
          <w:u w:val="none"/>
          <w:lang w:val="pt-BR"/>
        </w:rPr>
        <w:t>Párvulos</w:t>
      </w:r>
      <w:proofErr w:type="spellEnd"/>
      <w:r>
        <w:rPr>
          <w:b w:val="0"/>
          <w:u w:val="none"/>
          <w:lang w:val="pt-BR"/>
        </w:rPr>
        <w:tab/>
      </w:r>
      <w:r>
        <w:rPr>
          <w:b w:val="0"/>
          <w:u w:val="none"/>
          <w:lang w:val="pt-BR"/>
        </w:rPr>
        <w:tab/>
        <w:t>:</w:t>
      </w:r>
      <w:r>
        <w:rPr>
          <w:rFonts w:eastAsia="Arial"/>
          <w:b w:val="0"/>
          <w:u w:val="none"/>
          <w:lang w:val="pt-BR"/>
        </w:rPr>
        <w:t xml:space="preserve"> </w:t>
      </w:r>
      <w:r w:rsidR="002A5173">
        <w:rPr>
          <w:rFonts w:eastAsia="Arial"/>
          <w:b w:val="0"/>
          <w:u w:val="none"/>
          <w:lang w:val="pt-BR"/>
        </w:rPr>
        <w:t>Sr</w:t>
      </w:r>
      <w:r w:rsidR="00F26088">
        <w:rPr>
          <w:rFonts w:eastAsia="Arial"/>
          <w:b w:val="0"/>
          <w:u w:val="none"/>
          <w:lang w:val="pt-BR"/>
        </w:rPr>
        <w:t>t</w:t>
      </w:r>
      <w:r w:rsidR="002A5173">
        <w:rPr>
          <w:rFonts w:eastAsia="Arial"/>
          <w:b w:val="0"/>
          <w:u w:val="none"/>
          <w:lang w:val="pt-BR"/>
        </w:rPr>
        <w:t xml:space="preserve">a. </w:t>
      </w:r>
      <w:r w:rsidR="003D255C">
        <w:rPr>
          <w:b w:val="0"/>
          <w:u w:val="none"/>
          <w:lang w:val="pt-BR"/>
        </w:rPr>
        <w:t>Francisca Salas Valencia</w:t>
      </w:r>
    </w:p>
    <w:p w:rsidR="00A1194A" w:rsidRDefault="00A1194A" w:rsidP="0096300F">
      <w:pPr>
        <w:ind w:left="142" w:hanging="142"/>
        <w:jc w:val="both"/>
        <w:rPr>
          <w:b w:val="0"/>
          <w:u w:val="none"/>
          <w:lang w:val="pt-BR"/>
        </w:rPr>
      </w:pPr>
      <w:r>
        <w:rPr>
          <w:b w:val="0"/>
          <w:u w:val="none"/>
          <w:lang w:val="pt-BR"/>
        </w:rPr>
        <w:t>Tipo</w:t>
      </w:r>
      <w:r>
        <w:rPr>
          <w:rFonts w:eastAsia="Arial"/>
          <w:b w:val="0"/>
          <w:u w:val="none"/>
          <w:lang w:val="pt-BR"/>
        </w:rPr>
        <w:t xml:space="preserve"> </w:t>
      </w:r>
      <w:r>
        <w:rPr>
          <w:b w:val="0"/>
          <w:u w:val="none"/>
          <w:lang w:val="pt-BR"/>
        </w:rPr>
        <w:t>de</w:t>
      </w:r>
      <w:r>
        <w:rPr>
          <w:rFonts w:eastAsia="Arial"/>
          <w:b w:val="0"/>
          <w:u w:val="none"/>
          <w:lang w:val="pt-BR"/>
        </w:rPr>
        <w:t xml:space="preserve"> </w:t>
      </w:r>
      <w:r>
        <w:rPr>
          <w:b w:val="0"/>
          <w:u w:val="none"/>
          <w:lang w:val="pt-BR"/>
        </w:rPr>
        <w:t>Contrato</w:t>
      </w:r>
      <w:r>
        <w:rPr>
          <w:b w:val="0"/>
          <w:u w:val="none"/>
          <w:lang w:val="pt-BR"/>
        </w:rPr>
        <w:tab/>
      </w:r>
      <w:r>
        <w:rPr>
          <w:b w:val="0"/>
          <w:u w:val="none"/>
          <w:lang w:val="pt-BR"/>
        </w:rPr>
        <w:tab/>
      </w:r>
      <w:r>
        <w:rPr>
          <w:b w:val="0"/>
          <w:u w:val="none"/>
          <w:lang w:val="pt-BR"/>
        </w:rPr>
        <w:tab/>
        <w:t>:</w:t>
      </w:r>
      <w:r>
        <w:rPr>
          <w:rFonts w:eastAsia="Arial"/>
          <w:b w:val="0"/>
          <w:u w:val="none"/>
          <w:lang w:val="pt-BR"/>
        </w:rPr>
        <w:t xml:space="preserve"> </w:t>
      </w:r>
      <w:r w:rsidR="007675BB">
        <w:rPr>
          <w:b w:val="0"/>
          <w:u w:val="none"/>
          <w:lang w:val="es-ES_tradnl"/>
        </w:rPr>
        <w:t>Empleada Ley 18.712</w:t>
      </w:r>
      <w:r>
        <w:rPr>
          <w:b w:val="0"/>
          <w:u w:val="none"/>
          <w:lang w:val="pt-BR"/>
        </w:rPr>
        <w:t>.</w:t>
      </w:r>
    </w:p>
    <w:p w:rsidR="00A1194A" w:rsidRDefault="00A1194A" w:rsidP="0096300F">
      <w:pPr>
        <w:ind w:left="142" w:hanging="142"/>
        <w:jc w:val="both"/>
        <w:rPr>
          <w:b w:val="0"/>
          <w:u w:val="none"/>
          <w:lang w:val="es-CL"/>
        </w:rPr>
      </w:pPr>
      <w:r>
        <w:rPr>
          <w:b w:val="0"/>
          <w:u w:val="none"/>
          <w:lang w:val="es-CL"/>
        </w:rPr>
        <w:t>Especialidad</w:t>
      </w:r>
      <w:r>
        <w:rPr>
          <w:b w:val="0"/>
          <w:u w:val="none"/>
          <w:lang w:val="es-CL"/>
        </w:rPr>
        <w:tab/>
      </w:r>
      <w:r>
        <w:rPr>
          <w:b w:val="0"/>
          <w:u w:val="none"/>
          <w:lang w:val="es-CL"/>
        </w:rPr>
        <w:tab/>
      </w:r>
      <w:r>
        <w:rPr>
          <w:b w:val="0"/>
          <w:u w:val="none"/>
          <w:lang w:val="es-CL"/>
        </w:rPr>
        <w:tab/>
      </w:r>
      <w:r>
        <w:rPr>
          <w:b w:val="0"/>
          <w:u w:val="none"/>
          <w:lang w:val="es-CL"/>
        </w:rPr>
        <w:tab/>
        <w:t>:</w:t>
      </w:r>
      <w:r>
        <w:rPr>
          <w:rFonts w:eastAsia="Arial"/>
          <w:b w:val="0"/>
          <w:u w:val="none"/>
          <w:lang w:val="es-CL"/>
        </w:rPr>
        <w:t xml:space="preserve"> </w:t>
      </w:r>
      <w:r>
        <w:rPr>
          <w:b w:val="0"/>
          <w:u w:val="none"/>
          <w:lang w:val="es-CL"/>
        </w:rPr>
        <w:t>Asistente</w:t>
      </w:r>
      <w:r>
        <w:rPr>
          <w:rFonts w:eastAsia="Arial"/>
          <w:b w:val="0"/>
          <w:u w:val="none"/>
          <w:lang w:val="es-CL"/>
        </w:rPr>
        <w:t xml:space="preserve"> </w:t>
      </w:r>
      <w:r>
        <w:rPr>
          <w:b w:val="0"/>
          <w:u w:val="none"/>
          <w:lang w:val="es-CL"/>
        </w:rPr>
        <w:t>de</w:t>
      </w:r>
      <w:r>
        <w:rPr>
          <w:rFonts w:eastAsia="Arial"/>
          <w:b w:val="0"/>
          <w:u w:val="none"/>
          <w:lang w:val="es-CL"/>
        </w:rPr>
        <w:t xml:space="preserve"> </w:t>
      </w:r>
      <w:r>
        <w:rPr>
          <w:b w:val="0"/>
          <w:u w:val="none"/>
          <w:lang w:val="es-CL"/>
        </w:rPr>
        <w:t>Párvulos.</w:t>
      </w:r>
    </w:p>
    <w:p w:rsidR="00F26088" w:rsidRDefault="00F26088" w:rsidP="0096300F">
      <w:pPr>
        <w:ind w:left="142" w:hanging="142"/>
        <w:jc w:val="both"/>
        <w:rPr>
          <w:b w:val="0"/>
          <w:u w:val="none"/>
          <w:lang w:val="es-CL"/>
        </w:rPr>
      </w:pPr>
    </w:p>
    <w:p w:rsidR="00F26088" w:rsidRDefault="00F26088" w:rsidP="00F26088">
      <w:pPr>
        <w:ind w:left="142" w:hanging="142"/>
        <w:jc w:val="both"/>
        <w:rPr>
          <w:b w:val="0"/>
          <w:u w:val="none"/>
          <w:lang w:val="pt-BR"/>
        </w:rPr>
      </w:pPr>
      <w:r>
        <w:rPr>
          <w:b w:val="0"/>
          <w:u w:val="none"/>
          <w:lang w:val="pt-BR"/>
        </w:rPr>
        <w:t>Técnico</w:t>
      </w:r>
      <w:r>
        <w:rPr>
          <w:rFonts w:eastAsia="Arial"/>
          <w:b w:val="0"/>
          <w:u w:val="none"/>
          <w:lang w:val="pt-BR"/>
        </w:rPr>
        <w:t xml:space="preserve"> </w:t>
      </w:r>
      <w:r>
        <w:rPr>
          <w:b w:val="0"/>
          <w:u w:val="none"/>
          <w:lang w:val="pt-BR"/>
        </w:rPr>
        <w:t>de</w:t>
      </w:r>
      <w:r>
        <w:rPr>
          <w:rFonts w:eastAsia="Arial"/>
          <w:b w:val="0"/>
          <w:u w:val="none"/>
          <w:lang w:val="pt-BR"/>
        </w:rPr>
        <w:t xml:space="preserve"> </w:t>
      </w:r>
      <w:proofErr w:type="spellStart"/>
      <w:r>
        <w:rPr>
          <w:b w:val="0"/>
          <w:u w:val="none"/>
          <w:lang w:val="pt-BR"/>
        </w:rPr>
        <w:t>Párvulos</w:t>
      </w:r>
      <w:proofErr w:type="spellEnd"/>
      <w:r>
        <w:rPr>
          <w:b w:val="0"/>
          <w:u w:val="none"/>
          <w:lang w:val="pt-BR"/>
        </w:rPr>
        <w:tab/>
      </w:r>
      <w:r>
        <w:rPr>
          <w:b w:val="0"/>
          <w:u w:val="none"/>
          <w:lang w:val="pt-BR"/>
        </w:rPr>
        <w:tab/>
        <w:t>:</w:t>
      </w:r>
      <w:r w:rsidR="003D255C">
        <w:rPr>
          <w:rFonts w:eastAsia="Arial"/>
          <w:b w:val="0"/>
          <w:u w:val="none"/>
          <w:lang w:val="pt-BR"/>
        </w:rPr>
        <w:t xml:space="preserve"> Srta. Silvia </w:t>
      </w:r>
      <w:proofErr w:type="spellStart"/>
      <w:r w:rsidR="003D255C">
        <w:rPr>
          <w:rFonts w:eastAsia="Arial"/>
          <w:b w:val="0"/>
          <w:u w:val="none"/>
          <w:lang w:val="pt-BR"/>
        </w:rPr>
        <w:t>Quenaya</w:t>
      </w:r>
      <w:proofErr w:type="spellEnd"/>
      <w:r w:rsidR="00B466E5">
        <w:rPr>
          <w:rFonts w:eastAsia="Arial"/>
          <w:b w:val="0"/>
          <w:u w:val="none"/>
          <w:lang w:val="pt-BR"/>
        </w:rPr>
        <w:t xml:space="preserve"> </w:t>
      </w:r>
    </w:p>
    <w:p w:rsidR="00F26088" w:rsidRDefault="00F26088" w:rsidP="00F26088">
      <w:pPr>
        <w:ind w:left="142" w:hanging="142"/>
        <w:jc w:val="both"/>
        <w:rPr>
          <w:b w:val="0"/>
          <w:u w:val="none"/>
          <w:lang w:val="pt-BR"/>
        </w:rPr>
      </w:pPr>
      <w:r>
        <w:rPr>
          <w:b w:val="0"/>
          <w:u w:val="none"/>
          <w:lang w:val="pt-BR"/>
        </w:rPr>
        <w:t>Tipo</w:t>
      </w:r>
      <w:r>
        <w:rPr>
          <w:rFonts w:eastAsia="Arial"/>
          <w:b w:val="0"/>
          <w:u w:val="none"/>
          <w:lang w:val="pt-BR"/>
        </w:rPr>
        <w:t xml:space="preserve"> </w:t>
      </w:r>
      <w:r>
        <w:rPr>
          <w:b w:val="0"/>
          <w:u w:val="none"/>
          <w:lang w:val="pt-BR"/>
        </w:rPr>
        <w:t>de</w:t>
      </w:r>
      <w:r>
        <w:rPr>
          <w:rFonts w:eastAsia="Arial"/>
          <w:b w:val="0"/>
          <w:u w:val="none"/>
          <w:lang w:val="pt-BR"/>
        </w:rPr>
        <w:t xml:space="preserve"> </w:t>
      </w:r>
      <w:r>
        <w:rPr>
          <w:b w:val="0"/>
          <w:u w:val="none"/>
          <w:lang w:val="pt-BR"/>
        </w:rPr>
        <w:t>Contrato</w:t>
      </w:r>
      <w:r>
        <w:rPr>
          <w:b w:val="0"/>
          <w:u w:val="none"/>
          <w:lang w:val="pt-BR"/>
        </w:rPr>
        <w:tab/>
      </w:r>
      <w:r>
        <w:rPr>
          <w:b w:val="0"/>
          <w:u w:val="none"/>
          <w:lang w:val="pt-BR"/>
        </w:rPr>
        <w:tab/>
      </w:r>
      <w:r>
        <w:rPr>
          <w:b w:val="0"/>
          <w:u w:val="none"/>
          <w:lang w:val="pt-BR"/>
        </w:rPr>
        <w:tab/>
        <w:t>:</w:t>
      </w:r>
      <w:r>
        <w:rPr>
          <w:rFonts w:eastAsia="Arial"/>
          <w:b w:val="0"/>
          <w:u w:val="none"/>
          <w:lang w:val="pt-BR"/>
        </w:rPr>
        <w:t xml:space="preserve"> </w:t>
      </w:r>
      <w:r>
        <w:rPr>
          <w:b w:val="0"/>
          <w:u w:val="none"/>
          <w:lang w:val="es-ES_tradnl"/>
        </w:rPr>
        <w:t>Empleada Ley 18.712</w:t>
      </w:r>
      <w:r>
        <w:rPr>
          <w:b w:val="0"/>
          <w:u w:val="none"/>
          <w:lang w:val="pt-BR"/>
        </w:rPr>
        <w:t>.</w:t>
      </w:r>
    </w:p>
    <w:p w:rsidR="00F26088" w:rsidRDefault="00F26088" w:rsidP="00F26088">
      <w:pPr>
        <w:ind w:left="142" w:hanging="142"/>
        <w:jc w:val="both"/>
        <w:rPr>
          <w:b w:val="0"/>
          <w:u w:val="none"/>
          <w:lang w:val="es-CL"/>
        </w:rPr>
      </w:pPr>
      <w:r>
        <w:rPr>
          <w:b w:val="0"/>
          <w:u w:val="none"/>
          <w:lang w:val="es-CL"/>
        </w:rPr>
        <w:t>Especialidad</w:t>
      </w:r>
      <w:r>
        <w:rPr>
          <w:b w:val="0"/>
          <w:u w:val="none"/>
          <w:lang w:val="es-CL"/>
        </w:rPr>
        <w:tab/>
      </w:r>
      <w:r>
        <w:rPr>
          <w:b w:val="0"/>
          <w:u w:val="none"/>
          <w:lang w:val="es-CL"/>
        </w:rPr>
        <w:tab/>
      </w:r>
      <w:r>
        <w:rPr>
          <w:b w:val="0"/>
          <w:u w:val="none"/>
          <w:lang w:val="es-CL"/>
        </w:rPr>
        <w:tab/>
      </w:r>
      <w:r>
        <w:rPr>
          <w:b w:val="0"/>
          <w:u w:val="none"/>
          <w:lang w:val="es-CL"/>
        </w:rPr>
        <w:tab/>
        <w:t>:</w:t>
      </w:r>
      <w:r>
        <w:rPr>
          <w:rFonts w:eastAsia="Arial"/>
          <w:b w:val="0"/>
          <w:u w:val="none"/>
          <w:lang w:val="es-CL"/>
        </w:rPr>
        <w:t xml:space="preserve"> </w:t>
      </w:r>
      <w:r>
        <w:rPr>
          <w:b w:val="0"/>
          <w:u w:val="none"/>
          <w:lang w:val="es-CL"/>
        </w:rPr>
        <w:t>Asistente</w:t>
      </w:r>
      <w:r>
        <w:rPr>
          <w:rFonts w:eastAsia="Arial"/>
          <w:b w:val="0"/>
          <w:u w:val="none"/>
          <w:lang w:val="es-CL"/>
        </w:rPr>
        <w:t xml:space="preserve"> </w:t>
      </w:r>
      <w:r>
        <w:rPr>
          <w:b w:val="0"/>
          <w:u w:val="none"/>
          <w:lang w:val="es-CL"/>
        </w:rPr>
        <w:t>de</w:t>
      </w:r>
      <w:r>
        <w:rPr>
          <w:rFonts w:eastAsia="Arial"/>
          <w:b w:val="0"/>
          <w:u w:val="none"/>
          <w:lang w:val="es-CL"/>
        </w:rPr>
        <w:t xml:space="preserve"> </w:t>
      </w:r>
      <w:r>
        <w:rPr>
          <w:b w:val="0"/>
          <w:u w:val="none"/>
          <w:lang w:val="es-CL"/>
        </w:rPr>
        <w:t>Párvulos.</w:t>
      </w:r>
    </w:p>
    <w:p w:rsidR="006A17AD" w:rsidRDefault="006A17AD" w:rsidP="009E423F">
      <w:pPr>
        <w:jc w:val="both"/>
        <w:rPr>
          <w:b w:val="0"/>
          <w:u w:val="none"/>
          <w:lang w:val="es-CL"/>
        </w:rPr>
      </w:pPr>
    </w:p>
    <w:p w:rsidR="006A17AD" w:rsidRDefault="006A17AD" w:rsidP="0096300F">
      <w:pPr>
        <w:ind w:left="142" w:hanging="142"/>
        <w:jc w:val="both"/>
        <w:rPr>
          <w:b w:val="0"/>
          <w:u w:val="none"/>
          <w:lang w:val="es-CL"/>
        </w:rPr>
      </w:pPr>
      <w:r>
        <w:rPr>
          <w:b w:val="0"/>
          <w:u w:val="none"/>
          <w:lang w:val="es-CL"/>
        </w:rPr>
        <w:t>Manipuladoras</w:t>
      </w:r>
      <w:r>
        <w:rPr>
          <w:rFonts w:eastAsia="Arial"/>
          <w:b w:val="0"/>
          <w:u w:val="none"/>
          <w:lang w:val="es-CL"/>
        </w:rPr>
        <w:t xml:space="preserve"> </w:t>
      </w:r>
      <w:r>
        <w:rPr>
          <w:b w:val="0"/>
          <w:u w:val="none"/>
          <w:lang w:val="es-CL"/>
        </w:rPr>
        <w:t>de</w:t>
      </w:r>
      <w:r>
        <w:rPr>
          <w:rFonts w:eastAsia="Arial"/>
          <w:b w:val="0"/>
          <w:u w:val="none"/>
          <w:lang w:val="es-CL"/>
        </w:rPr>
        <w:t xml:space="preserve"> </w:t>
      </w:r>
      <w:r>
        <w:rPr>
          <w:b w:val="0"/>
          <w:u w:val="none"/>
          <w:lang w:val="es-CL"/>
        </w:rPr>
        <w:t>Alimentos</w:t>
      </w:r>
      <w:r>
        <w:rPr>
          <w:b w:val="0"/>
          <w:u w:val="none"/>
          <w:lang w:val="es-CL"/>
        </w:rPr>
        <w:tab/>
        <w:t>:</w:t>
      </w:r>
      <w:r>
        <w:rPr>
          <w:rFonts w:eastAsia="Arial"/>
          <w:b w:val="0"/>
          <w:u w:val="none"/>
          <w:lang w:val="es-CL"/>
        </w:rPr>
        <w:t xml:space="preserve"> </w:t>
      </w:r>
      <w:r>
        <w:rPr>
          <w:b w:val="0"/>
          <w:u w:val="none"/>
          <w:lang w:val="es-CL"/>
        </w:rPr>
        <w:t>Sra.</w:t>
      </w:r>
      <w:r w:rsidR="00E40067">
        <w:rPr>
          <w:b w:val="0"/>
          <w:u w:val="none"/>
          <w:lang w:val="es-CL"/>
        </w:rPr>
        <w:t xml:space="preserve"> </w:t>
      </w:r>
      <w:r w:rsidR="00E40067">
        <w:rPr>
          <w:b w:val="0"/>
          <w:u w:val="none"/>
          <w:lang w:val="pt-BR"/>
        </w:rPr>
        <w:t xml:space="preserve">Ema </w:t>
      </w:r>
      <w:proofErr w:type="spellStart"/>
      <w:r w:rsidR="00E40067">
        <w:rPr>
          <w:b w:val="0"/>
          <w:u w:val="none"/>
          <w:lang w:val="pt-BR"/>
        </w:rPr>
        <w:t>Garcés</w:t>
      </w:r>
      <w:proofErr w:type="spellEnd"/>
      <w:r w:rsidR="00E40067">
        <w:rPr>
          <w:b w:val="0"/>
          <w:u w:val="none"/>
          <w:lang w:val="pt-BR"/>
        </w:rPr>
        <w:t xml:space="preserve"> Rivera.</w:t>
      </w:r>
    </w:p>
    <w:p w:rsidR="006A17AD" w:rsidRDefault="006A17AD" w:rsidP="0096300F">
      <w:pPr>
        <w:ind w:left="142" w:hanging="142"/>
        <w:jc w:val="both"/>
        <w:rPr>
          <w:rFonts w:eastAsia="Arial"/>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7675BB">
        <w:rPr>
          <w:b w:val="0"/>
          <w:u w:val="none"/>
          <w:lang w:val="es-ES_tradnl"/>
        </w:rPr>
        <w:t>Empleada Ley 18.712</w:t>
      </w:r>
    </w:p>
    <w:p w:rsidR="00E26B1A" w:rsidRDefault="006A17AD" w:rsidP="003D255C">
      <w:pPr>
        <w:ind w:left="142" w:hanging="142"/>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134AB9">
        <w:rPr>
          <w:rFonts w:eastAsia="Arial"/>
          <w:b w:val="0"/>
          <w:u w:val="none"/>
          <w:lang w:val="es-ES_tradnl"/>
        </w:rPr>
        <w:t xml:space="preserve">Técnico en </w:t>
      </w:r>
      <w:r>
        <w:rPr>
          <w:b w:val="0"/>
          <w:u w:val="none"/>
          <w:lang w:val="es-ES_tradnl"/>
        </w:rPr>
        <w:t>Manipulación</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Alimentos.</w:t>
      </w:r>
    </w:p>
    <w:p w:rsidR="009E423F" w:rsidRDefault="009E423F" w:rsidP="009E423F">
      <w:pPr>
        <w:jc w:val="both"/>
        <w:rPr>
          <w:b w:val="0"/>
          <w:u w:val="none"/>
          <w:lang w:val="es-ES_tradnl"/>
        </w:rPr>
      </w:pPr>
    </w:p>
    <w:p w:rsidR="00134AB9" w:rsidRPr="00134AB9" w:rsidRDefault="00134AB9" w:rsidP="009E423F">
      <w:pPr>
        <w:jc w:val="both"/>
        <w:rPr>
          <w:b w:val="0"/>
          <w:u w:val="none"/>
          <w:lang w:val="pt-BR"/>
        </w:rPr>
      </w:pPr>
      <w:r w:rsidRPr="00134AB9">
        <w:rPr>
          <w:b w:val="0"/>
          <w:u w:val="none"/>
          <w:lang w:val="pt-BR"/>
        </w:rPr>
        <w:t>Manipuladoras</w:t>
      </w:r>
      <w:r w:rsidRPr="00134AB9">
        <w:rPr>
          <w:rFonts w:eastAsia="Arial"/>
          <w:b w:val="0"/>
          <w:u w:val="none"/>
          <w:lang w:val="pt-BR"/>
        </w:rPr>
        <w:t xml:space="preserve"> </w:t>
      </w:r>
      <w:r w:rsidRPr="00134AB9">
        <w:rPr>
          <w:b w:val="0"/>
          <w:u w:val="none"/>
          <w:lang w:val="pt-BR"/>
        </w:rPr>
        <w:t>de</w:t>
      </w:r>
      <w:r w:rsidRPr="00134AB9">
        <w:rPr>
          <w:rFonts w:eastAsia="Arial"/>
          <w:b w:val="0"/>
          <w:u w:val="none"/>
          <w:lang w:val="pt-BR"/>
        </w:rPr>
        <w:t xml:space="preserve"> </w:t>
      </w:r>
      <w:r w:rsidRPr="00134AB9">
        <w:rPr>
          <w:b w:val="0"/>
          <w:u w:val="none"/>
          <w:lang w:val="pt-BR"/>
        </w:rPr>
        <w:t>Alimentos</w:t>
      </w:r>
      <w:r w:rsidRPr="00134AB9">
        <w:rPr>
          <w:b w:val="0"/>
          <w:u w:val="none"/>
          <w:lang w:val="pt-BR"/>
        </w:rPr>
        <w:tab/>
        <w:t>:</w:t>
      </w:r>
      <w:r w:rsidRPr="00134AB9">
        <w:rPr>
          <w:rFonts w:eastAsia="Arial"/>
          <w:b w:val="0"/>
          <w:u w:val="none"/>
          <w:lang w:val="pt-BR"/>
        </w:rPr>
        <w:t xml:space="preserve"> </w:t>
      </w:r>
      <w:r w:rsidRPr="00134AB9">
        <w:rPr>
          <w:b w:val="0"/>
          <w:u w:val="none"/>
          <w:lang w:val="pt-BR"/>
        </w:rPr>
        <w:t>Sra.</w:t>
      </w:r>
      <w:r w:rsidRPr="00134AB9">
        <w:rPr>
          <w:rFonts w:eastAsia="Arial"/>
          <w:b w:val="0"/>
          <w:u w:val="none"/>
          <w:lang w:val="pt-BR"/>
        </w:rPr>
        <w:t xml:space="preserve"> </w:t>
      </w:r>
      <w:proofErr w:type="spellStart"/>
      <w:r w:rsidR="003D255C">
        <w:rPr>
          <w:b w:val="0"/>
          <w:u w:val="none"/>
          <w:lang w:val="pt-BR"/>
        </w:rPr>
        <w:t>Rubí</w:t>
      </w:r>
      <w:proofErr w:type="spellEnd"/>
      <w:r w:rsidR="003D255C">
        <w:rPr>
          <w:b w:val="0"/>
          <w:u w:val="none"/>
          <w:lang w:val="pt-BR"/>
        </w:rPr>
        <w:t xml:space="preserve"> </w:t>
      </w:r>
      <w:proofErr w:type="spellStart"/>
      <w:r w:rsidR="003D255C">
        <w:rPr>
          <w:b w:val="0"/>
          <w:u w:val="none"/>
          <w:lang w:val="pt-BR"/>
        </w:rPr>
        <w:t>Solis</w:t>
      </w:r>
      <w:proofErr w:type="spellEnd"/>
    </w:p>
    <w:p w:rsidR="00134AB9" w:rsidRDefault="00134AB9" w:rsidP="0096300F">
      <w:pPr>
        <w:ind w:left="142" w:hanging="142"/>
        <w:jc w:val="both"/>
        <w:rPr>
          <w:rFonts w:eastAsia="Arial"/>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7675BB">
        <w:rPr>
          <w:b w:val="0"/>
          <w:u w:val="none"/>
          <w:lang w:val="es-ES_tradnl"/>
        </w:rPr>
        <w:t>Empleada Ley 18.712</w:t>
      </w:r>
    </w:p>
    <w:p w:rsidR="00134AB9" w:rsidRDefault="00134AB9" w:rsidP="0096300F">
      <w:pPr>
        <w:ind w:left="397" w:hanging="397"/>
        <w:jc w:val="both"/>
        <w:rPr>
          <w:b w:val="0"/>
          <w:u w:val="none"/>
          <w:lang w:val="es-ES_tradnl"/>
        </w:rPr>
      </w:pPr>
      <w:r>
        <w:rPr>
          <w:b w:val="0"/>
          <w:u w:val="none"/>
          <w:lang w:val="es-ES_tradnl"/>
        </w:rPr>
        <w:t>Especialidad</w:t>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Técnico en </w:t>
      </w:r>
      <w:r>
        <w:rPr>
          <w:b w:val="0"/>
          <w:u w:val="none"/>
          <w:lang w:val="es-ES_tradnl"/>
        </w:rPr>
        <w:t>Manipulación</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Alimentos.</w:t>
      </w:r>
    </w:p>
    <w:p w:rsidR="003D255C" w:rsidRDefault="003D255C" w:rsidP="0096300F">
      <w:pPr>
        <w:ind w:left="397" w:hanging="397"/>
        <w:jc w:val="both"/>
        <w:rPr>
          <w:b w:val="0"/>
          <w:u w:val="none"/>
          <w:lang w:val="es-ES_tradnl"/>
        </w:rPr>
      </w:pPr>
    </w:p>
    <w:p w:rsidR="003D255C" w:rsidRDefault="003D255C" w:rsidP="0096300F">
      <w:pPr>
        <w:ind w:left="397" w:hanging="397"/>
        <w:jc w:val="both"/>
        <w:rPr>
          <w:b w:val="0"/>
          <w:u w:val="none"/>
          <w:lang w:val="es-ES_tradnl"/>
        </w:rPr>
      </w:pPr>
    </w:p>
    <w:p w:rsidR="003D255C" w:rsidRDefault="003D255C" w:rsidP="0096300F">
      <w:pPr>
        <w:ind w:left="397" w:hanging="397"/>
        <w:jc w:val="both"/>
        <w:rPr>
          <w:b w:val="0"/>
          <w:u w:val="none"/>
          <w:lang w:val="es-ES_tradnl"/>
        </w:rPr>
      </w:pPr>
    </w:p>
    <w:p w:rsidR="006A17AD" w:rsidRDefault="006A17AD">
      <w:pPr>
        <w:jc w:val="both"/>
        <w:rPr>
          <w:b w:val="0"/>
          <w:u w:val="none"/>
          <w:lang w:val="es-ES_tradnl"/>
        </w:rPr>
      </w:pPr>
    </w:p>
    <w:p w:rsidR="006A17AD" w:rsidRDefault="006A17AD" w:rsidP="0096300F">
      <w:pPr>
        <w:ind w:left="397" w:hanging="397"/>
        <w:jc w:val="both"/>
        <w:rPr>
          <w:rFonts w:eastAsia="Arial"/>
          <w:b w:val="0"/>
          <w:u w:val="none"/>
          <w:lang w:val="es-ES_tradnl"/>
        </w:rPr>
      </w:pPr>
      <w:r>
        <w:rPr>
          <w:b w:val="0"/>
          <w:u w:val="none"/>
          <w:lang w:val="es-ES_tradnl"/>
        </w:rPr>
        <w:t>Auxiliar</w:t>
      </w:r>
      <w:r>
        <w:rPr>
          <w:rFonts w:eastAsia="Arial"/>
          <w:b w:val="0"/>
          <w:u w:val="none"/>
          <w:lang w:val="es-ES_tradnl"/>
        </w:rPr>
        <w:t xml:space="preserve"> </w:t>
      </w:r>
      <w:r>
        <w:rPr>
          <w:b w:val="0"/>
          <w:u w:val="none"/>
          <w:lang w:val="es-ES_tradnl"/>
        </w:rPr>
        <w:t>Aseo</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Mantención</w:t>
      </w:r>
      <w:r>
        <w:rPr>
          <w:b w:val="0"/>
          <w:u w:val="none"/>
          <w:lang w:val="es-ES_tradnl"/>
        </w:rPr>
        <w:tab/>
        <w:t>:</w:t>
      </w:r>
      <w:r>
        <w:rPr>
          <w:rFonts w:eastAsia="Arial"/>
          <w:b w:val="0"/>
          <w:u w:val="none"/>
          <w:lang w:val="es-ES_tradnl"/>
        </w:rPr>
        <w:t xml:space="preserve"> </w:t>
      </w:r>
      <w:r>
        <w:rPr>
          <w:b w:val="0"/>
          <w:u w:val="none"/>
          <w:lang w:val="es-ES_tradnl"/>
        </w:rPr>
        <w:t>Sra.</w:t>
      </w:r>
      <w:r>
        <w:rPr>
          <w:rFonts w:eastAsia="Arial"/>
          <w:b w:val="0"/>
          <w:u w:val="none"/>
          <w:lang w:val="es-ES_tradnl"/>
        </w:rPr>
        <w:t xml:space="preserve"> </w:t>
      </w:r>
      <w:r w:rsidR="00134AB9">
        <w:rPr>
          <w:b w:val="0"/>
          <w:u w:val="none"/>
          <w:lang w:val="es-ES_tradnl"/>
        </w:rPr>
        <w:t xml:space="preserve">Miriam </w:t>
      </w:r>
      <w:r w:rsidR="00DE70B7">
        <w:rPr>
          <w:b w:val="0"/>
          <w:u w:val="none"/>
          <w:lang w:val="es-ES_tradnl"/>
        </w:rPr>
        <w:t>Díaz Trabuco</w:t>
      </w:r>
    </w:p>
    <w:p w:rsidR="006A17AD" w:rsidRDefault="006A17AD" w:rsidP="0096300F">
      <w:pPr>
        <w:ind w:left="397" w:hanging="397"/>
        <w:jc w:val="both"/>
        <w:rPr>
          <w:b w:val="0"/>
          <w:u w:val="none"/>
          <w:lang w:val="es-ES_tradnl"/>
        </w:rPr>
      </w:pPr>
      <w:r>
        <w:rPr>
          <w:b w:val="0"/>
          <w:u w:val="none"/>
          <w:lang w:val="es-ES_tradnl"/>
        </w:rPr>
        <w:t>Tipo</w:t>
      </w:r>
      <w:r>
        <w:rPr>
          <w:rFonts w:eastAsia="Arial"/>
          <w:b w:val="0"/>
          <w:u w:val="none"/>
          <w:lang w:val="es-ES_tradnl"/>
        </w:rPr>
        <w:t xml:space="preserve"> </w:t>
      </w:r>
      <w:r>
        <w:rPr>
          <w:b w:val="0"/>
          <w:u w:val="none"/>
          <w:lang w:val="es-ES_tradnl"/>
        </w:rPr>
        <w:t>Contrato</w:t>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t>:</w:t>
      </w:r>
      <w:r>
        <w:rPr>
          <w:rFonts w:eastAsia="Arial"/>
          <w:b w:val="0"/>
          <w:u w:val="none"/>
          <w:lang w:val="es-ES_tradnl"/>
        </w:rPr>
        <w:t xml:space="preserve"> </w:t>
      </w:r>
      <w:r w:rsidR="007675BB">
        <w:rPr>
          <w:b w:val="0"/>
          <w:u w:val="none"/>
          <w:lang w:val="es-ES_tradnl"/>
        </w:rPr>
        <w:t>Empleada Ley 18.712</w:t>
      </w:r>
      <w:r>
        <w:rPr>
          <w:b w:val="0"/>
          <w:u w:val="none"/>
          <w:lang w:val="es-ES_tradnl"/>
        </w:rPr>
        <w:t>.</w:t>
      </w:r>
    </w:p>
    <w:p w:rsidR="00B466E5" w:rsidRDefault="00B466E5" w:rsidP="0096300F">
      <w:pPr>
        <w:ind w:left="397" w:hanging="397"/>
        <w:jc w:val="both"/>
        <w:rPr>
          <w:b w:val="0"/>
          <w:u w:val="none"/>
          <w:lang w:val="es-ES_tradnl"/>
        </w:rPr>
      </w:pPr>
    </w:p>
    <w:p w:rsidR="006A17AD" w:rsidRDefault="006A17AD">
      <w:pPr>
        <w:pStyle w:val="Textoindependiente"/>
        <w:jc w:val="both"/>
        <w:rPr>
          <w:sz w:val="24"/>
          <w:u w:val="none"/>
        </w:rPr>
      </w:pPr>
    </w:p>
    <w:p w:rsidR="006A17AD" w:rsidRDefault="006A17AD">
      <w:pPr>
        <w:pStyle w:val="Textoindependiente"/>
        <w:jc w:val="both"/>
        <w:rPr>
          <w:b/>
          <w:sz w:val="24"/>
          <w:u w:val="none"/>
        </w:rPr>
      </w:pPr>
    </w:p>
    <w:p w:rsidR="006A17AD" w:rsidRDefault="006A17AD">
      <w:pPr>
        <w:pStyle w:val="Textoindependiente"/>
        <w:jc w:val="both"/>
        <w:rPr>
          <w:b/>
          <w:sz w:val="24"/>
          <w:u w:val="none"/>
        </w:rPr>
      </w:pPr>
      <w:r>
        <w:rPr>
          <w:b/>
          <w:sz w:val="24"/>
          <w:u w:val="none"/>
        </w:rPr>
        <w:t>d.</w:t>
      </w:r>
      <w:r>
        <w:rPr>
          <w:rFonts w:eastAsia="Arial"/>
          <w:b/>
          <w:sz w:val="24"/>
          <w:u w:val="none"/>
        </w:rPr>
        <w:t xml:space="preserve"> </w:t>
      </w:r>
      <w:r>
        <w:rPr>
          <w:b/>
          <w:sz w:val="24"/>
          <w:u w:val="none"/>
        </w:rPr>
        <w:t>Ciclos</w:t>
      </w:r>
      <w:r>
        <w:rPr>
          <w:rFonts w:eastAsia="Arial"/>
          <w:b/>
          <w:sz w:val="24"/>
          <w:u w:val="none"/>
        </w:rPr>
        <w:t xml:space="preserve"> </w:t>
      </w:r>
      <w:r>
        <w:rPr>
          <w:b/>
          <w:sz w:val="24"/>
          <w:u w:val="none"/>
        </w:rPr>
        <w:t>y</w:t>
      </w:r>
      <w:r>
        <w:rPr>
          <w:rFonts w:eastAsia="Arial"/>
          <w:b/>
          <w:sz w:val="24"/>
          <w:u w:val="none"/>
        </w:rPr>
        <w:t xml:space="preserve"> </w:t>
      </w:r>
      <w:r>
        <w:rPr>
          <w:b/>
          <w:sz w:val="24"/>
          <w:u w:val="none"/>
        </w:rPr>
        <w:t>Niveles</w:t>
      </w:r>
      <w:r>
        <w:rPr>
          <w:rFonts w:eastAsia="Arial"/>
          <w:b/>
          <w:sz w:val="24"/>
          <w:u w:val="none"/>
        </w:rPr>
        <w:t xml:space="preserve"> </w:t>
      </w:r>
      <w:r>
        <w:rPr>
          <w:b/>
          <w:sz w:val="24"/>
          <w:u w:val="none"/>
        </w:rPr>
        <w:t>de</w:t>
      </w:r>
      <w:r>
        <w:rPr>
          <w:rFonts w:eastAsia="Arial"/>
          <w:b/>
          <w:sz w:val="24"/>
          <w:u w:val="none"/>
        </w:rPr>
        <w:t xml:space="preserve"> </w:t>
      </w:r>
      <w:r>
        <w:rPr>
          <w:b/>
          <w:sz w:val="24"/>
          <w:u w:val="none"/>
        </w:rPr>
        <w:t>atención.</w:t>
      </w:r>
    </w:p>
    <w:p w:rsidR="006A17AD" w:rsidRDefault="006A17AD">
      <w:pPr>
        <w:pStyle w:val="Textoindependiente"/>
        <w:jc w:val="both"/>
        <w:rPr>
          <w:sz w:val="24"/>
          <w:u w:val="none"/>
        </w:rPr>
      </w:pPr>
    </w:p>
    <w:p w:rsidR="006A17AD" w:rsidRDefault="006A17AD">
      <w:pPr>
        <w:jc w:val="both"/>
        <w:rPr>
          <w:b w:val="0"/>
          <w:u w:val="none"/>
          <w:lang w:val="es-ES_tradnl"/>
        </w:rPr>
      </w:pPr>
      <w:r>
        <w:rPr>
          <w:b w:val="0"/>
          <w:u w:val="none"/>
          <w:lang w:val="es-ES_tradnl"/>
        </w:rPr>
        <w:t>1</w:t>
      </w:r>
      <w:r w:rsidR="00001BD7">
        <w:rPr>
          <w:rFonts w:eastAsia="Arial"/>
          <w:b w:val="0"/>
          <w:u w:val="none"/>
          <w:lang w:val="es-ES_tradnl"/>
        </w:rPr>
        <w:t xml:space="preserve">er   </w:t>
      </w:r>
      <w:r>
        <w:rPr>
          <w:b w:val="0"/>
          <w:u w:val="none"/>
          <w:lang w:val="es-ES_tradnl"/>
        </w:rPr>
        <w:t>Ciclo</w:t>
      </w:r>
      <w:r>
        <w:rPr>
          <w:rFonts w:eastAsia="Arial"/>
          <w:b w:val="0"/>
          <w:u w:val="none"/>
          <w:lang w:val="es-ES_tradnl"/>
        </w:rPr>
        <w:t xml:space="preserve">  </w:t>
      </w:r>
      <w:r>
        <w:rPr>
          <w:b w:val="0"/>
          <w:u w:val="none"/>
          <w:lang w:val="es-ES_tradnl"/>
        </w:rPr>
        <w:t>3er</w:t>
      </w:r>
      <w:r>
        <w:rPr>
          <w:rFonts w:eastAsia="Arial"/>
          <w:b w:val="0"/>
          <w:u w:val="none"/>
          <w:lang w:val="es-ES_tradnl"/>
        </w:rPr>
        <w:t xml:space="preserve"> </w:t>
      </w:r>
      <w:r>
        <w:rPr>
          <w:b w:val="0"/>
          <w:u w:val="none"/>
          <w:lang w:val="es-ES_tradnl"/>
        </w:rPr>
        <w:t>Nivel</w:t>
      </w:r>
      <w:r>
        <w:rPr>
          <w:rFonts w:eastAsia="Arial"/>
          <w:b w:val="0"/>
          <w:u w:val="none"/>
          <w:lang w:val="es-ES_tradnl"/>
        </w:rPr>
        <w:t xml:space="preserve"> </w:t>
      </w:r>
      <w:r>
        <w:rPr>
          <w:b w:val="0"/>
          <w:u w:val="none"/>
          <w:lang w:val="es-ES_tradnl"/>
        </w:rPr>
        <w:t>Medio</w:t>
      </w:r>
      <w:r>
        <w:rPr>
          <w:rFonts w:eastAsia="Arial"/>
          <w:b w:val="0"/>
          <w:u w:val="none"/>
          <w:lang w:val="es-ES_tradnl"/>
        </w:rPr>
        <w:t xml:space="preserve"> </w:t>
      </w:r>
      <w:r w:rsidR="003D255C">
        <w:rPr>
          <w:b w:val="0"/>
          <w:u w:val="none"/>
          <w:lang w:val="es-ES_tradnl"/>
        </w:rPr>
        <w:t xml:space="preserve">Menor     </w:t>
      </w:r>
      <w:r w:rsidR="00B466E5">
        <w:rPr>
          <w:b w:val="0"/>
          <w:u w:val="none"/>
          <w:lang w:val="es-ES_tradnl"/>
        </w:rPr>
        <w:t xml:space="preserve"> </w:t>
      </w:r>
      <w:r w:rsidR="003D255C">
        <w:rPr>
          <w:b w:val="0"/>
          <w:u w:val="none"/>
          <w:lang w:val="es-ES_tradnl"/>
        </w:rPr>
        <w:t xml:space="preserve">  </w:t>
      </w:r>
      <w:r>
        <w:rPr>
          <w:b w:val="0"/>
          <w:u w:val="none"/>
          <w:lang w:val="es-ES_tradnl"/>
        </w:rPr>
        <w:t>(2</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3</w:t>
      </w:r>
      <w:r>
        <w:rPr>
          <w:rFonts w:eastAsia="Arial"/>
          <w:b w:val="0"/>
          <w:u w:val="none"/>
          <w:lang w:val="es-ES_tradnl"/>
        </w:rPr>
        <w:t xml:space="preserve"> </w:t>
      </w:r>
      <w:r>
        <w:rPr>
          <w:b w:val="0"/>
          <w:u w:val="none"/>
          <w:lang w:val="es-ES_tradnl"/>
        </w:rPr>
        <w:t>años)</w:t>
      </w:r>
    </w:p>
    <w:p w:rsidR="006A17AD" w:rsidRDefault="00001BD7">
      <w:pPr>
        <w:pStyle w:val="Textoindependiente21"/>
        <w:jc w:val="both"/>
        <w:rPr>
          <w:b w:val="0"/>
          <w:sz w:val="24"/>
          <w:u w:val="none"/>
          <w:lang w:val="es-ES_tradnl"/>
        </w:rPr>
      </w:pPr>
      <w:r>
        <w:rPr>
          <w:b w:val="0"/>
          <w:sz w:val="24"/>
          <w:u w:val="none"/>
          <w:lang w:val="es-ES_tradnl"/>
        </w:rPr>
        <w:t>2do</w:t>
      </w:r>
      <w:r w:rsidR="006A17AD">
        <w:rPr>
          <w:rFonts w:eastAsia="Arial"/>
          <w:b w:val="0"/>
          <w:sz w:val="24"/>
          <w:u w:val="none"/>
          <w:lang w:val="es-ES_tradnl"/>
        </w:rPr>
        <w:t xml:space="preserve"> </w:t>
      </w:r>
      <w:r w:rsidR="00E26B1A">
        <w:rPr>
          <w:rFonts w:eastAsia="Arial"/>
          <w:b w:val="0"/>
          <w:sz w:val="24"/>
          <w:u w:val="none"/>
          <w:lang w:val="es-ES_tradnl"/>
        </w:rPr>
        <w:t xml:space="preserve"> </w:t>
      </w:r>
      <w:r w:rsidR="006A17AD">
        <w:rPr>
          <w:b w:val="0"/>
          <w:sz w:val="24"/>
          <w:u w:val="none"/>
          <w:lang w:val="es-ES_tradnl"/>
        </w:rPr>
        <w:t>Ciclo</w:t>
      </w:r>
      <w:r w:rsidR="006A17AD">
        <w:rPr>
          <w:rFonts w:eastAsia="Arial"/>
          <w:b w:val="0"/>
          <w:sz w:val="24"/>
          <w:u w:val="none"/>
          <w:lang w:val="es-ES_tradnl"/>
        </w:rPr>
        <w:t xml:space="preserve">  </w:t>
      </w:r>
      <w:r w:rsidR="006A17AD">
        <w:rPr>
          <w:b w:val="0"/>
          <w:sz w:val="24"/>
          <w:u w:val="none"/>
          <w:lang w:val="es-ES_tradnl"/>
        </w:rPr>
        <w:t>1er</w:t>
      </w:r>
      <w:r w:rsidR="006A17AD">
        <w:rPr>
          <w:rFonts w:eastAsia="Arial"/>
          <w:b w:val="0"/>
          <w:sz w:val="24"/>
          <w:u w:val="none"/>
          <w:lang w:val="es-ES_tradnl"/>
        </w:rPr>
        <w:t xml:space="preserve"> </w:t>
      </w:r>
      <w:r w:rsidR="006A17AD">
        <w:rPr>
          <w:b w:val="0"/>
          <w:sz w:val="24"/>
          <w:u w:val="none"/>
          <w:lang w:val="es-ES_tradnl"/>
        </w:rPr>
        <w:t>Nivel</w:t>
      </w:r>
      <w:r w:rsidR="006A17AD">
        <w:rPr>
          <w:rFonts w:eastAsia="Arial"/>
          <w:b w:val="0"/>
          <w:sz w:val="24"/>
          <w:u w:val="none"/>
          <w:lang w:val="es-ES_tradnl"/>
        </w:rPr>
        <w:t xml:space="preserve"> </w:t>
      </w:r>
      <w:r w:rsidR="006A17AD">
        <w:rPr>
          <w:b w:val="0"/>
          <w:sz w:val="24"/>
          <w:u w:val="none"/>
          <w:lang w:val="es-ES_tradnl"/>
        </w:rPr>
        <w:t>Medio</w:t>
      </w:r>
      <w:r w:rsidR="006A17AD">
        <w:rPr>
          <w:rFonts w:eastAsia="Arial"/>
          <w:b w:val="0"/>
          <w:sz w:val="24"/>
          <w:u w:val="none"/>
          <w:lang w:val="es-ES_tradnl"/>
        </w:rPr>
        <w:t xml:space="preserve"> </w:t>
      </w:r>
      <w:r w:rsidR="006A17AD">
        <w:rPr>
          <w:b w:val="0"/>
          <w:sz w:val="24"/>
          <w:u w:val="none"/>
          <w:lang w:val="es-ES_tradnl"/>
        </w:rPr>
        <w:t>Mayor</w:t>
      </w:r>
      <w:r w:rsidR="006A17AD">
        <w:rPr>
          <w:b w:val="0"/>
          <w:sz w:val="24"/>
          <w:u w:val="none"/>
          <w:lang w:val="es-ES_tradnl"/>
        </w:rPr>
        <w:tab/>
      </w:r>
      <w:r w:rsidR="003D255C">
        <w:rPr>
          <w:b w:val="0"/>
          <w:sz w:val="24"/>
          <w:u w:val="none"/>
          <w:lang w:val="es-ES_tradnl"/>
        </w:rPr>
        <w:t xml:space="preserve">   </w:t>
      </w:r>
      <w:r w:rsidR="006A17AD">
        <w:rPr>
          <w:b w:val="0"/>
          <w:sz w:val="24"/>
          <w:u w:val="none"/>
          <w:lang w:val="es-ES_tradnl"/>
        </w:rPr>
        <w:t>(3</w:t>
      </w:r>
      <w:r w:rsidR="006A17AD">
        <w:rPr>
          <w:rFonts w:eastAsia="Arial"/>
          <w:b w:val="0"/>
          <w:sz w:val="24"/>
          <w:u w:val="none"/>
          <w:lang w:val="es-ES_tradnl"/>
        </w:rPr>
        <w:t xml:space="preserve"> </w:t>
      </w:r>
      <w:r w:rsidR="006A17AD">
        <w:rPr>
          <w:b w:val="0"/>
          <w:sz w:val="24"/>
          <w:u w:val="none"/>
          <w:lang w:val="es-ES_tradnl"/>
        </w:rPr>
        <w:t>a</w:t>
      </w:r>
      <w:r w:rsidR="006A17AD">
        <w:rPr>
          <w:rFonts w:eastAsia="Arial"/>
          <w:b w:val="0"/>
          <w:sz w:val="24"/>
          <w:u w:val="none"/>
          <w:lang w:val="es-ES_tradnl"/>
        </w:rPr>
        <w:t xml:space="preserve"> </w:t>
      </w:r>
      <w:r w:rsidR="006A17AD">
        <w:rPr>
          <w:b w:val="0"/>
          <w:sz w:val="24"/>
          <w:u w:val="none"/>
          <w:lang w:val="es-ES_tradnl"/>
        </w:rPr>
        <w:t>4</w:t>
      </w:r>
      <w:r w:rsidR="006A17AD">
        <w:rPr>
          <w:rFonts w:eastAsia="Arial"/>
          <w:b w:val="0"/>
          <w:sz w:val="24"/>
          <w:u w:val="none"/>
          <w:lang w:val="es-ES_tradnl"/>
        </w:rPr>
        <w:t xml:space="preserve"> </w:t>
      </w:r>
      <w:r w:rsidR="006A17AD">
        <w:rPr>
          <w:b w:val="0"/>
          <w:sz w:val="24"/>
          <w:u w:val="none"/>
          <w:lang w:val="es-ES_tradnl"/>
        </w:rPr>
        <w:t>años)</w:t>
      </w:r>
    </w:p>
    <w:p w:rsidR="006A17AD" w:rsidRDefault="00001BD7">
      <w:pPr>
        <w:jc w:val="both"/>
        <w:rPr>
          <w:b w:val="0"/>
          <w:u w:val="none"/>
          <w:lang w:val="es-ES_tradnl"/>
        </w:rPr>
      </w:pPr>
      <w:r>
        <w:rPr>
          <w:rFonts w:eastAsia="Arial"/>
          <w:b w:val="0"/>
          <w:u w:val="none"/>
          <w:lang w:val="es-ES_tradnl"/>
        </w:rPr>
        <w:t xml:space="preserve">2do </w:t>
      </w:r>
      <w:r w:rsidR="00444E5D">
        <w:rPr>
          <w:rFonts w:eastAsia="Arial"/>
          <w:b w:val="0"/>
          <w:u w:val="none"/>
          <w:lang w:val="es-ES_tradnl"/>
        </w:rPr>
        <w:t xml:space="preserve"> Ciclo  </w:t>
      </w:r>
      <w:r w:rsidR="003D255C">
        <w:rPr>
          <w:b w:val="0"/>
          <w:u w:val="none"/>
          <w:lang w:val="es-ES_tradnl"/>
        </w:rPr>
        <w:t xml:space="preserve"> Nivel Transición Prekinder</w:t>
      </w:r>
      <w:r w:rsidR="00444E5D">
        <w:rPr>
          <w:rFonts w:eastAsia="Arial"/>
          <w:b w:val="0"/>
          <w:u w:val="none"/>
          <w:lang w:val="es-ES_tradnl"/>
        </w:rPr>
        <w:t xml:space="preserve"> </w:t>
      </w:r>
      <w:r w:rsidR="007509A1">
        <w:rPr>
          <w:rFonts w:eastAsia="Arial"/>
          <w:b w:val="0"/>
          <w:u w:val="none"/>
          <w:lang w:val="es-ES_tradnl"/>
        </w:rPr>
        <w:t xml:space="preserve"> </w:t>
      </w:r>
      <w:r w:rsidR="00444E5D">
        <w:rPr>
          <w:b w:val="0"/>
          <w:u w:val="none"/>
          <w:lang w:val="es-ES_tradnl"/>
        </w:rPr>
        <w:t>(4</w:t>
      </w:r>
      <w:r w:rsidR="006A17AD">
        <w:rPr>
          <w:rFonts w:eastAsia="Arial"/>
          <w:b w:val="0"/>
          <w:u w:val="none"/>
          <w:lang w:val="es-ES_tradnl"/>
        </w:rPr>
        <w:t xml:space="preserve"> </w:t>
      </w:r>
      <w:r w:rsidR="006A17AD">
        <w:rPr>
          <w:b w:val="0"/>
          <w:u w:val="none"/>
          <w:lang w:val="es-ES_tradnl"/>
        </w:rPr>
        <w:t>a</w:t>
      </w:r>
      <w:r w:rsidR="006A17AD">
        <w:rPr>
          <w:rFonts w:eastAsia="Arial"/>
          <w:b w:val="0"/>
          <w:u w:val="none"/>
          <w:lang w:val="es-ES_tradnl"/>
        </w:rPr>
        <w:t xml:space="preserve"> </w:t>
      </w:r>
      <w:r w:rsidR="003D255C">
        <w:rPr>
          <w:b w:val="0"/>
          <w:u w:val="none"/>
          <w:lang w:val="es-ES_tradnl"/>
        </w:rPr>
        <w:t>5</w:t>
      </w:r>
      <w:r w:rsidR="006A17AD">
        <w:rPr>
          <w:rFonts w:eastAsia="Arial"/>
          <w:b w:val="0"/>
          <w:u w:val="none"/>
          <w:lang w:val="es-ES_tradnl"/>
        </w:rPr>
        <w:t xml:space="preserve"> </w:t>
      </w:r>
      <w:r w:rsidR="006A17AD">
        <w:rPr>
          <w:b w:val="0"/>
          <w:u w:val="none"/>
          <w:lang w:val="es-ES_tradnl"/>
        </w:rPr>
        <w:t>años)</w:t>
      </w:r>
    </w:p>
    <w:p w:rsidR="003D255C" w:rsidRPr="00444E5D" w:rsidRDefault="003D255C" w:rsidP="003D255C">
      <w:pPr>
        <w:jc w:val="both"/>
        <w:rPr>
          <w:b w:val="0"/>
          <w:u w:val="none"/>
          <w:lang w:val="es-ES_tradnl"/>
        </w:rPr>
      </w:pPr>
      <w:r>
        <w:rPr>
          <w:rFonts w:eastAsia="Arial"/>
          <w:b w:val="0"/>
          <w:u w:val="none"/>
          <w:lang w:val="es-ES_tradnl"/>
        </w:rPr>
        <w:t xml:space="preserve">2do  Ciclo  </w:t>
      </w:r>
      <w:r>
        <w:rPr>
          <w:b w:val="0"/>
          <w:u w:val="none"/>
          <w:lang w:val="es-ES_tradnl"/>
        </w:rPr>
        <w:t xml:space="preserve"> Nivel Transición Kinder</w:t>
      </w:r>
      <w:r>
        <w:rPr>
          <w:rFonts w:eastAsia="Arial"/>
          <w:b w:val="0"/>
          <w:u w:val="none"/>
          <w:lang w:val="es-ES_tradnl"/>
        </w:rPr>
        <w:t xml:space="preserve">      </w:t>
      </w:r>
      <w:r w:rsidR="007509A1">
        <w:rPr>
          <w:rFonts w:eastAsia="Arial"/>
          <w:b w:val="0"/>
          <w:u w:val="none"/>
          <w:lang w:val="es-ES_tradnl"/>
        </w:rPr>
        <w:t xml:space="preserve"> </w:t>
      </w:r>
      <w:r>
        <w:rPr>
          <w:b w:val="0"/>
          <w:u w:val="none"/>
          <w:lang w:val="es-ES_tradnl"/>
        </w:rPr>
        <w:t>(5</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6</w:t>
      </w:r>
      <w:r>
        <w:rPr>
          <w:rFonts w:eastAsia="Arial"/>
          <w:b w:val="0"/>
          <w:u w:val="none"/>
          <w:lang w:val="es-ES_tradnl"/>
        </w:rPr>
        <w:t xml:space="preserve"> </w:t>
      </w:r>
      <w:r>
        <w:rPr>
          <w:b w:val="0"/>
          <w:u w:val="none"/>
          <w:lang w:val="es-ES_tradnl"/>
        </w:rPr>
        <w:t>años)</w:t>
      </w:r>
    </w:p>
    <w:p w:rsidR="003D255C" w:rsidRPr="00444E5D" w:rsidRDefault="003D255C">
      <w:pPr>
        <w:jc w:val="both"/>
        <w:rPr>
          <w:b w:val="0"/>
          <w:u w:val="none"/>
          <w:lang w:val="es-ES_tradnl"/>
        </w:rPr>
      </w:pPr>
    </w:p>
    <w:p w:rsidR="006A17AD" w:rsidRDefault="006A17AD">
      <w:pPr>
        <w:jc w:val="both"/>
        <w:rPr>
          <w:rFonts w:eastAsia="Arial"/>
          <w:b w:val="0"/>
          <w:u w:val="none"/>
          <w:lang w:val="es-ES_tradnl"/>
        </w:rPr>
      </w:pP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b w:val="0"/>
          <w:u w:val="none"/>
          <w:lang w:val="es-ES_tradnl"/>
        </w:rPr>
        <w:tab/>
      </w:r>
      <w:r>
        <w:rPr>
          <w:rFonts w:eastAsia="Arial"/>
          <w:b w:val="0"/>
          <w:u w:val="none"/>
          <w:lang w:val="es-ES_tradnl"/>
        </w:rPr>
        <w:t xml:space="preserve">  </w:t>
      </w:r>
    </w:p>
    <w:p w:rsidR="00A1194A" w:rsidRDefault="00A1194A">
      <w:pPr>
        <w:pStyle w:val="Textoindependiente"/>
        <w:jc w:val="both"/>
        <w:rPr>
          <w:sz w:val="24"/>
          <w:u w:val="none"/>
        </w:rPr>
      </w:pPr>
    </w:p>
    <w:p w:rsidR="006A17AD" w:rsidRDefault="006A17AD">
      <w:pPr>
        <w:pStyle w:val="Textoindependiente"/>
        <w:jc w:val="both"/>
        <w:rPr>
          <w:b/>
          <w:sz w:val="24"/>
          <w:u w:val="none"/>
        </w:rPr>
      </w:pPr>
      <w:r w:rsidRPr="00134AB9">
        <w:rPr>
          <w:b/>
          <w:sz w:val="24"/>
          <w:u w:val="none"/>
        </w:rPr>
        <w:t>e.</w:t>
      </w:r>
      <w:r>
        <w:rPr>
          <w:rFonts w:eastAsia="Arial"/>
          <w:b/>
          <w:sz w:val="24"/>
          <w:u w:val="none"/>
        </w:rPr>
        <w:t xml:space="preserve"> </w:t>
      </w:r>
      <w:r>
        <w:rPr>
          <w:b/>
          <w:sz w:val="24"/>
          <w:u w:val="none"/>
        </w:rPr>
        <w:t>Edades.</w:t>
      </w:r>
    </w:p>
    <w:p w:rsidR="006A17AD" w:rsidRDefault="006A17AD">
      <w:pPr>
        <w:pStyle w:val="Textoindependiente"/>
        <w:jc w:val="both"/>
        <w:rPr>
          <w:sz w:val="24"/>
          <w:u w:val="none"/>
        </w:rPr>
      </w:pPr>
    </w:p>
    <w:p w:rsidR="006A17AD" w:rsidRDefault="006A17AD">
      <w:pPr>
        <w:jc w:val="both"/>
        <w:rPr>
          <w:b w:val="0"/>
          <w:u w:val="none"/>
          <w:lang w:val="es-ES_tradnl"/>
        </w:rPr>
      </w:pPr>
      <w:r>
        <w:rPr>
          <w:rFonts w:eastAsia="Arial"/>
          <w:b w:val="0"/>
          <w:u w:val="none"/>
          <w:lang w:val="es-ES_tradnl"/>
        </w:rPr>
        <w:t xml:space="preserve"> </w:t>
      </w:r>
      <w:r w:rsidR="00F24390">
        <w:rPr>
          <w:rFonts w:eastAsia="Arial"/>
          <w:b w:val="0"/>
          <w:u w:val="none"/>
          <w:lang w:val="es-ES_tradnl"/>
        </w:rPr>
        <w:tab/>
      </w:r>
      <w:r>
        <w:rPr>
          <w:b w:val="0"/>
          <w:u w:val="none"/>
          <w:lang w:val="es-ES_tradnl"/>
        </w:rPr>
        <w:t>La</w:t>
      </w:r>
      <w:r>
        <w:rPr>
          <w:rFonts w:eastAsia="Arial"/>
          <w:b w:val="0"/>
          <w:u w:val="none"/>
          <w:lang w:val="es-ES_tradnl"/>
        </w:rPr>
        <w:t xml:space="preserve"> </w:t>
      </w:r>
      <w:r>
        <w:rPr>
          <w:b w:val="0"/>
          <w:u w:val="none"/>
          <w:lang w:val="es-ES_tradnl"/>
        </w:rPr>
        <w:t>edad</w:t>
      </w:r>
      <w:r>
        <w:rPr>
          <w:rFonts w:eastAsia="Arial"/>
          <w:b w:val="0"/>
          <w:u w:val="none"/>
          <w:lang w:val="es-ES_tradnl"/>
        </w:rPr>
        <w:t xml:space="preserve"> </w:t>
      </w:r>
      <w:r>
        <w:rPr>
          <w:b w:val="0"/>
          <w:u w:val="none"/>
          <w:lang w:val="es-ES_tradnl"/>
        </w:rPr>
        <w:t>de</w:t>
      </w:r>
      <w:r w:rsidR="00134AB9">
        <w:rPr>
          <w:b w:val="0"/>
          <w:u w:val="none"/>
          <w:lang w:val="es-ES_tradnl"/>
        </w:rPr>
        <w:t xml:space="preserve"> ingreso de</w:t>
      </w:r>
      <w:r>
        <w:rPr>
          <w:rFonts w:eastAsia="Arial"/>
          <w:b w:val="0"/>
          <w:u w:val="none"/>
          <w:lang w:val="es-ES_tradnl"/>
        </w:rPr>
        <w:t xml:space="preserve"> </w:t>
      </w:r>
      <w:r>
        <w:rPr>
          <w:b w:val="0"/>
          <w:u w:val="none"/>
          <w:lang w:val="es-ES_tradnl"/>
        </w:rPr>
        <w:t>los</w:t>
      </w:r>
      <w:r>
        <w:rPr>
          <w:rFonts w:eastAsia="Arial"/>
          <w:b w:val="0"/>
          <w:u w:val="none"/>
          <w:lang w:val="es-ES_tradnl"/>
        </w:rPr>
        <w:t xml:space="preserve"> </w:t>
      </w:r>
      <w:r>
        <w:rPr>
          <w:b w:val="0"/>
          <w:u w:val="none"/>
          <w:lang w:val="es-ES_tradnl"/>
        </w:rPr>
        <w:t>niños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niñas</w:t>
      </w:r>
      <w:r w:rsidR="00E26B1A">
        <w:rPr>
          <w:rFonts w:eastAsia="Arial"/>
          <w:b w:val="0"/>
          <w:u w:val="none"/>
          <w:lang w:val="es-ES_tradnl"/>
        </w:rPr>
        <w:t xml:space="preserve"> </w:t>
      </w:r>
      <w:r>
        <w:rPr>
          <w:b w:val="0"/>
          <w:u w:val="none"/>
          <w:lang w:val="es-ES_tradnl"/>
        </w:rPr>
        <w:t>para</w:t>
      </w:r>
      <w:r>
        <w:rPr>
          <w:rFonts w:eastAsia="Arial"/>
          <w:b w:val="0"/>
          <w:u w:val="none"/>
          <w:lang w:val="es-ES_tradnl"/>
        </w:rPr>
        <w:t xml:space="preserve"> </w:t>
      </w:r>
      <w:r>
        <w:rPr>
          <w:b w:val="0"/>
          <w:u w:val="none"/>
          <w:lang w:val="es-ES_tradnl"/>
        </w:rPr>
        <w:t>cada</w:t>
      </w:r>
      <w:r>
        <w:rPr>
          <w:rFonts w:eastAsia="Arial"/>
          <w:b w:val="0"/>
          <w:u w:val="none"/>
          <w:lang w:val="es-ES_tradnl"/>
        </w:rPr>
        <w:t xml:space="preserve"> </w:t>
      </w:r>
      <w:r>
        <w:rPr>
          <w:b w:val="0"/>
          <w:u w:val="none"/>
          <w:lang w:val="es-ES_tradnl"/>
        </w:rPr>
        <w:t>nivel</w:t>
      </w:r>
      <w:r>
        <w:rPr>
          <w:rFonts w:eastAsia="Arial"/>
          <w:b w:val="0"/>
          <w:u w:val="none"/>
          <w:lang w:val="es-ES_tradnl"/>
        </w:rPr>
        <w:t xml:space="preserve"> </w:t>
      </w:r>
      <w:r>
        <w:rPr>
          <w:b w:val="0"/>
          <w:u w:val="none"/>
          <w:lang w:val="es-ES_tradnl"/>
        </w:rPr>
        <w:t>debe</w:t>
      </w:r>
      <w:r>
        <w:rPr>
          <w:rFonts w:eastAsia="Arial"/>
          <w:b w:val="0"/>
          <w:u w:val="none"/>
          <w:lang w:val="es-ES_tradnl"/>
        </w:rPr>
        <w:t xml:space="preserve"> </w:t>
      </w:r>
      <w:r>
        <w:rPr>
          <w:b w:val="0"/>
          <w:u w:val="none"/>
          <w:lang w:val="es-ES_tradnl"/>
        </w:rPr>
        <w:t>estar</w:t>
      </w:r>
      <w:r>
        <w:rPr>
          <w:rFonts w:eastAsia="Arial"/>
          <w:b w:val="0"/>
          <w:u w:val="none"/>
          <w:lang w:val="es-ES_tradnl"/>
        </w:rPr>
        <w:t xml:space="preserve"> </w:t>
      </w:r>
      <w:r>
        <w:rPr>
          <w:b w:val="0"/>
          <w:u w:val="none"/>
          <w:lang w:val="es-ES_tradnl"/>
        </w:rPr>
        <w:t>cumplida</w:t>
      </w:r>
      <w:r>
        <w:rPr>
          <w:rFonts w:eastAsia="Arial"/>
          <w:b w:val="0"/>
          <w:u w:val="none"/>
          <w:lang w:val="es-ES_tradnl"/>
        </w:rPr>
        <w:t xml:space="preserve"> </w:t>
      </w:r>
      <w:r>
        <w:rPr>
          <w:b w:val="0"/>
          <w:u w:val="none"/>
          <w:lang w:val="es-ES_tradnl"/>
        </w:rPr>
        <w:t>al</w:t>
      </w:r>
      <w:r>
        <w:rPr>
          <w:rFonts w:eastAsia="Arial"/>
          <w:b w:val="0"/>
          <w:u w:val="none"/>
          <w:lang w:val="es-ES_tradnl"/>
        </w:rPr>
        <w:t xml:space="preserve"> </w:t>
      </w:r>
      <w:r>
        <w:rPr>
          <w:b w:val="0"/>
          <w:u w:val="none"/>
          <w:lang w:val="es-ES_tradnl"/>
        </w:rPr>
        <w:t>31</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sidR="00E26B1A">
        <w:rPr>
          <w:b w:val="0"/>
          <w:u w:val="none"/>
          <w:lang w:val="es-ES_tradnl"/>
        </w:rPr>
        <w:t>marzo</w:t>
      </w:r>
      <w:r w:rsidR="009E4B47">
        <w:rPr>
          <w:b w:val="0"/>
          <w:u w:val="none"/>
          <w:lang w:val="es-ES_tradnl"/>
        </w:rPr>
        <w:t>. Q</w:t>
      </w:r>
      <w:r w:rsidR="009C594A">
        <w:rPr>
          <w:b w:val="0"/>
          <w:u w:val="none"/>
          <w:lang w:val="es-ES_tradnl"/>
        </w:rPr>
        <w:t>uienes se matriculen durante el año en niveles con capacidad ociosa, deben repetir el nivel. Los padres asumen este compromiso</w:t>
      </w:r>
      <w:r w:rsidR="00A3093C">
        <w:rPr>
          <w:b w:val="0"/>
          <w:u w:val="none"/>
          <w:lang w:val="es-ES_tradnl"/>
        </w:rPr>
        <w:t>,</w:t>
      </w:r>
      <w:r w:rsidR="009C594A">
        <w:rPr>
          <w:b w:val="0"/>
          <w:u w:val="none"/>
          <w:lang w:val="es-ES_tradnl"/>
        </w:rPr>
        <w:t xml:space="preserve"> al momento de la </w:t>
      </w:r>
      <w:r w:rsidR="009E4B47">
        <w:rPr>
          <w:b w:val="0"/>
          <w:u w:val="none"/>
          <w:lang w:val="es-ES_tradnl"/>
        </w:rPr>
        <w:t>matrícula</w:t>
      </w:r>
      <w:r w:rsidR="00A3093C">
        <w:rPr>
          <w:b w:val="0"/>
          <w:u w:val="none"/>
          <w:lang w:val="es-ES_tradnl"/>
        </w:rPr>
        <w:t>, firmando un documento tipo.</w:t>
      </w:r>
    </w:p>
    <w:p w:rsidR="006A17AD" w:rsidRDefault="006A17AD">
      <w:pPr>
        <w:pStyle w:val="Textoindependiente"/>
        <w:jc w:val="both"/>
        <w:rPr>
          <w:sz w:val="24"/>
          <w:u w:val="none"/>
        </w:rPr>
      </w:pPr>
    </w:p>
    <w:p w:rsidR="006A17AD" w:rsidRDefault="006A17AD">
      <w:pPr>
        <w:pStyle w:val="Textoindependiente"/>
        <w:jc w:val="both"/>
        <w:rPr>
          <w:sz w:val="24"/>
          <w:u w:val="none"/>
        </w:rPr>
      </w:pPr>
    </w:p>
    <w:p w:rsidR="006A17AD" w:rsidRDefault="006A17AD" w:rsidP="003217A2">
      <w:pPr>
        <w:pStyle w:val="Textoindependiente"/>
        <w:numPr>
          <w:ilvl w:val="0"/>
          <w:numId w:val="40"/>
        </w:numPr>
        <w:tabs>
          <w:tab w:val="clear" w:pos="720"/>
          <w:tab w:val="num" w:pos="0"/>
        </w:tabs>
        <w:ind w:hanging="720"/>
        <w:jc w:val="both"/>
        <w:rPr>
          <w:b/>
          <w:sz w:val="24"/>
          <w:u w:val="none"/>
        </w:rPr>
      </w:pPr>
      <w:r>
        <w:rPr>
          <w:b/>
          <w:sz w:val="24"/>
          <w:u w:val="none"/>
        </w:rPr>
        <w:t>COMPONENTES</w:t>
      </w:r>
      <w:r>
        <w:rPr>
          <w:rFonts w:eastAsia="Arial"/>
          <w:b/>
          <w:sz w:val="24"/>
          <w:u w:val="none"/>
        </w:rPr>
        <w:t xml:space="preserve"> </w:t>
      </w:r>
      <w:r>
        <w:rPr>
          <w:b/>
          <w:sz w:val="24"/>
          <w:u w:val="none"/>
        </w:rPr>
        <w:t>DEL</w:t>
      </w:r>
      <w:r>
        <w:rPr>
          <w:rFonts w:eastAsia="Arial"/>
          <w:b/>
          <w:sz w:val="24"/>
          <w:u w:val="none"/>
        </w:rPr>
        <w:t xml:space="preserve"> </w:t>
      </w:r>
      <w:r>
        <w:rPr>
          <w:b/>
          <w:sz w:val="24"/>
          <w:u w:val="none"/>
        </w:rPr>
        <w:t>PLAN</w:t>
      </w:r>
    </w:p>
    <w:p w:rsidR="006A17AD" w:rsidRDefault="006A17AD">
      <w:pPr>
        <w:pStyle w:val="Textoindependiente"/>
        <w:jc w:val="both"/>
        <w:rPr>
          <w:sz w:val="24"/>
          <w:u w:val="none"/>
        </w:rPr>
      </w:pPr>
    </w:p>
    <w:p w:rsidR="006A17AD" w:rsidRDefault="006A17AD">
      <w:pPr>
        <w:pStyle w:val="Textoindependiente"/>
        <w:jc w:val="both"/>
        <w:rPr>
          <w:sz w:val="24"/>
          <w:u w:val="none"/>
        </w:rPr>
      </w:pPr>
    </w:p>
    <w:p w:rsidR="006A17AD" w:rsidRDefault="006A17AD" w:rsidP="003217A2">
      <w:pPr>
        <w:pStyle w:val="Textoindependiente"/>
        <w:numPr>
          <w:ilvl w:val="0"/>
          <w:numId w:val="39"/>
        </w:numPr>
        <w:tabs>
          <w:tab w:val="clear" w:pos="720"/>
          <w:tab w:val="num" w:pos="426"/>
        </w:tabs>
        <w:ind w:hanging="720"/>
        <w:jc w:val="both"/>
        <w:rPr>
          <w:b/>
          <w:sz w:val="24"/>
          <w:u w:val="none"/>
        </w:rPr>
      </w:pPr>
      <w:r>
        <w:rPr>
          <w:b/>
          <w:sz w:val="24"/>
          <w:u w:val="none"/>
        </w:rPr>
        <w:t>Marco</w:t>
      </w:r>
      <w:r>
        <w:rPr>
          <w:rFonts w:eastAsia="Arial"/>
          <w:b/>
          <w:sz w:val="24"/>
          <w:u w:val="none"/>
        </w:rPr>
        <w:t xml:space="preserve"> </w:t>
      </w:r>
      <w:r>
        <w:rPr>
          <w:b/>
          <w:sz w:val="24"/>
          <w:u w:val="none"/>
        </w:rPr>
        <w:t>Institucional.</w:t>
      </w:r>
    </w:p>
    <w:p w:rsidR="006A17AD" w:rsidRDefault="006A17AD">
      <w:pPr>
        <w:pStyle w:val="Textoindependiente"/>
        <w:jc w:val="both"/>
      </w:pPr>
    </w:p>
    <w:p w:rsidR="007509A1" w:rsidRPr="007509A1" w:rsidRDefault="00F24390" w:rsidP="007509A1">
      <w:pPr>
        <w:spacing w:line="100" w:lineRule="atLeast"/>
        <w:jc w:val="both"/>
        <w:rPr>
          <w:b w:val="0"/>
          <w:u w:val="none"/>
        </w:rPr>
      </w:pPr>
      <w:r>
        <w:rPr>
          <w:b w:val="0"/>
          <w:u w:val="none"/>
        </w:rPr>
        <w:tab/>
      </w:r>
      <w:r w:rsidR="006A17AD">
        <w:rPr>
          <w:b w:val="0"/>
          <w:u w:val="none"/>
        </w:rPr>
        <w:t>El</w:t>
      </w:r>
      <w:r w:rsidR="006A17AD">
        <w:rPr>
          <w:rFonts w:eastAsia="Arial"/>
          <w:b w:val="0"/>
          <w:u w:val="none"/>
        </w:rPr>
        <w:t xml:space="preserve"> </w:t>
      </w:r>
      <w:r w:rsidR="006A17AD">
        <w:rPr>
          <w:b w:val="0"/>
          <w:u w:val="none"/>
        </w:rPr>
        <w:t>Jardín</w:t>
      </w:r>
      <w:r w:rsidR="006A17AD">
        <w:rPr>
          <w:rFonts w:eastAsia="Arial"/>
          <w:b w:val="0"/>
          <w:u w:val="none"/>
        </w:rPr>
        <w:t xml:space="preserve"> </w:t>
      </w:r>
      <w:r w:rsidR="006A17AD">
        <w:rPr>
          <w:b w:val="0"/>
          <w:u w:val="none"/>
        </w:rPr>
        <w:t>Infantil</w:t>
      </w:r>
      <w:r w:rsidR="006A17AD">
        <w:rPr>
          <w:rFonts w:eastAsia="Arial"/>
          <w:b w:val="0"/>
          <w:u w:val="none"/>
        </w:rPr>
        <w:t xml:space="preserve"> “</w:t>
      </w:r>
      <w:r w:rsidR="006A17AD">
        <w:rPr>
          <w:b w:val="0"/>
          <w:u w:val="none"/>
        </w:rPr>
        <w:t>Pequeños</w:t>
      </w:r>
      <w:r w:rsidR="006A17AD">
        <w:rPr>
          <w:rFonts w:eastAsia="Arial"/>
          <w:b w:val="0"/>
          <w:u w:val="none"/>
        </w:rPr>
        <w:t xml:space="preserve"> </w:t>
      </w:r>
      <w:r w:rsidR="006A17AD">
        <w:rPr>
          <w:b w:val="0"/>
          <w:u w:val="none"/>
        </w:rPr>
        <w:t>Héroes</w:t>
      </w:r>
      <w:r w:rsidR="006A17AD">
        <w:rPr>
          <w:rFonts w:eastAsia="Arial"/>
          <w:b w:val="0"/>
          <w:u w:val="none"/>
        </w:rPr>
        <w:t>”</w:t>
      </w:r>
      <w:r w:rsidR="006A17AD">
        <w:rPr>
          <w:b w:val="0"/>
          <w:u w:val="none"/>
        </w:rPr>
        <w:t>,</w:t>
      </w:r>
      <w:r w:rsidR="006A17AD">
        <w:rPr>
          <w:rFonts w:eastAsia="Arial"/>
          <w:b w:val="0"/>
          <w:u w:val="none"/>
        </w:rPr>
        <w:t xml:space="preserve"> </w:t>
      </w:r>
      <w:r w:rsidR="006A17AD">
        <w:rPr>
          <w:b w:val="0"/>
          <w:u w:val="none"/>
        </w:rPr>
        <w:t>tiene</w:t>
      </w:r>
      <w:r w:rsidR="006A17AD">
        <w:rPr>
          <w:rFonts w:eastAsia="Arial"/>
          <w:b w:val="0"/>
          <w:u w:val="none"/>
        </w:rPr>
        <w:t xml:space="preserve"> </w:t>
      </w:r>
      <w:r w:rsidR="006A17AD">
        <w:rPr>
          <w:b w:val="0"/>
          <w:u w:val="none"/>
        </w:rPr>
        <w:t>como</w:t>
      </w:r>
      <w:r w:rsidR="006A17AD">
        <w:rPr>
          <w:rFonts w:eastAsia="Arial"/>
          <w:b w:val="0"/>
          <w:u w:val="none"/>
        </w:rPr>
        <w:t xml:space="preserve"> </w:t>
      </w:r>
      <w:r w:rsidR="006A17AD">
        <w:rPr>
          <w:b w:val="0"/>
          <w:u w:val="none"/>
        </w:rPr>
        <w:t>principal</w:t>
      </w:r>
      <w:r w:rsidR="006A17AD">
        <w:rPr>
          <w:rFonts w:eastAsia="Arial"/>
          <w:b w:val="0"/>
          <w:u w:val="none"/>
        </w:rPr>
        <w:t xml:space="preserve"> </w:t>
      </w:r>
      <w:r w:rsidR="006A17AD">
        <w:rPr>
          <w:b w:val="0"/>
          <w:u w:val="none"/>
        </w:rPr>
        <w:t>propósito</w:t>
      </w:r>
      <w:r w:rsidR="006A17AD">
        <w:rPr>
          <w:rFonts w:eastAsia="Arial"/>
          <w:b w:val="0"/>
          <w:u w:val="none"/>
        </w:rPr>
        <w:t xml:space="preserve"> </w:t>
      </w:r>
      <w:r w:rsidR="006A17AD">
        <w:rPr>
          <w:b w:val="0"/>
          <w:u w:val="none"/>
        </w:rPr>
        <w:t>el</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satisfacer</w:t>
      </w:r>
      <w:r w:rsidR="006A17AD">
        <w:rPr>
          <w:rFonts w:eastAsia="Arial"/>
          <w:b w:val="0"/>
          <w:u w:val="none"/>
        </w:rPr>
        <w:t xml:space="preserve"> </w:t>
      </w:r>
      <w:r w:rsidR="006A17AD">
        <w:rPr>
          <w:b w:val="0"/>
          <w:u w:val="none"/>
        </w:rPr>
        <w:t>las</w:t>
      </w:r>
      <w:r w:rsidR="006A17AD">
        <w:rPr>
          <w:rFonts w:eastAsia="Arial"/>
          <w:b w:val="0"/>
          <w:u w:val="none"/>
        </w:rPr>
        <w:t xml:space="preserve"> </w:t>
      </w:r>
      <w:r w:rsidR="006A17AD">
        <w:rPr>
          <w:b w:val="0"/>
          <w:u w:val="none"/>
        </w:rPr>
        <w:t>necesidades</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educación</w:t>
      </w:r>
      <w:r w:rsidR="006A17AD">
        <w:rPr>
          <w:rFonts w:eastAsia="Arial"/>
          <w:b w:val="0"/>
          <w:u w:val="none"/>
        </w:rPr>
        <w:t xml:space="preserve"> </w:t>
      </w:r>
      <w:r w:rsidR="006A17AD">
        <w:rPr>
          <w:b w:val="0"/>
          <w:u w:val="none"/>
        </w:rPr>
        <w:t>y</w:t>
      </w:r>
      <w:r w:rsidR="006A17AD">
        <w:rPr>
          <w:rFonts w:eastAsia="Arial"/>
          <w:b w:val="0"/>
          <w:u w:val="none"/>
        </w:rPr>
        <w:t xml:space="preserve"> </w:t>
      </w:r>
      <w:r w:rsidR="006A17AD">
        <w:rPr>
          <w:b w:val="0"/>
          <w:u w:val="none"/>
        </w:rPr>
        <w:t>bienestar</w:t>
      </w:r>
      <w:r w:rsidR="006A17AD">
        <w:rPr>
          <w:rFonts w:eastAsia="Arial"/>
          <w:b w:val="0"/>
          <w:u w:val="none"/>
        </w:rPr>
        <w:t xml:space="preserve"> </w:t>
      </w:r>
      <w:r w:rsidR="006A17AD">
        <w:rPr>
          <w:b w:val="0"/>
          <w:u w:val="none"/>
        </w:rPr>
        <w:t>del</w:t>
      </w:r>
      <w:r w:rsidR="006A17AD">
        <w:rPr>
          <w:rFonts w:eastAsia="Arial"/>
          <w:b w:val="0"/>
          <w:u w:val="none"/>
        </w:rPr>
        <w:t xml:space="preserve"> </w:t>
      </w:r>
      <w:r w:rsidR="006A17AD">
        <w:rPr>
          <w:b w:val="0"/>
          <w:u w:val="none"/>
        </w:rPr>
        <w:t>personal</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la</w:t>
      </w:r>
      <w:r w:rsidR="006A17AD">
        <w:rPr>
          <w:rFonts w:eastAsia="Arial"/>
          <w:b w:val="0"/>
          <w:u w:val="none"/>
        </w:rPr>
        <w:t xml:space="preserve"> IV </w:t>
      </w:r>
      <w:r w:rsidR="006A17AD">
        <w:rPr>
          <w:b w:val="0"/>
          <w:u w:val="none"/>
        </w:rPr>
        <w:t>Zona</w:t>
      </w:r>
      <w:r w:rsidR="006A17AD">
        <w:rPr>
          <w:rFonts w:eastAsia="Arial"/>
          <w:b w:val="0"/>
          <w:u w:val="none"/>
        </w:rPr>
        <w:t xml:space="preserve"> </w:t>
      </w:r>
      <w:r w:rsidR="006A17AD">
        <w:rPr>
          <w:b w:val="0"/>
          <w:u w:val="none"/>
        </w:rPr>
        <w:t>Naval</w:t>
      </w:r>
      <w:r w:rsidR="006A17AD">
        <w:rPr>
          <w:rFonts w:eastAsia="Arial"/>
          <w:b w:val="0"/>
          <w:u w:val="none"/>
        </w:rPr>
        <w:t xml:space="preserve"> </w:t>
      </w:r>
      <w:r w:rsidR="006A17AD">
        <w:rPr>
          <w:b w:val="0"/>
          <w:u w:val="none"/>
        </w:rPr>
        <w:t>y</w:t>
      </w:r>
      <w:r w:rsidR="00E26B1A">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sus</w:t>
      </w:r>
      <w:r w:rsidR="006A17AD">
        <w:rPr>
          <w:rFonts w:eastAsia="Arial"/>
          <w:b w:val="0"/>
          <w:u w:val="none"/>
        </w:rPr>
        <w:t xml:space="preserve"> </w:t>
      </w:r>
      <w:r w:rsidR="006A17AD">
        <w:rPr>
          <w:b w:val="0"/>
          <w:u w:val="none"/>
        </w:rPr>
        <w:t>familias,</w:t>
      </w:r>
      <w:r w:rsidR="006A17AD">
        <w:rPr>
          <w:rFonts w:eastAsia="Arial"/>
          <w:b w:val="0"/>
          <w:u w:val="none"/>
        </w:rPr>
        <w:t xml:space="preserve"> c</w:t>
      </w:r>
      <w:r w:rsidR="00E26B1A">
        <w:rPr>
          <w:rFonts w:eastAsia="Arial"/>
          <w:b w:val="0"/>
          <w:u w:val="none"/>
        </w:rPr>
        <w:t xml:space="preserve">ontando con un jardín infantil </w:t>
      </w:r>
      <w:r w:rsidR="009E4B47">
        <w:rPr>
          <w:rFonts w:eastAsia="Arial"/>
          <w:b w:val="0"/>
          <w:u w:val="none"/>
        </w:rPr>
        <w:t xml:space="preserve">certificado para funcionar de acuerdo a las nuevas políticas educacionales, </w:t>
      </w:r>
      <w:r w:rsidR="009E4B47">
        <w:rPr>
          <w:b w:val="0"/>
          <w:u w:val="none"/>
        </w:rPr>
        <w:t>brindando</w:t>
      </w:r>
      <w:r w:rsidR="006A17AD">
        <w:rPr>
          <w:rFonts w:eastAsia="Arial"/>
          <w:b w:val="0"/>
          <w:u w:val="none"/>
        </w:rPr>
        <w:t xml:space="preserve"> </w:t>
      </w:r>
      <w:r w:rsidR="006A17AD">
        <w:rPr>
          <w:b w:val="0"/>
          <w:u w:val="none"/>
        </w:rPr>
        <w:t>educación</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calidad</w:t>
      </w:r>
      <w:r w:rsidR="006A17AD">
        <w:rPr>
          <w:rFonts w:eastAsia="Arial"/>
          <w:b w:val="0"/>
          <w:u w:val="none"/>
        </w:rPr>
        <w:t xml:space="preserve"> </w:t>
      </w:r>
      <w:r w:rsidR="006A17AD">
        <w:rPr>
          <w:b w:val="0"/>
          <w:u w:val="none"/>
        </w:rPr>
        <w:t>a</w:t>
      </w:r>
      <w:r w:rsidR="006A17AD">
        <w:rPr>
          <w:rFonts w:eastAsia="Arial"/>
          <w:b w:val="0"/>
          <w:u w:val="none"/>
        </w:rPr>
        <w:t xml:space="preserve"> </w:t>
      </w:r>
      <w:r w:rsidR="006A17AD">
        <w:rPr>
          <w:b w:val="0"/>
          <w:u w:val="none"/>
        </w:rPr>
        <w:t>los</w:t>
      </w:r>
      <w:r w:rsidR="006A17AD">
        <w:rPr>
          <w:rFonts w:eastAsia="Arial"/>
          <w:b w:val="0"/>
          <w:u w:val="none"/>
        </w:rPr>
        <w:t xml:space="preserve"> </w:t>
      </w:r>
      <w:r w:rsidR="006A17AD">
        <w:rPr>
          <w:b w:val="0"/>
          <w:u w:val="none"/>
        </w:rPr>
        <w:t>hijos</w:t>
      </w:r>
      <w:r w:rsidR="006A17AD">
        <w:rPr>
          <w:rFonts w:eastAsia="Arial"/>
          <w:b w:val="0"/>
          <w:u w:val="none"/>
        </w:rPr>
        <w:t xml:space="preserve"> e hijas </w:t>
      </w:r>
      <w:r w:rsidR="006A17AD">
        <w:rPr>
          <w:b w:val="0"/>
          <w:u w:val="none"/>
        </w:rPr>
        <w:t>de</w:t>
      </w:r>
      <w:r w:rsidR="006A17AD">
        <w:rPr>
          <w:rFonts w:eastAsia="Arial"/>
          <w:b w:val="0"/>
          <w:u w:val="none"/>
        </w:rPr>
        <w:t xml:space="preserve"> </w:t>
      </w:r>
      <w:r w:rsidR="006A17AD">
        <w:rPr>
          <w:b w:val="0"/>
          <w:u w:val="none"/>
        </w:rPr>
        <w:t>servidores</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la</w:t>
      </w:r>
      <w:r w:rsidR="006A17AD">
        <w:rPr>
          <w:rFonts w:eastAsia="Arial"/>
          <w:b w:val="0"/>
          <w:u w:val="none"/>
        </w:rPr>
        <w:t xml:space="preserve"> </w:t>
      </w:r>
      <w:r w:rsidR="006A17AD">
        <w:rPr>
          <w:b w:val="0"/>
          <w:u w:val="none"/>
        </w:rPr>
        <w:t>institución</w:t>
      </w:r>
      <w:r w:rsidR="006A17AD">
        <w:rPr>
          <w:rFonts w:eastAsia="Arial"/>
          <w:b w:val="0"/>
          <w:u w:val="none"/>
        </w:rPr>
        <w:t xml:space="preserve"> </w:t>
      </w:r>
      <w:r w:rsidR="006A17AD">
        <w:rPr>
          <w:b w:val="0"/>
          <w:u w:val="none"/>
        </w:rPr>
        <w:t>y</w:t>
      </w:r>
      <w:r w:rsidR="006A17AD">
        <w:rPr>
          <w:rFonts w:eastAsia="Arial"/>
          <w:b w:val="0"/>
          <w:u w:val="none"/>
        </w:rPr>
        <w:t xml:space="preserve"> </w:t>
      </w:r>
      <w:r w:rsidR="006A17AD">
        <w:rPr>
          <w:b w:val="0"/>
          <w:u w:val="none"/>
        </w:rPr>
        <w:t>también</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otras</w:t>
      </w:r>
      <w:r w:rsidR="006A17AD">
        <w:rPr>
          <w:rFonts w:eastAsia="Arial"/>
          <w:b w:val="0"/>
          <w:u w:val="none"/>
        </w:rPr>
        <w:t xml:space="preserve"> </w:t>
      </w:r>
      <w:r w:rsidR="006A17AD">
        <w:rPr>
          <w:b w:val="0"/>
          <w:u w:val="none"/>
        </w:rPr>
        <w:t>ramas</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las</w:t>
      </w:r>
      <w:r w:rsidR="006A17AD">
        <w:rPr>
          <w:rFonts w:eastAsia="Arial"/>
          <w:b w:val="0"/>
          <w:u w:val="none"/>
        </w:rPr>
        <w:t xml:space="preserve"> </w:t>
      </w:r>
      <w:r w:rsidR="006A17AD">
        <w:rPr>
          <w:b w:val="0"/>
          <w:u w:val="none"/>
        </w:rPr>
        <w:t>Fuerzas</w:t>
      </w:r>
      <w:r w:rsidR="006A17AD">
        <w:rPr>
          <w:rFonts w:eastAsia="Arial"/>
          <w:b w:val="0"/>
          <w:u w:val="none"/>
        </w:rPr>
        <w:t xml:space="preserve"> </w:t>
      </w:r>
      <w:r w:rsidR="006A17AD">
        <w:rPr>
          <w:b w:val="0"/>
          <w:u w:val="none"/>
        </w:rPr>
        <w:t>Armadas</w:t>
      </w:r>
      <w:r w:rsidR="009E4B47">
        <w:rPr>
          <w:b w:val="0"/>
          <w:u w:val="none"/>
        </w:rPr>
        <w:t>, de O</w:t>
      </w:r>
      <w:r w:rsidR="00A3093C">
        <w:rPr>
          <w:b w:val="0"/>
          <w:u w:val="none"/>
        </w:rPr>
        <w:t>rden</w:t>
      </w:r>
      <w:r w:rsidR="006A17AD">
        <w:rPr>
          <w:rFonts w:eastAsia="Arial"/>
          <w:b w:val="0"/>
          <w:u w:val="none"/>
        </w:rPr>
        <w:t xml:space="preserve"> </w:t>
      </w:r>
      <w:r w:rsidR="006A17AD">
        <w:rPr>
          <w:b w:val="0"/>
          <w:u w:val="none"/>
        </w:rPr>
        <w:t>y</w:t>
      </w:r>
      <w:r w:rsidR="006A17AD">
        <w:rPr>
          <w:rFonts w:eastAsia="Arial"/>
          <w:b w:val="0"/>
          <w:u w:val="none"/>
        </w:rPr>
        <w:t xml:space="preserve"> </w:t>
      </w:r>
      <w:r w:rsidR="009E4B47">
        <w:rPr>
          <w:b w:val="0"/>
          <w:u w:val="none"/>
        </w:rPr>
        <w:t>S</w:t>
      </w:r>
      <w:r w:rsidR="00A3093C">
        <w:rPr>
          <w:b w:val="0"/>
          <w:u w:val="none"/>
        </w:rPr>
        <w:t>eguridad</w:t>
      </w:r>
      <w:r w:rsidR="006A17AD">
        <w:rPr>
          <w:b w:val="0"/>
          <w:u w:val="none"/>
        </w:rPr>
        <w:t>.</w:t>
      </w:r>
    </w:p>
    <w:p w:rsidR="009E4B47" w:rsidRDefault="009E4B47">
      <w:pPr>
        <w:pStyle w:val="Textoindependiente"/>
        <w:jc w:val="both"/>
        <w:rPr>
          <w:sz w:val="24"/>
          <w:u w:val="none"/>
        </w:rPr>
      </w:pPr>
    </w:p>
    <w:p w:rsidR="006A17AD" w:rsidRDefault="006A17AD" w:rsidP="003217A2">
      <w:pPr>
        <w:pStyle w:val="Textoindependiente"/>
        <w:numPr>
          <w:ilvl w:val="0"/>
          <w:numId w:val="39"/>
        </w:numPr>
        <w:tabs>
          <w:tab w:val="clear" w:pos="720"/>
          <w:tab w:val="num" w:pos="426"/>
        </w:tabs>
        <w:ind w:hanging="720"/>
        <w:jc w:val="both"/>
        <w:rPr>
          <w:b/>
          <w:sz w:val="24"/>
          <w:u w:val="none"/>
        </w:rPr>
      </w:pPr>
      <w:r>
        <w:rPr>
          <w:b/>
          <w:sz w:val="24"/>
          <w:u w:val="none"/>
        </w:rPr>
        <w:t>Contexto</w:t>
      </w:r>
      <w:r>
        <w:rPr>
          <w:rFonts w:eastAsia="Arial"/>
          <w:b/>
          <w:sz w:val="24"/>
          <w:u w:val="none"/>
        </w:rPr>
        <w:t xml:space="preserve"> </w:t>
      </w:r>
      <w:r>
        <w:rPr>
          <w:b/>
          <w:sz w:val="24"/>
          <w:u w:val="none"/>
        </w:rPr>
        <w:t>Institucional.</w:t>
      </w:r>
    </w:p>
    <w:p w:rsidR="006A17AD" w:rsidRDefault="006A17AD">
      <w:pPr>
        <w:pStyle w:val="Textoindependiente"/>
        <w:jc w:val="both"/>
        <w:rPr>
          <w:sz w:val="24"/>
          <w:u w:val="none"/>
        </w:rPr>
      </w:pPr>
    </w:p>
    <w:p w:rsidR="006A17AD" w:rsidRDefault="006A17AD" w:rsidP="00F24390">
      <w:pPr>
        <w:spacing w:line="100" w:lineRule="atLeast"/>
        <w:ind w:firstLine="360"/>
        <w:rPr>
          <w:b w:val="0"/>
          <w:u w:val="none"/>
        </w:rPr>
      </w:pPr>
      <w:r>
        <w:rPr>
          <w:b w:val="0"/>
          <w:u w:val="none"/>
        </w:rPr>
        <w:t>El</w:t>
      </w:r>
      <w:r>
        <w:rPr>
          <w:rFonts w:eastAsia="Arial"/>
          <w:b w:val="0"/>
          <w:u w:val="none"/>
        </w:rPr>
        <w:t xml:space="preserve"> </w:t>
      </w:r>
      <w:r>
        <w:rPr>
          <w:b w:val="0"/>
          <w:u w:val="none"/>
        </w:rPr>
        <w:t>Jardín</w:t>
      </w:r>
      <w:r>
        <w:rPr>
          <w:rFonts w:eastAsia="Arial"/>
          <w:b w:val="0"/>
          <w:u w:val="none"/>
        </w:rPr>
        <w:t xml:space="preserve"> </w:t>
      </w:r>
      <w:r>
        <w:rPr>
          <w:b w:val="0"/>
          <w:u w:val="none"/>
        </w:rPr>
        <w:t>Infantil</w:t>
      </w:r>
      <w:r>
        <w:rPr>
          <w:rFonts w:eastAsia="Arial"/>
          <w:b w:val="0"/>
          <w:u w:val="none"/>
        </w:rPr>
        <w:t xml:space="preserve"> N</w:t>
      </w:r>
      <w:r>
        <w:rPr>
          <w:b w:val="0"/>
          <w:u w:val="none"/>
        </w:rPr>
        <w:t>aval</w:t>
      </w:r>
      <w:r>
        <w:rPr>
          <w:rFonts w:eastAsia="Arial"/>
          <w:b w:val="0"/>
          <w:u w:val="none"/>
        </w:rPr>
        <w:t xml:space="preserve"> “</w:t>
      </w:r>
      <w:r>
        <w:rPr>
          <w:b w:val="0"/>
          <w:u w:val="none"/>
        </w:rPr>
        <w:t>Pequeños</w:t>
      </w:r>
      <w:r>
        <w:rPr>
          <w:rFonts w:eastAsia="Arial"/>
          <w:b w:val="0"/>
          <w:u w:val="none"/>
        </w:rPr>
        <w:t xml:space="preserve"> </w:t>
      </w:r>
      <w:r>
        <w:rPr>
          <w:b w:val="0"/>
          <w:u w:val="none"/>
        </w:rPr>
        <w:t>Héroes</w:t>
      </w:r>
      <w:r>
        <w:rPr>
          <w:rFonts w:eastAsia="Arial"/>
          <w:b w:val="0"/>
          <w:u w:val="none"/>
        </w:rPr>
        <w:t>”</w:t>
      </w:r>
      <w:r>
        <w:rPr>
          <w:b w:val="0"/>
          <w:u w:val="none"/>
        </w:rPr>
        <w:t>,</w:t>
      </w:r>
      <w:r>
        <w:rPr>
          <w:rFonts w:eastAsia="Arial"/>
          <w:b w:val="0"/>
          <w:u w:val="none"/>
        </w:rPr>
        <w:t xml:space="preserve"> </w:t>
      </w:r>
      <w:r>
        <w:rPr>
          <w:b w:val="0"/>
          <w:u w:val="none"/>
        </w:rPr>
        <w:t>se</w:t>
      </w:r>
      <w:r>
        <w:rPr>
          <w:rFonts w:eastAsia="Arial"/>
          <w:b w:val="0"/>
          <w:u w:val="none"/>
        </w:rPr>
        <w:t xml:space="preserve"> </w:t>
      </w:r>
      <w:r>
        <w:rPr>
          <w:b w:val="0"/>
          <w:u w:val="none"/>
        </w:rPr>
        <w:t>encuentra</w:t>
      </w:r>
      <w:r>
        <w:rPr>
          <w:rFonts w:eastAsia="Arial"/>
          <w:b w:val="0"/>
          <w:u w:val="none"/>
        </w:rPr>
        <w:t xml:space="preserve"> </w:t>
      </w:r>
      <w:r>
        <w:rPr>
          <w:b w:val="0"/>
          <w:u w:val="none"/>
        </w:rPr>
        <w:t>funcionando</w:t>
      </w:r>
      <w:r w:rsidR="00E26B1A">
        <w:rPr>
          <w:rFonts w:eastAsia="Arial"/>
          <w:b w:val="0"/>
          <w:u w:val="none"/>
        </w:rPr>
        <w:t xml:space="preserve"> </w:t>
      </w:r>
      <w:r>
        <w:rPr>
          <w:b w:val="0"/>
          <w:u w:val="none"/>
        </w:rPr>
        <w:t>desde</w:t>
      </w:r>
      <w:r>
        <w:rPr>
          <w:rFonts w:eastAsia="Arial"/>
          <w:b w:val="0"/>
          <w:u w:val="none"/>
        </w:rPr>
        <w:t xml:space="preserve"> </w:t>
      </w:r>
      <w:r>
        <w:rPr>
          <w:b w:val="0"/>
          <w:u w:val="none"/>
        </w:rPr>
        <w:t>el</w:t>
      </w:r>
      <w:r>
        <w:rPr>
          <w:rFonts w:eastAsia="Arial"/>
          <w:b w:val="0"/>
          <w:u w:val="none"/>
        </w:rPr>
        <w:t xml:space="preserve"> </w:t>
      </w:r>
      <w:r>
        <w:rPr>
          <w:b w:val="0"/>
          <w:u w:val="none"/>
        </w:rPr>
        <w:t>año</w:t>
      </w:r>
      <w:r>
        <w:rPr>
          <w:rFonts w:eastAsia="Arial"/>
          <w:b w:val="0"/>
          <w:u w:val="none"/>
        </w:rPr>
        <w:t xml:space="preserve"> </w:t>
      </w:r>
      <w:r>
        <w:rPr>
          <w:b w:val="0"/>
          <w:u w:val="none"/>
        </w:rPr>
        <w:t>1998,</w:t>
      </w:r>
      <w:r>
        <w:rPr>
          <w:rFonts w:eastAsia="Arial"/>
          <w:b w:val="0"/>
          <w:u w:val="none"/>
        </w:rPr>
        <w:t xml:space="preserve"> </w:t>
      </w:r>
      <w:r>
        <w:rPr>
          <w:b w:val="0"/>
          <w:u w:val="none"/>
        </w:rPr>
        <w:t>dentro</w:t>
      </w:r>
      <w:r>
        <w:rPr>
          <w:rFonts w:eastAsia="Arial"/>
          <w:b w:val="0"/>
          <w:u w:val="none"/>
        </w:rPr>
        <w:t xml:space="preserve"> </w:t>
      </w:r>
      <w:r>
        <w:rPr>
          <w:b w:val="0"/>
          <w:u w:val="none"/>
        </w:rPr>
        <w:t>de</w:t>
      </w:r>
      <w:r>
        <w:rPr>
          <w:rFonts w:eastAsia="Arial"/>
          <w:b w:val="0"/>
          <w:u w:val="none"/>
        </w:rPr>
        <w:t xml:space="preserve"> </w:t>
      </w:r>
      <w:r>
        <w:rPr>
          <w:b w:val="0"/>
          <w:u w:val="none"/>
        </w:rPr>
        <w:t>la</w:t>
      </w:r>
      <w:r>
        <w:rPr>
          <w:rFonts w:eastAsia="Arial"/>
          <w:b w:val="0"/>
          <w:u w:val="none"/>
        </w:rPr>
        <w:t xml:space="preserve"> </w:t>
      </w:r>
      <w:r>
        <w:rPr>
          <w:b w:val="0"/>
          <w:u w:val="none"/>
        </w:rPr>
        <w:t>población</w:t>
      </w:r>
      <w:r>
        <w:rPr>
          <w:rFonts w:eastAsia="Arial"/>
          <w:b w:val="0"/>
          <w:u w:val="none"/>
        </w:rPr>
        <w:t xml:space="preserve"> </w:t>
      </w:r>
      <w:r>
        <w:rPr>
          <w:b w:val="0"/>
          <w:u w:val="none"/>
        </w:rPr>
        <w:t>naval</w:t>
      </w:r>
      <w:r>
        <w:rPr>
          <w:rFonts w:eastAsia="Arial"/>
          <w:b w:val="0"/>
          <w:u w:val="none"/>
        </w:rPr>
        <w:t xml:space="preserve"> “</w:t>
      </w:r>
      <w:r>
        <w:rPr>
          <w:b w:val="0"/>
          <w:u w:val="none"/>
        </w:rPr>
        <w:t>Marinero</w:t>
      </w:r>
      <w:r>
        <w:rPr>
          <w:rFonts w:eastAsia="Arial"/>
          <w:b w:val="0"/>
          <w:u w:val="none"/>
        </w:rPr>
        <w:t xml:space="preserve"> </w:t>
      </w:r>
      <w:r>
        <w:rPr>
          <w:b w:val="0"/>
          <w:u w:val="none"/>
        </w:rPr>
        <w:t>Ugarte</w:t>
      </w:r>
      <w:r>
        <w:rPr>
          <w:rFonts w:eastAsia="Arial"/>
          <w:b w:val="0"/>
          <w:u w:val="none"/>
        </w:rPr>
        <w:t>”</w:t>
      </w:r>
      <w:r>
        <w:rPr>
          <w:b w:val="0"/>
          <w:u w:val="none"/>
        </w:rPr>
        <w:t>,</w:t>
      </w:r>
      <w:r>
        <w:rPr>
          <w:rFonts w:eastAsia="Arial"/>
          <w:b w:val="0"/>
          <w:u w:val="none"/>
        </w:rPr>
        <w:t xml:space="preserve"> </w:t>
      </w:r>
      <w:r>
        <w:rPr>
          <w:b w:val="0"/>
          <w:u w:val="none"/>
        </w:rPr>
        <w:t>en</w:t>
      </w:r>
      <w:r>
        <w:rPr>
          <w:rFonts w:eastAsia="Arial"/>
          <w:b w:val="0"/>
          <w:u w:val="none"/>
        </w:rPr>
        <w:t xml:space="preserve"> </w:t>
      </w:r>
      <w:r>
        <w:rPr>
          <w:b w:val="0"/>
          <w:u w:val="none"/>
        </w:rPr>
        <w:t>la</w:t>
      </w:r>
      <w:r>
        <w:rPr>
          <w:rFonts w:eastAsia="Arial"/>
          <w:b w:val="0"/>
          <w:u w:val="none"/>
        </w:rPr>
        <w:t xml:space="preserve"> </w:t>
      </w:r>
      <w:r>
        <w:rPr>
          <w:b w:val="0"/>
          <w:u w:val="none"/>
        </w:rPr>
        <w:t>ciudad</w:t>
      </w:r>
      <w:r>
        <w:rPr>
          <w:rFonts w:eastAsia="Arial"/>
          <w:b w:val="0"/>
          <w:u w:val="none"/>
        </w:rPr>
        <w:t xml:space="preserve"> </w:t>
      </w:r>
      <w:r>
        <w:rPr>
          <w:b w:val="0"/>
          <w:u w:val="none"/>
        </w:rPr>
        <w:t>de</w:t>
      </w:r>
      <w:r>
        <w:rPr>
          <w:rFonts w:eastAsia="Arial"/>
          <w:b w:val="0"/>
          <w:u w:val="none"/>
        </w:rPr>
        <w:t xml:space="preserve"> </w:t>
      </w:r>
      <w:r>
        <w:rPr>
          <w:b w:val="0"/>
          <w:u w:val="none"/>
        </w:rPr>
        <w:t>Iquique.</w:t>
      </w:r>
      <w:r>
        <w:rPr>
          <w:rFonts w:eastAsia="Arial"/>
          <w:b w:val="0"/>
          <w:u w:val="none"/>
        </w:rPr>
        <w:t xml:space="preserve"> </w:t>
      </w:r>
      <w:r>
        <w:rPr>
          <w:b w:val="0"/>
          <w:u w:val="none"/>
        </w:rPr>
        <w:t>Presta</w:t>
      </w:r>
      <w:r>
        <w:rPr>
          <w:rFonts w:eastAsia="Arial"/>
          <w:b w:val="0"/>
          <w:u w:val="none"/>
        </w:rPr>
        <w:t xml:space="preserve"> </w:t>
      </w:r>
      <w:r>
        <w:rPr>
          <w:b w:val="0"/>
          <w:u w:val="none"/>
        </w:rPr>
        <w:t>servicio</w:t>
      </w:r>
      <w:r>
        <w:rPr>
          <w:rFonts w:eastAsia="Arial"/>
          <w:b w:val="0"/>
          <w:u w:val="none"/>
        </w:rPr>
        <w:t xml:space="preserve"> </w:t>
      </w:r>
      <w:r>
        <w:rPr>
          <w:b w:val="0"/>
          <w:u w:val="none"/>
        </w:rPr>
        <w:t>desde</w:t>
      </w:r>
      <w:r>
        <w:rPr>
          <w:rFonts w:eastAsia="Arial"/>
          <w:b w:val="0"/>
          <w:u w:val="none"/>
        </w:rPr>
        <w:t xml:space="preserve"> </w:t>
      </w:r>
      <w:r>
        <w:rPr>
          <w:b w:val="0"/>
          <w:u w:val="none"/>
        </w:rPr>
        <w:t>el</w:t>
      </w:r>
      <w:r>
        <w:rPr>
          <w:rFonts w:eastAsia="Arial"/>
          <w:b w:val="0"/>
          <w:u w:val="none"/>
        </w:rPr>
        <w:t xml:space="preserve"> </w:t>
      </w:r>
      <w:r>
        <w:rPr>
          <w:b w:val="0"/>
          <w:u w:val="none"/>
        </w:rPr>
        <w:t>nivel</w:t>
      </w:r>
      <w:r>
        <w:rPr>
          <w:rFonts w:eastAsia="Arial"/>
          <w:b w:val="0"/>
          <w:u w:val="none"/>
        </w:rPr>
        <w:t xml:space="preserve"> </w:t>
      </w:r>
      <w:r>
        <w:rPr>
          <w:b w:val="0"/>
          <w:u w:val="none"/>
        </w:rPr>
        <w:t>medio</w:t>
      </w:r>
      <w:r>
        <w:rPr>
          <w:rFonts w:eastAsia="Arial"/>
          <w:b w:val="0"/>
          <w:u w:val="none"/>
        </w:rPr>
        <w:t xml:space="preserve"> </w:t>
      </w:r>
      <w:r>
        <w:rPr>
          <w:b w:val="0"/>
          <w:u w:val="none"/>
        </w:rPr>
        <w:t>menor</w:t>
      </w:r>
      <w:r>
        <w:rPr>
          <w:rFonts w:eastAsia="Arial"/>
          <w:b w:val="0"/>
          <w:u w:val="none"/>
        </w:rPr>
        <w:t xml:space="preserve"> </w:t>
      </w:r>
      <w:r>
        <w:rPr>
          <w:b w:val="0"/>
          <w:u w:val="none"/>
        </w:rPr>
        <w:t>hasta</w:t>
      </w:r>
      <w:r>
        <w:rPr>
          <w:rFonts w:eastAsia="Arial"/>
          <w:b w:val="0"/>
          <w:u w:val="none"/>
        </w:rPr>
        <w:t xml:space="preserve"> </w:t>
      </w:r>
      <w:r>
        <w:rPr>
          <w:b w:val="0"/>
          <w:u w:val="none"/>
        </w:rPr>
        <w:t>el</w:t>
      </w:r>
      <w:r>
        <w:rPr>
          <w:rFonts w:eastAsia="Arial"/>
          <w:b w:val="0"/>
          <w:u w:val="none"/>
        </w:rPr>
        <w:t xml:space="preserve"> </w:t>
      </w:r>
      <w:r>
        <w:rPr>
          <w:b w:val="0"/>
          <w:u w:val="none"/>
        </w:rPr>
        <w:t>nivel</w:t>
      </w:r>
      <w:r>
        <w:rPr>
          <w:rFonts w:eastAsia="Arial"/>
          <w:b w:val="0"/>
          <w:u w:val="none"/>
        </w:rPr>
        <w:t xml:space="preserve"> </w:t>
      </w:r>
      <w:r>
        <w:rPr>
          <w:b w:val="0"/>
          <w:u w:val="none"/>
        </w:rPr>
        <w:t>kinder.</w:t>
      </w:r>
    </w:p>
    <w:p w:rsidR="00F26088" w:rsidRDefault="00F26088">
      <w:pPr>
        <w:ind w:firstLine="708"/>
        <w:rPr>
          <w:b w:val="0"/>
          <w:u w:val="none"/>
        </w:rPr>
      </w:pPr>
    </w:p>
    <w:p w:rsidR="007509A1" w:rsidRDefault="006A17AD">
      <w:pPr>
        <w:jc w:val="both"/>
        <w:rPr>
          <w:rFonts w:eastAsia="Arial"/>
          <w:b w:val="0"/>
          <w:u w:val="none"/>
        </w:rPr>
      </w:pPr>
      <w:r>
        <w:rPr>
          <w:rFonts w:eastAsia="Arial"/>
          <w:b w:val="0"/>
          <w:u w:val="none"/>
        </w:rPr>
        <w:t xml:space="preserve"> </w:t>
      </w:r>
      <w:r w:rsidR="00F24390">
        <w:rPr>
          <w:b w:val="0"/>
          <w:u w:val="none"/>
        </w:rPr>
        <w:tab/>
      </w:r>
      <w:r>
        <w:rPr>
          <w:b w:val="0"/>
          <w:u w:val="none"/>
        </w:rPr>
        <w:t>El</w:t>
      </w:r>
      <w:r>
        <w:rPr>
          <w:rFonts w:eastAsia="Arial"/>
          <w:b w:val="0"/>
          <w:u w:val="none"/>
        </w:rPr>
        <w:t xml:space="preserve"> </w:t>
      </w:r>
      <w:r>
        <w:rPr>
          <w:b w:val="0"/>
          <w:u w:val="none"/>
        </w:rPr>
        <w:t>establecimiento</w:t>
      </w:r>
      <w:r>
        <w:rPr>
          <w:rFonts w:eastAsia="Arial"/>
          <w:b w:val="0"/>
          <w:u w:val="none"/>
        </w:rPr>
        <w:t xml:space="preserve"> </w:t>
      </w:r>
      <w:r>
        <w:rPr>
          <w:b w:val="0"/>
          <w:u w:val="none"/>
        </w:rPr>
        <w:t>atiende</w:t>
      </w:r>
      <w:r>
        <w:rPr>
          <w:rFonts w:eastAsia="Arial"/>
          <w:b w:val="0"/>
          <w:u w:val="none"/>
        </w:rPr>
        <w:t xml:space="preserve"> </w:t>
      </w:r>
      <w:r>
        <w:rPr>
          <w:b w:val="0"/>
          <w:u w:val="none"/>
        </w:rPr>
        <w:t>a</w:t>
      </w:r>
      <w:r>
        <w:rPr>
          <w:rFonts w:eastAsia="Arial"/>
          <w:b w:val="0"/>
          <w:u w:val="none"/>
        </w:rPr>
        <w:t xml:space="preserve"> </w:t>
      </w:r>
      <w:r>
        <w:rPr>
          <w:b w:val="0"/>
          <w:u w:val="none"/>
        </w:rPr>
        <w:t>hijos</w:t>
      </w:r>
      <w:r>
        <w:rPr>
          <w:rFonts w:eastAsia="Arial"/>
          <w:b w:val="0"/>
          <w:u w:val="none"/>
        </w:rPr>
        <w:t xml:space="preserve"> </w:t>
      </w:r>
      <w:r>
        <w:rPr>
          <w:b w:val="0"/>
          <w:u w:val="none"/>
        </w:rPr>
        <w:t>e</w:t>
      </w:r>
      <w:r>
        <w:rPr>
          <w:rFonts w:eastAsia="Arial"/>
          <w:b w:val="0"/>
          <w:u w:val="none"/>
        </w:rPr>
        <w:t xml:space="preserve"> </w:t>
      </w:r>
      <w:r>
        <w:rPr>
          <w:b w:val="0"/>
          <w:u w:val="none"/>
        </w:rPr>
        <w:t>hijas</w:t>
      </w:r>
      <w:r>
        <w:rPr>
          <w:rFonts w:eastAsia="Arial"/>
          <w:b w:val="0"/>
          <w:u w:val="none"/>
        </w:rPr>
        <w:t xml:space="preserve"> </w:t>
      </w:r>
      <w:r>
        <w:rPr>
          <w:b w:val="0"/>
          <w:u w:val="none"/>
        </w:rPr>
        <w:t>de</w:t>
      </w:r>
      <w:r>
        <w:rPr>
          <w:rFonts w:eastAsia="Arial"/>
          <w:b w:val="0"/>
          <w:u w:val="none"/>
        </w:rPr>
        <w:t xml:space="preserve"> </w:t>
      </w:r>
      <w:r>
        <w:rPr>
          <w:b w:val="0"/>
          <w:u w:val="none"/>
        </w:rPr>
        <w:t>servidores</w:t>
      </w:r>
      <w:r>
        <w:rPr>
          <w:rFonts w:eastAsia="Arial"/>
          <w:b w:val="0"/>
          <w:u w:val="none"/>
        </w:rPr>
        <w:t xml:space="preserve"> </w:t>
      </w:r>
      <w:r>
        <w:rPr>
          <w:b w:val="0"/>
          <w:u w:val="none"/>
        </w:rPr>
        <w:t>navales</w:t>
      </w:r>
      <w:r>
        <w:rPr>
          <w:rFonts w:eastAsia="Arial"/>
          <w:b w:val="0"/>
          <w:u w:val="none"/>
        </w:rPr>
        <w:t xml:space="preserve"> </w:t>
      </w:r>
      <w:r>
        <w:rPr>
          <w:b w:val="0"/>
          <w:u w:val="none"/>
        </w:rPr>
        <w:t>y</w:t>
      </w:r>
      <w:r>
        <w:rPr>
          <w:rFonts w:eastAsia="Arial"/>
          <w:b w:val="0"/>
          <w:u w:val="none"/>
        </w:rPr>
        <w:t xml:space="preserve"> </w:t>
      </w:r>
      <w:r>
        <w:rPr>
          <w:b w:val="0"/>
          <w:u w:val="none"/>
        </w:rPr>
        <w:t>también</w:t>
      </w:r>
      <w:r>
        <w:rPr>
          <w:rFonts w:eastAsia="Arial"/>
          <w:b w:val="0"/>
          <w:u w:val="none"/>
        </w:rPr>
        <w:t xml:space="preserve"> </w:t>
      </w:r>
      <w:r>
        <w:rPr>
          <w:b w:val="0"/>
          <w:u w:val="none"/>
        </w:rPr>
        <w:t>a</w:t>
      </w:r>
      <w:r>
        <w:rPr>
          <w:rFonts w:eastAsia="Arial"/>
          <w:b w:val="0"/>
          <w:u w:val="none"/>
        </w:rPr>
        <w:t xml:space="preserve"> </w:t>
      </w:r>
      <w:r>
        <w:rPr>
          <w:b w:val="0"/>
          <w:u w:val="none"/>
        </w:rPr>
        <w:t>hijos</w:t>
      </w:r>
      <w:r>
        <w:rPr>
          <w:rFonts w:eastAsia="Arial"/>
          <w:b w:val="0"/>
          <w:u w:val="none"/>
        </w:rPr>
        <w:t xml:space="preserve"> </w:t>
      </w:r>
      <w:r>
        <w:rPr>
          <w:b w:val="0"/>
          <w:u w:val="none"/>
        </w:rPr>
        <w:t>e</w:t>
      </w:r>
      <w:r>
        <w:rPr>
          <w:rFonts w:eastAsia="Arial"/>
          <w:b w:val="0"/>
          <w:u w:val="none"/>
        </w:rPr>
        <w:t xml:space="preserve"> </w:t>
      </w:r>
      <w:r>
        <w:rPr>
          <w:b w:val="0"/>
          <w:u w:val="none"/>
        </w:rPr>
        <w:t>hijas</w:t>
      </w:r>
      <w:r>
        <w:rPr>
          <w:rFonts w:eastAsia="Arial"/>
          <w:b w:val="0"/>
          <w:u w:val="none"/>
        </w:rPr>
        <w:t xml:space="preserve"> </w:t>
      </w:r>
      <w:r>
        <w:rPr>
          <w:b w:val="0"/>
          <w:u w:val="none"/>
        </w:rPr>
        <w:t>de</w:t>
      </w:r>
      <w:r>
        <w:rPr>
          <w:rFonts w:eastAsia="Arial"/>
          <w:b w:val="0"/>
          <w:u w:val="none"/>
        </w:rPr>
        <w:t xml:space="preserve"> </w:t>
      </w:r>
      <w:r>
        <w:rPr>
          <w:b w:val="0"/>
          <w:u w:val="none"/>
        </w:rPr>
        <w:t>otros</w:t>
      </w:r>
      <w:r>
        <w:rPr>
          <w:rFonts w:eastAsia="Arial"/>
          <w:b w:val="0"/>
          <w:u w:val="none"/>
        </w:rPr>
        <w:t xml:space="preserve"> </w:t>
      </w:r>
      <w:r>
        <w:rPr>
          <w:b w:val="0"/>
          <w:u w:val="none"/>
        </w:rPr>
        <w:t>funcionarios</w:t>
      </w:r>
      <w:r>
        <w:rPr>
          <w:rFonts w:eastAsia="Arial"/>
          <w:b w:val="0"/>
          <w:u w:val="none"/>
        </w:rPr>
        <w:t xml:space="preserve"> </w:t>
      </w:r>
      <w:r>
        <w:rPr>
          <w:b w:val="0"/>
          <w:u w:val="none"/>
        </w:rPr>
        <w:t>de</w:t>
      </w:r>
      <w:r>
        <w:rPr>
          <w:rFonts w:eastAsia="Arial"/>
          <w:b w:val="0"/>
          <w:u w:val="none"/>
        </w:rPr>
        <w:t xml:space="preserve"> </w:t>
      </w:r>
      <w:r>
        <w:rPr>
          <w:b w:val="0"/>
          <w:u w:val="none"/>
        </w:rPr>
        <w:t>FFAA,</w:t>
      </w:r>
      <w:r>
        <w:rPr>
          <w:rFonts w:eastAsia="Arial"/>
          <w:b w:val="0"/>
          <w:u w:val="none"/>
        </w:rPr>
        <w:t xml:space="preserve"> </w:t>
      </w:r>
      <w:r>
        <w:rPr>
          <w:b w:val="0"/>
          <w:u w:val="none"/>
        </w:rPr>
        <w:t>de</w:t>
      </w:r>
      <w:r>
        <w:rPr>
          <w:rFonts w:eastAsia="Arial"/>
          <w:b w:val="0"/>
          <w:u w:val="none"/>
        </w:rPr>
        <w:t xml:space="preserve"> </w:t>
      </w:r>
      <w:r w:rsidR="00B55013">
        <w:rPr>
          <w:b w:val="0"/>
          <w:u w:val="none"/>
        </w:rPr>
        <w:t>O</w:t>
      </w:r>
      <w:r>
        <w:rPr>
          <w:b w:val="0"/>
          <w:u w:val="none"/>
        </w:rPr>
        <w:t>rden</w:t>
      </w:r>
      <w:r>
        <w:rPr>
          <w:rFonts w:eastAsia="Arial"/>
          <w:b w:val="0"/>
          <w:u w:val="none"/>
        </w:rPr>
        <w:t xml:space="preserve"> </w:t>
      </w:r>
      <w:r>
        <w:rPr>
          <w:b w:val="0"/>
          <w:u w:val="none"/>
        </w:rPr>
        <w:t>y</w:t>
      </w:r>
      <w:r>
        <w:rPr>
          <w:rFonts w:eastAsia="Arial"/>
          <w:b w:val="0"/>
          <w:u w:val="none"/>
        </w:rPr>
        <w:t xml:space="preserve"> </w:t>
      </w:r>
      <w:r w:rsidR="00B55013">
        <w:rPr>
          <w:b w:val="0"/>
          <w:u w:val="none"/>
        </w:rPr>
        <w:t>S</w:t>
      </w:r>
      <w:r>
        <w:rPr>
          <w:b w:val="0"/>
          <w:u w:val="none"/>
        </w:rPr>
        <w:t>eguridad.</w:t>
      </w:r>
      <w:r>
        <w:rPr>
          <w:rFonts w:eastAsia="Arial"/>
          <w:b w:val="0"/>
          <w:u w:val="none"/>
        </w:rPr>
        <w:t xml:space="preserve"> </w:t>
      </w:r>
    </w:p>
    <w:p w:rsidR="007509A1" w:rsidRDefault="007509A1">
      <w:pPr>
        <w:jc w:val="both"/>
        <w:rPr>
          <w:rFonts w:eastAsia="Arial"/>
          <w:b w:val="0"/>
          <w:u w:val="none"/>
        </w:rPr>
      </w:pPr>
    </w:p>
    <w:p w:rsidR="007509A1" w:rsidRDefault="007509A1">
      <w:pPr>
        <w:jc w:val="both"/>
        <w:rPr>
          <w:rFonts w:eastAsia="Arial"/>
          <w:b w:val="0"/>
          <w:u w:val="none"/>
        </w:rPr>
      </w:pPr>
    </w:p>
    <w:p w:rsidR="007509A1" w:rsidRDefault="007509A1">
      <w:pPr>
        <w:jc w:val="both"/>
        <w:rPr>
          <w:rFonts w:eastAsia="Arial"/>
          <w:b w:val="0"/>
          <w:u w:val="none"/>
        </w:rPr>
      </w:pPr>
    </w:p>
    <w:p w:rsidR="007509A1" w:rsidRDefault="007509A1">
      <w:pPr>
        <w:jc w:val="both"/>
        <w:rPr>
          <w:rFonts w:eastAsia="Arial"/>
          <w:b w:val="0"/>
          <w:u w:val="none"/>
        </w:rPr>
      </w:pPr>
    </w:p>
    <w:p w:rsidR="006A17AD" w:rsidRDefault="007509A1" w:rsidP="007509A1">
      <w:pPr>
        <w:ind w:firstLine="397"/>
        <w:jc w:val="both"/>
        <w:rPr>
          <w:b w:val="0"/>
          <w:u w:val="none"/>
        </w:rPr>
      </w:pPr>
      <w:r>
        <w:rPr>
          <w:b w:val="0"/>
          <w:u w:val="none"/>
        </w:rPr>
        <w:t>Ofrece</w:t>
      </w:r>
      <w:r w:rsidR="006A17AD">
        <w:rPr>
          <w:rFonts w:eastAsia="Arial"/>
          <w:b w:val="0"/>
          <w:u w:val="none"/>
        </w:rPr>
        <w:t xml:space="preserve"> </w:t>
      </w:r>
      <w:r w:rsidR="006A17AD">
        <w:rPr>
          <w:b w:val="0"/>
          <w:u w:val="none"/>
        </w:rPr>
        <w:t>tres</w:t>
      </w:r>
      <w:r w:rsidR="006A17AD">
        <w:rPr>
          <w:rFonts w:eastAsia="Arial"/>
          <w:b w:val="0"/>
          <w:u w:val="none"/>
        </w:rPr>
        <w:t xml:space="preserve"> </w:t>
      </w:r>
      <w:r w:rsidR="006A17AD">
        <w:rPr>
          <w:b w:val="0"/>
          <w:u w:val="none"/>
        </w:rPr>
        <w:t>jornadas</w:t>
      </w:r>
      <w:r>
        <w:rPr>
          <w:b w:val="0"/>
          <w:u w:val="none"/>
        </w:rPr>
        <w:t xml:space="preserve"> de atención</w:t>
      </w:r>
      <w:r w:rsidR="006A17AD">
        <w:rPr>
          <w:b w:val="0"/>
          <w:u w:val="none"/>
        </w:rPr>
        <w:t>:</w:t>
      </w:r>
      <w:r w:rsidR="006A17AD">
        <w:rPr>
          <w:rFonts w:eastAsia="Arial"/>
          <w:b w:val="0"/>
          <w:u w:val="none"/>
        </w:rPr>
        <w:t xml:space="preserve"> </w:t>
      </w:r>
      <w:r w:rsidR="006A17AD">
        <w:rPr>
          <w:b w:val="0"/>
          <w:u w:val="none"/>
        </w:rPr>
        <w:t>Completa,</w:t>
      </w:r>
      <w:r w:rsidR="006A17AD">
        <w:rPr>
          <w:rFonts w:eastAsia="Arial"/>
          <w:b w:val="0"/>
          <w:u w:val="none"/>
        </w:rPr>
        <w:t xml:space="preserve"> </w:t>
      </w:r>
      <w:r w:rsidR="006A17AD">
        <w:rPr>
          <w:b w:val="0"/>
          <w:u w:val="none"/>
        </w:rPr>
        <w:t>media</w:t>
      </w:r>
      <w:r w:rsidR="006A17AD">
        <w:rPr>
          <w:rFonts w:eastAsia="Arial"/>
          <w:b w:val="0"/>
          <w:u w:val="none"/>
        </w:rPr>
        <w:t xml:space="preserve"> </w:t>
      </w:r>
      <w:r w:rsidR="006A17AD">
        <w:rPr>
          <w:b w:val="0"/>
          <w:u w:val="none"/>
        </w:rPr>
        <w:t>con</w:t>
      </w:r>
      <w:r w:rsidR="006A17AD">
        <w:rPr>
          <w:rFonts w:eastAsia="Arial"/>
          <w:b w:val="0"/>
          <w:u w:val="none"/>
        </w:rPr>
        <w:t xml:space="preserve"> </w:t>
      </w:r>
      <w:r w:rsidR="006A17AD">
        <w:rPr>
          <w:b w:val="0"/>
          <w:u w:val="none"/>
        </w:rPr>
        <w:t>alimentación</w:t>
      </w:r>
      <w:r w:rsidR="006A17AD">
        <w:rPr>
          <w:rFonts w:eastAsia="Arial"/>
          <w:b w:val="0"/>
          <w:u w:val="none"/>
        </w:rPr>
        <w:t xml:space="preserve"> </w:t>
      </w:r>
      <w:r w:rsidR="006A17AD">
        <w:rPr>
          <w:b w:val="0"/>
          <w:u w:val="none"/>
        </w:rPr>
        <w:t>y</w:t>
      </w:r>
      <w:r w:rsidR="006A17AD">
        <w:rPr>
          <w:rFonts w:eastAsia="Arial"/>
          <w:b w:val="0"/>
          <w:u w:val="none"/>
        </w:rPr>
        <w:t xml:space="preserve"> </w:t>
      </w:r>
      <w:r w:rsidR="006A17AD">
        <w:rPr>
          <w:b w:val="0"/>
          <w:u w:val="none"/>
        </w:rPr>
        <w:t>media</w:t>
      </w:r>
      <w:r w:rsidR="006A17AD">
        <w:rPr>
          <w:rFonts w:eastAsia="Arial"/>
          <w:b w:val="0"/>
          <w:u w:val="none"/>
        </w:rPr>
        <w:t xml:space="preserve"> </w:t>
      </w:r>
      <w:r w:rsidR="006A17AD">
        <w:rPr>
          <w:b w:val="0"/>
          <w:u w:val="none"/>
        </w:rPr>
        <w:t>sin</w:t>
      </w:r>
      <w:r w:rsidR="006A17AD">
        <w:rPr>
          <w:rFonts w:eastAsia="Arial"/>
          <w:b w:val="0"/>
          <w:u w:val="none"/>
        </w:rPr>
        <w:t xml:space="preserve"> </w:t>
      </w:r>
      <w:r w:rsidR="006A17AD">
        <w:rPr>
          <w:b w:val="0"/>
          <w:u w:val="none"/>
        </w:rPr>
        <w:t>alimentación.</w:t>
      </w:r>
    </w:p>
    <w:p w:rsidR="006A17AD" w:rsidRDefault="006A17AD">
      <w:pPr>
        <w:rPr>
          <w:b w:val="0"/>
          <w:u w:val="none"/>
        </w:rPr>
      </w:pPr>
    </w:p>
    <w:p w:rsidR="006A17AD" w:rsidRDefault="00F24390">
      <w:pPr>
        <w:jc w:val="both"/>
        <w:rPr>
          <w:rFonts w:eastAsia="Arial"/>
          <w:b w:val="0"/>
          <w:u w:val="none"/>
        </w:rPr>
      </w:pPr>
      <w:r>
        <w:rPr>
          <w:b w:val="0"/>
          <w:u w:val="none"/>
        </w:rPr>
        <w:tab/>
      </w:r>
      <w:r w:rsidR="006A17AD">
        <w:rPr>
          <w:b w:val="0"/>
          <w:u w:val="none"/>
        </w:rPr>
        <w:t>La</w:t>
      </w:r>
      <w:r w:rsidR="006A17AD">
        <w:rPr>
          <w:rFonts w:eastAsia="Arial"/>
          <w:b w:val="0"/>
          <w:u w:val="none"/>
        </w:rPr>
        <w:t xml:space="preserve"> </w:t>
      </w:r>
      <w:r w:rsidR="006A17AD">
        <w:rPr>
          <w:b w:val="0"/>
          <w:u w:val="none"/>
        </w:rPr>
        <w:t>dotación</w:t>
      </w:r>
      <w:r w:rsidR="006A17AD">
        <w:rPr>
          <w:rFonts w:eastAsia="Arial"/>
          <w:b w:val="0"/>
          <w:u w:val="none"/>
        </w:rPr>
        <w:t xml:space="preserve"> </w:t>
      </w:r>
      <w:r w:rsidR="006A17AD">
        <w:rPr>
          <w:b w:val="0"/>
          <w:u w:val="none"/>
        </w:rPr>
        <w:t>actual</w:t>
      </w:r>
      <w:r w:rsidR="006A17AD">
        <w:rPr>
          <w:rFonts w:eastAsia="Arial"/>
          <w:b w:val="0"/>
          <w:u w:val="none"/>
        </w:rPr>
        <w:t xml:space="preserve"> </w:t>
      </w:r>
      <w:r w:rsidR="006A17AD">
        <w:rPr>
          <w:b w:val="0"/>
          <w:u w:val="none"/>
        </w:rPr>
        <w:t>está</w:t>
      </w:r>
      <w:r w:rsidR="006A17AD">
        <w:rPr>
          <w:rFonts w:eastAsia="Arial"/>
          <w:b w:val="0"/>
          <w:u w:val="none"/>
        </w:rPr>
        <w:t xml:space="preserve"> </w:t>
      </w:r>
      <w:r w:rsidR="006A17AD">
        <w:rPr>
          <w:b w:val="0"/>
          <w:u w:val="none"/>
        </w:rPr>
        <w:t>conformada</w:t>
      </w:r>
      <w:r w:rsidR="006A17AD">
        <w:rPr>
          <w:rFonts w:eastAsia="Arial"/>
          <w:b w:val="0"/>
          <w:u w:val="none"/>
        </w:rPr>
        <w:t xml:space="preserve"> </w:t>
      </w:r>
      <w:r w:rsidR="006A17AD">
        <w:rPr>
          <w:b w:val="0"/>
          <w:u w:val="none"/>
        </w:rPr>
        <w:t>por</w:t>
      </w:r>
      <w:r w:rsidR="00E26B1A">
        <w:rPr>
          <w:rFonts w:eastAsia="Arial"/>
          <w:b w:val="0"/>
          <w:u w:val="none"/>
        </w:rPr>
        <w:t xml:space="preserve"> </w:t>
      </w:r>
      <w:r w:rsidR="006A17AD">
        <w:rPr>
          <w:b w:val="0"/>
          <w:u w:val="none"/>
        </w:rPr>
        <w:t>cinco</w:t>
      </w:r>
      <w:r w:rsidR="006A17AD">
        <w:rPr>
          <w:rFonts w:eastAsia="Arial"/>
          <w:b w:val="0"/>
          <w:u w:val="none"/>
        </w:rPr>
        <w:t xml:space="preserve"> </w:t>
      </w:r>
      <w:r w:rsidR="006A17AD">
        <w:rPr>
          <w:b w:val="0"/>
          <w:u w:val="none"/>
        </w:rPr>
        <w:t>educadoras</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párvulos,</w:t>
      </w:r>
      <w:r w:rsidR="007509A1">
        <w:rPr>
          <w:rFonts w:eastAsia="Arial"/>
          <w:b w:val="0"/>
          <w:u w:val="none"/>
        </w:rPr>
        <w:t xml:space="preserve"> seis</w:t>
      </w:r>
      <w:r w:rsidR="00A3093C">
        <w:rPr>
          <w:rFonts w:eastAsia="Arial"/>
          <w:b w:val="0"/>
          <w:u w:val="none"/>
        </w:rPr>
        <w:t xml:space="preserve"> Técnicos</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párvulos,</w:t>
      </w:r>
      <w:r w:rsidR="006A17AD">
        <w:rPr>
          <w:rFonts w:eastAsia="Arial"/>
          <w:b w:val="0"/>
          <w:u w:val="none"/>
        </w:rPr>
        <w:t xml:space="preserve"> </w:t>
      </w:r>
      <w:r w:rsidR="00B55013">
        <w:rPr>
          <w:b w:val="0"/>
          <w:u w:val="none"/>
        </w:rPr>
        <w:t>dos</w:t>
      </w:r>
      <w:r w:rsidR="006A17AD">
        <w:rPr>
          <w:rFonts w:eastAsia="Arial"/>
          <w:b w:val="0"/>
          <w:u w:val="none"/>
        </w:rPr>
        <w:t xml:space="preserve"> </w:t>
      </w:r>
      <w:r w:rsidR="006A17AD">
        <w:rPr>
          <w:b w:val="0"/>
          <w:u w:val="none"/>
        </w:rPr>
        <w:t>manipuladora</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alimentos</w:t>
      </w:r>
      <w:r w:rsidR="006A17AD">
        <w:rPr>
          <w:rFonts w:eastAsia="Arial"/>
          <w:b w:val="0"/>
          <w:u w:val="none"/>
        </w:rPr>
        <w:t xml:space="preserve"> </w:t>
      </w:r>
      <w:r w:rsidR="006A17AD">
        <w:rPr>
          <w:b w:val="0"/>
          <w:u w:val="none"/>
        </w:rPr>
        <w:t>y</w:t>
      </w:r>
      <w:r w:rsidR="006A17AD">
        <w:rPr>
          <w:rFonts w:eastAsia="Arial"/>
          <w:b w:val="0"/>
          <w:u w:val="none"/>
        </w:rPr>
        <w:t xml:space="preserve"> </w:t>
      </w:r>
      <w:r w:rsidR="007509A1">
        <w:rPr>
          <w:b w:val="0"/>
          <w:u w:val="none"/>
        </w:rPr>
        <w:t>una</w:t>
      </w:r>
      <w:r w:rsidR="006A17AD">
        <w:rPr>
          <w:rFonts w:eastAsia="Arial"/>
          <w:b w:val="0"/>
          <w:u w:val="none"/>
        </w:rPr>
        <w:t xml:space="preserve"> </w:t>
      </w:r>
      <w:r w:rsidR="006A17AD">
        <w:rPr>
          <w:b w:val="0"/>
          <w:u w:val="none"/>
        </w:rPr>
        <w:t>auxiliar</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aseo</w:t>
      </w:r>
      <w:r w:rsidR="00A3093C">
        <w:rPr>
          <w:b w:val="0"/>
          <w:u w:val="none"/>
        </w:rPr>
        <w:t xml:space="preserve"> y mantención</w:t>
      </w:r>
      <w:r w:rsidR="006A17AD">
        <w:rPr>
          <w:b w:val="0"/>
          <w:u w:val="none"/>
        </w:rPr>
        <w:t>.</w:t>
      </w:r>
      <w:r w:rsidR="006A17AD">
        <w:rPr>
          <w:rFonts w:eastAsia="Arial"/>
          <w:b w:val="0"/>
          <w:u w:val="none"/>
        </w:rPr>
        <w:t xml:space="preserve">  </w:t>
      </w:r>
    </w:p>
    <w:p w:rsidR="006A17AD" w:rsidRDefault="006A17AD">
      <w:pPr>
        <w:rPr>
          <w:b w:val="0"/>
          <w:u w:val="none"/>
        </w:rPr>
      </w:pPr>
    </w:p>
    <w:p w:rsidR="006A17AD" w:rsidRPr="00F26088" w:rsidRDefault="00F24390" w:rsidP="00F26088">
      <w:pPr>
        <w:rPr>
          <w:b w:val="0"/>
          <w:u w:val="none"/>
        </w:rPr>
      </w:pPr>
      <w:r>
        <w:rPr>
          <w:b w:val="0"/>
          <w:u w:val="none"/>
        </w:rPr>
        <w:tab/>
      </w:r>
      <w:r w:rsidR="006A17AD">
        <w:rPr>
          <w:b w:val="0"/>
          <w:u w:val="none"/>
        </w:rPr>
        <w:t>El</w:t>
      </w:r>
      <w:r w:rsidR="006A17AD">
        <w:rPr>
          <w:rFonts w:eastAsia="Arial"/>
          <w:b w:val="0"/>
          <w:u w:val="none"/>
        </w:rPr>
        <w:t xml:space="preserve"> </w:t>
      </w:r>
      <w:r w:rsidR="006A17AD">
        <w:rPr>
          <w:b w:val="0"/>
          <w:u w:val="none"/>
        </w:rPr>
        <w:t>funcionamiento</w:t>
      </w:r>
      <w:r w:rsidR="006A17AD">
        <w:rPr>
          <w:rFonts w:eastAsia="Arial"/>
          <w:b w:val="0"/>
          <w:u w:val="none"/>
        </w:rPr>
        <w:t xml:space="preserve"> </w:t>
      </w:r>
      <w:r w:rsidR="006A17AD">
        <w:rPr>
          <w:b w:val="0"/>
          <w:u w:val="none"/>
        </w:rPr>
        <w:t>del</w:t>
      </w:r>
      <w:r w:rsidR="006A17AD">
        <w:rPr>
          <w:rFonts w:eastAsia="Arial"/>
          <w:b w:val="0"/>
          <w:u w:val="none"/>
        </w:rPr>
        <w:t xml:space="preserve"> </w:t>
      </w:r>
      <w:r w:rsidR="006A17AD">
        <w:rPr>
          <w:b w:val="0"/>
          <w:u w:val="none"/>
        </w:rPr>
        <w:t>jardín</w:t>
      </w:r>
      <w:r w:rsidR="006A17AD">
        <w:rPr>
          <w:rFonts w:eastAsia="Arial"/>
          <w:b w:val="0"/>
          <w:u w:val="none"/>
        </w:rPr>
        <w:t xml:space="preserve"> </w:t>
      </w:r>
      <w:r w:rsidR="006A17AD">
        <w:rPr>
          <w:b w:val="0"/>
          <w:u w:val="none"/>
        </w:rPr>
        <w:t>infantil</w:t>
      </w:r>
      <w:r w:rsidR="006A17AD">
        <w:rPr>
          <w:rFonts w:eastAsia="Arial"/>
          <w:b w:val="0"/>
          <w:u w:val="none"/>
        </w:rPr>
        <w:t xml:space="preserve"> </w:t>
      </w:r>
      <w:proofErr w:type="spellStart"/>
      <w:r w:rsidR="006A17AD">
        <w:rPr>
          <w:b w:val="0"/>
          <w:u w:val="none"/>
        </w:rPr>
        <w:t>esta</w:t>
      </w:r>
      <w:proofErr w:type="spellEnd"/>
      <w:r w:rsidR="006A17AD">
        <w:rPr>
          <w:rFonts w:eastAsia="Arial"/>
          <w:b w:val="0"/>
          <w:u w:val="none"/>
        </w:rPr>
        <w:t xml:space="preserve"> </w:t>
      </w:r>
      <w:r w:rsidR="006A17AD">
        <w:rPr>
          <w:b w:val="0"/>
          <w:u w:val="none"/>
        </w:rPr>
        <w:t>basado</w:t>
      </w:r>
      <w:r w:rsidR="006A17AD">
        <w:rPr>
          <w:rFonts w:eastAsia="Arial"/>
          <w:b w:val="0"/>
          <w:u w:val="none"/>
        </w:rPr>
        <w:t xml:space="preserve"> </w:t>
      </w:r>
      <w:r w:rsidR="006A17AD">
        <w:rPr>
          <w:b w:val="0"/>
          <w:u w:val="none"/>
        </w:rPr>
        <w:t>a</w:t>
      </w:r>
      <w:r w:rsidR="006A17AD">
        <w:rPr>
          <w:rFonts w:eastAsia="Arial"/>
          <w:b w:val="0"/>
          <w:u w:val="none"/>
        </w:rPr>
        <w:t xml:space="preserve"> </w:t>
      </w:r>
      <w:r w:rsidR="006A17AD">
        <w:rPr>
          <w:b w:val="0"/>
          <w:u w:val="none"/>
        </w:rPr>
        <w:t>partir</w:t>
      </w:r>
      <w:r w:rsidR="006A17AD">
        <w:rPr>
          <w:rFonts w:eastAsia="Arial"/>
          <w:b w:val="0"/>
          <w:u w:val="none"/>
        </w:rPr>
        <w:t xml:space="preserve"> </w:t>
      </w:r>
      <w:r w:rsidR="006A17AD">
        <w:rPr>
          <w:b w:val="0"/>
          <w:u w:val="none"/>
        </w:rPr>
        <w:t>del</w:t>
      </w:r>
      <w:r w:rsidR="006A17AD">
        <w:rPr>
          <w:rFonts w:eastAsia="Arial"/>
          <w:b w:val="0"/>
          <w:u w:val="none"/>
        </w:rPr>
        <w:t xml:space="preserve"> </w:t>
      </w:r>
      <w:r w:rsidR="006A17AD">
        <w:rPr>
          <w:b w:val="0"/>
          <w:u w:val="none"/>
        </w:rPr>
        <w:t>planteamiento</w:t>
      </w:r>
      <w:r w:rsidR="006A17AD">
        <w:rPr>
          <w:rFonts w:eastAsia="Arial"/>
          <w:b w:val="0"/>
          <w:u w:val="none"/>
        </w:rPr>
        <w:t xml:space="preserve"> </w:t>
      </w:r>
      <w:r w:rsidR="006A17AD">
        <w:rPr>
          <w:b w:val="0"/>
          <w:u w:val="none"/>
        </w:rPr>
        <w:t>de</w:t>
      </w:r>
      <w:r w:rsidR="006A17AD">
        <w:rPr>
          <w:rFonts w:eastAsia="Arial"/>
          <w:b w:val="0"/>
          <w:u w:val="none"/>
        </w:rPr>
        <w:t xml:space="preserve"> </w:t>
      </w:r>
      <w:r w:rsidR="006A17AD">
        <w:rPr>
          <w:b w:val="0"/>
          <w:u w:val="none"/>
        </w:rPr>
        <w:t>la</w:t>
      </w:r>
      <w:r w:rsidR="006A17AD">
        <w:rPr>
          <w:rFonts w:eastAsia="Arial"/>
          <w:b w:val="0"/>
          <w:u w:val="none"/>
        </w:rPr>
        <w:t xml:space="preserve"> </w:t>
      </w:r>
      <w:r w:rsidR="006A17AD">
        <w:rPr>
          <w:b w:val="0"/>
          <w:u w:val="none"/>
        </w:rPr>
        <w:t>misión,</w:t>
      </w:r>
      <w:r w:rsidR="006A17AD">
        <w:rPr>
          <w:rFonts w:eastAsia="Arial"/>
          <w:b w:val="0"/>
          <w:u w:val="none"/>
        </w:rPr>
        <w:t xml:space="preserve"> </w:t>
      </w:r>
      <w:r w:rsidR="006A17AD">
        <w:rPr>
          <w:b w:val="0"/>
          <w:u w:val="none"/>
        </w:rPr>
        <w:t>visión</w:t>
      </w:r>
      <w:r w:rsidR="006A17AD">
        <w:rPr>
          <w:rFonts w:eastAsia="Arial"/>
          <w:b w:val="0"/>
          <w:u w:val="none"/>
        </w:rPr>
        <w:t xml:space="preserve"> </w:t>
      </w:r>
      <w:r w:rsidR="006A17AD">
        <w:rPr>
          <w:b w:val="0"/>
          <w:u w:val="none"/>
        </w:rPr>
        <w:t>y</w:t>
      </w:r>
      <w:r w:rsidR="006A17AD">
        <w:rPr>
          <w:rFonts w:eastAsia="Arial"/>
          <w:b w:val="0"/>
          <w:u w:val="none"/>
        </w:rPr>
        <w:t xml:space="preserve"> </w:t>
      </w:r>
      <w:r w:rsidR="006A17AD">
        <w:rPr>
          <w:b w:val="0"/>
          <w:u w:val="none"/>
        </w:rPr>
        <w:t>valores</w:t>
      </w:r>
      <w:r w:rsidR="006A17AD">
        <w:rPr>
          <w:rFonts w:eastAsia="Arial"/>
          <w:b w:val="0"/>
          <w:u w:val="none"/>
        </w:rPr>
        <w:t xml:space="preserve"> </w:t>
      </w:r>
      <w:r w:rsidR="006A17AD">
        <w:rPr>
          <w:b w:val="0"/>
          <w:u w:val="none"/>
        </w:rPr>
        <w:t>en</w:t>
      </w:r>
      <w:r w:rsidR="006A17AD">
        <w:rPr>
          <w:rFonts w:eastAsia="Arial"/>
          <w:b w:val="0"/>
          <w:u w:val="none"/>
        </w:rPr>
        <w:t xml:space="preserve"> </w:t>
      </w:r>
      <w:r w:rsidR="006A17AD">
        <w:rPr>
          <w:b w:val="0"/>
          <w:u w:val="none"/>
        </w:rPr>
        <w:t>los</w:t>
      </w:r>
      <w:r w:rsidR="006A17AD">
        <w:rPr>
          <w:rFonts w:eastAsia="Arial"/>
          <w:b w:val="0"/>
          <w:u w:val="none"/>
        </w:rPr>
        <w:t xml:space="preserve"> </w:t>
      </w:r>
      <w:r w:rsidR="006A17AD">
        <w:rPr>
          <w:b w:val="0"/>
          <w:u w:val="none"/>
        </w:rPr>
        <w:t>jardines</w:t>
      </w:r>
      <w:r w:rsidR="006A17AD">
        <w:rPr>
          <w:rFonts w:eastAsia="Arial"/>
          <w:b w:val="0"/>
          <w:u w:val="none"/>
        </w:rPr>
        <w:t xml:space="preserve"> </w:t>
      </w:r>
      <w:r w:rsidR="006A17AD">
        <w:rPr>
          <w:b w:val="0"/>
          <w:u w:val="none"/>
        </w:rPr>
        <w:t>infantiles</w:t>
      </w:r>
      <w:r w:rsidR="006A17AD">
        <w:rPr>
          <w:rFonts w:eastAsia="Arial"/>
          <w:b w:val="0"/>
          <w:u w:val="none"/>
        </w:rPr>
        <w:t xml:space="preserve"> </w:t>
      </w:r>
      <w:r w:rsidR="00F26088">
        <w:rPr>
          <w:b w:val="0"/>
          <w:u w:val="none"/>
        </w:rPr>
        <w:t>navales.</w:t>
      </w:r>
    </w:p>
    <w:p w:rsidR="00B55013" w:rsidRDefault="00B55013">
      <w:pPr>
        <w:pStyle w:val="Textoindependiente"/>
        <w:jc w:val="both"/>
        <w:rPr>
          <w:sz w:val="24"/>
          <w:u w:val="none"/>
        </w:rPr>
      </w:pPr>
    </w:p>
    <w:p w:rsidR="006A17AD" w:rsidRDefault="006A17AD" w:rsidP="003217A2">
      <w:pPr>
        <w:pStyle w:val="Textoindependiente"/>
        <w:numPr>
          <w:ilvl w:val="0"/>
          <w:numId w:val="39"/>
        </w:numPr>
        <w:tabs>
          <w:tab w:val="clear" w:pos="720"/>
          <w:tab w:val="num" w:pos="426"/>
        </w:tabs>
        <w:ind w:hanging="720"/>
        <w:jc w:val="both"/>
        <w:rPr>
          <w:sz w:val="24"/>
          <w:u w:val="none"/>
        </w:rPr>
      </w:pPr>
      <w:r>
        <w:rPr>
          <w:b/>
          <w:sz w:val="24"/>
          <w:u w:val="none"/>
        </w:rPr>
        <w:t>Marco</w:t>
      </w:r>
      <w:r>
        <w:rPr>
          <w:rFonts w:eastAsia="Arial"/>
          <w:b/>
          <w:sz w:val="24"/>
          <w:u w:val="none"/>
        </w:rPr>
        <w:t xml:space="preserve"> </w:t>
      </w:r>
      <w:r>
        <w:rPr>
          <w:b/>
          <w:sz w:val="24"/>
          <w:u w:val="none"/>
        </w:rPr>
        <w:t>Filosófico</w:t>
      </w:r>
      <w:r>
        <w:rPr>
          <w:rFonts w:eastAsia="Arial"/>
          <w:b/>
          <w:sz w:val="24"/>
          <w:u w:val="none"/>
        </w:rPr>
        <w:t xml:space="preserve"> </w:t>
      </w:r>
      <w:r>
        <w:rPr>
          <w:b/>
          <w:sz w:val="24"/>
          <w:u w:val="none"/>
        </w:rPr>
        <w:t>Valórico</w:t>
      </w:r>
      <w:r>
        <w:rPr>
          <w:sz w:val="24"/>
          <w:u w:val="none"/>
        </w:rPr>
        <w:t>.</w:t>
      </w:r>
    </w:p>
    <w:p w:rsidR="006A17AD" w:rsidRDefault="006A17AD">
      <w:pPr>
        <w:pStyle w:val="Textoindependiente"/>
        <w:ind w:left="360"/>
        <w:jc w:val="both"/>
        <w:rPr>
          <w:sz w:val="24"/>
          <w:u w:val="none"/>
        </w:rPr>
      </w:pPr>
    </w:p>
    <w:p w:rsidR="006A17AD" w:rsidRDefault="006A17AD">
      <w:pPr>
        <w:ind w:firstLine="360"/>
        <w:jc w:val="both"/>
        <w:rPr>
          <w:b w:val="0"/>
          <w:u w:val="none"/>
        </w:rPr>
      </w:pPr>
      <w:r>
        <w:rPr>
          <w:b w:val="0"/>
          <w:u w:val="none"/>
          <w:lang w:val="es-ES_tradnl"/>
        </w:rPr>
        <w:t>L</w:t>
      </w:r>
      <w:r>
        <w:rPr>
          <w:b w:val="0"/>
          <w:u w:val="none"/>
        </w:rPr>
        <w:t>os</w:t>
      </w:r>
      <w:r>
        <w:rPr>
          <w:rFonts w:eastAsia="Arial"/>
          <w:b w:val="0"/>
          <w:u w:val="none"/>
        </w:rPr>
        <w:t xml:space="preserve"> </w:t>
      </w:r>
      <w:r>
        <w:rPr>
          <w:b w:val="0"/>
          <w:u w:val="none"/>
        </w:rPr>
        <w:t>principios</w:t>
      </w:r>
      <w:r>
        <w:rPr>
          <w:rFonts w:eastAsia="Arial"/>
          <w:b w:val="0"/>
          <w:u w:val="none"/>
        </w:rPr>
        <w:t xml:space="preserve"> </w:t>
      </w:r>
      <w:r>
        <w:rPr>
          <w:b w:val="0"/>
          <w:u w:val="none"/>
        </w:rPr>
        <w:t>que</w:t>
      </w:r>
      <w:r>
        <w:rPr>
          <w:rFonts w:eastAsia="Arial"/>
          <w:b w:val="0"/>
          <w:u w:val="none"/>
        </w:rPr>
        <w:t xml:space="preserve"> </w:t>
      </w:r>
      <w:r>
        <w:rPr>
          <w:b w:val="0"/>
          <w:u w:val="none"/>
        </w:rPr>
        <w:t>regulan</w:t>
      </w:r>
      <w:r>
        <w:rPr>
          <w:rFonts w:eastAsia="Arial"/>
          <w:b w:val="0"/>
          <w:u w:val="none"/>
        </w:rPr>
        <w:t xml:space="preserve"> </w:t>
      </w:r>
      <w:r>
        <w:rPr>
          <w:b w:val="0"/>
          <w:u w:val="none"/>
        </w:rPr>
        <w:t>la</w:t>
      </w:r>
      <w:r>
        <w:rPr>
          <w:rFonts w:eastAsia="Arial"/>
          <w:b w:val="0"/>
          <w:u w:val="none"/>
        </w:rPr>
        <w:t xml:space="preserve"> </w:t>
      </w:r>
      <w:r>
        <w:rPr>
          <w:b w:val="0"/>
          <w:u w:val="none"/>
        </w:rPr>
        <w:t>acción</w:t>
      </w:r>
      <w:r>
        <w:rPr>
          <w:rFonts w:eastAsia="Arial"/>
          <w:b w:val="0"/>
          <w:u w:val="none"/>
        </w:rPr>
        <w:t xml:space="preserve"> </w:t>
      </w:r>
      <w:r>
        <w:rPr>
          <w:b w:val="0"/>
          <w:u w:val="none"/>
        </w:rPr>
        <w:t>y</w:t>
      </w:r>
      <w:r>
        <w:rPr>
          <w:rFonts w:eastAsia="Arial"/>
          <w:b w:val="0"/>
          <w:u w:val="none"/>
        </w:rPr>
        <w:t xml:space="preserve"> </w:t>
      </w:r>
      <w:r>
        <w:rPr>
          <w:b w:val="0"/>
          <w:u w:val="none"/>
        </w:rPr>
        <w:t>sustentan</w:t>
      </w:r>
      <w:r>
        <w:rPr>
          <w:rFonts w:eastAsia="Arial"/>
          <w:b w:val="0"/>
          <w:u w:val="none"/>
        </w:rPr>
        <w:t xml:space="preserve"> </w:t>
      </w:r>
      <w:r>
        <w:rPr>
          <w:b w:val="0"/>
          <w:u w:val="none"/>
        </w:rPr>
        <w:t>el</w:t>
      </w:r>
      <w:r>
        <w:rPr>
          <w:rFonts w:eastAsia="Arial"/>
          <w:b w:val="0"/>
          <w:u w:val="none"/>
        </w:rPr>
        <w:t xml:space="preserve"> </w:t>
      </w:r>
      <w:r>
        <w:rPr>
          <w:b w:val="0"/>
          <w:u w:val="none"/>
        </w:rPr>
        <w:t>quehacer</w:t>
      </w:r>
      <w:r>
        <w:rPr>
          <w:rFonts w:eastAsia="Arial"/>
          <w:b w:val="0"/>
          <w:u w:val="none"/>
        </w:rPr>
        <w:t xml:space="preserve"> </w:t>
      </w:r>
      <w:r>
        <w:rPr>
          <w:b w:val="0"/>
          <w:u w:val="none"/>
        </w:rPr>
        <w:t>de</w:t>
      </w:r>
      <w:r>
        <w:rPr>
          <w:rFonts w:eastAsia="Arial"/>
          <w:b w:val="0"/>
          <w:u w:val="none"/>
        </w:rPr>
        <w:t xml:space="preserve"> </w:t>
      </w:r>
      <w:r>
        <w:rPr>
          <w:b w:val="0"/>
          <w:u w:val="none"/>
        </w:rPr>
        <w:t>los</w:t>
      </w:r>
      <w:r>
        <w:rPr>
          <w:rFonts w:eastAsia="Arial"/>
          <w:b w:val="0"/>
          <w:u w:val="none"/>
        </w:rPr>
        <w:t xml:space="preserve"> </w:t>
      </w:r>
      <w:r>
        <w:rPr>
          <w:b w:val="0"/>
          <w:u w:val="none"/>
        </w:rPr>
        <w:t>jardines</w:t>
      </w:r>
      <w:r>
        <w:rPr>
          <w:rFonts w:eastAsia="Arial"/>
          <w:b w:val="0"/>
          <w:u w:val="none"/>
        </w:rPr>
        <w:t xml:space="preserve"> </w:t>
      </w:r>
      <w:r>
        <w:rPr>
          <w:b w:val="0"/>
          <w:u w:val="none"/>
        </w:rPr>
        <w:t>infantiles.</w:t>
      </w:r>
      <w:r>
        <w:rPr>
          <w:rFonts w:eastAsia="Arial"/>
          <w:b w:val="0"/>
          <w:u w:val="none"/>
        </w:rPr>
        <w:t xml:space="preserve"> </w:t>
      </w:r>
      <w:r>
        <w:rPr>
          <w:b w:val="0"/>
          <w:u w:val="none"/>
        </w:rPr>
        <w:t>Establecen</w:t>
      </w:r>
      <w:r>
        <w:rPr>
          <w:rFonts w:eastAsia="Arial"/>
          <w:b w:val="0"/>
          <w:u w:val="none"/>
        </w:rPr>
        <w:t xml:space="preserve"> </w:t>
      </w:r>
      <w:r>
        <w:rPr>
          <w:b w:val="0"/>
          <w:u w:val="none"/>
        </w:rPr>
        <w:t>límites</w:t>
      </w:r>
      <w:r>
        <w:rPr>
          <w:rFonts w:eastAsia="Arial"/>
          <w:b w:val="0"/>
          <w:u w:val="none"/>
        </w:rPr>
        <w:t xml:space="preserve"> </w:t>
      </w:r>
      <w:r>
        <w:rPr>
          <w:b w:val="0"/>
          <w:u w:val="none"/>
        </w:rPr>
        <w:t>entre</w:t>
      </w:r>
      <w:r>
        <w:rPr>
          <w:rFonts w:eastAsia="Arial"/>
          <w:b w:val="0"/>
          <w:u w:val="none"/>
        </w:rPr>
        <w:t xml:space="preserve"> </w:t>
      </w:r>
      <w:r>
        <w:rPr>
          <w:b w:val="0"/>
          <w:u w:val="none"/>
        </w:rPr>
        <w:t>los</w:t>
      </w:r>
      <w:r>
        <w:rPr>
          <w:rFonts w:eastAsia="Arial"/>
          <w:b w:val="0"/>
          <w:u w:val="none"/>
        </w:rPr>
        <w:t xml:space="preserve"> </w:t>
      </w:r>
      <w:r>
        <w:rPr>
          <w:b w:val="0"/>
          <w:u w:val="none"/>
        </w:rPr>
        <w:t>cuales</w:t>
      </w:r>
      <w:r>
        <w:rPr>
          <w:rFonts w:eastAsia="Arial"/>
          <w:b w:val="0"/>
          <w:u w:val="none"/>
        </w:rPr>
        <w:t xml:space="preserve"> </w:t>
      </w:r>
      <w:r>
        <w:rPr>
          <w:b w:val="0"/>
          <w:u w:val="none"/>
        </w:rPr>
        <w:t>se</w:t>
      </w:r>
      <w:r>
        <w:rPr>
          <w:rFonts w:eastAsia="Arial"/>
          <w:b w:val="0"/>
          <w:u w:val="none"/>
        </w:rPr>
        <w:t xml:space="preserve"> </w:t>
      </w:r>
      <w:r>
        <w:rPr>
          <w:b w:val="0"/>
          <w:u w:val="none"/>
        </w:rPr>
        <w:t>pueden</w:t>
      </w:r>
      <w:r>
        <w:rPr>
          <w:rFonts w:eastAsia="Arial"/>
          <w:b w:val="0"/>
          <w:u w:val="none"/>
        </w:rPr>
        <w:t xml:space="preserve"> </w:t>
      </w:r>
      <w:r>
        <w:rPr>
          <w:b w:val="0"/>
          <w:u w:val="none"/>
        </w:rPr>
        <w:t>mover</w:t>
      </w:r>
      <w:r>
        <w:rPr>
          <w:rFonts w:eastAsia="Arial"/>
          <w:b w:val="0"/>
          <w:u w:val="none"/>
        </w:rPr>
        <w:t xml:space="preserve"> </w:t>
      </w:r>
      <w:r>
        <w:rPr>
          <w:b w:val="0"/>
          <w:u w:val="none"/>
        </w:rPr>
        <w:t>los</w:t>
      </w:r>
      <w:r>
        <w:rPr>
          <w:rFonts w:eastAsia="Arial"/>
          <w:b w:val="0"/>
          <w:u w:val="none"/>
        </w:rPr>
        <w:t xml:space="preserve"> </w:t>
      </w:r>
      <w:r>
        <w:rPr>
          <w:b w:val="0"/>
          <w:u w:val="none"/>
        </w:rPr>
        <w:t>actores</w:t>
      </w:r>
      <w:r>
        <w:rPr>
          <w:rFonts w:eastAsia="Arial"/>
          <w:b w:val="0"/>
          <w:u w:val="none"/>
        </w:rPr>
        <w:t xml:space="preserve"> </w:t>
      </w:r>
      <w:r>
        <w:rPr>
          <w:b w:val="0"/>
          <w:u w:val="none"/>
        </w:rPr>
        <w:t>y</w:t>
      </w:r>
      <w:r>
        <w:rPr>
          <w:rFonts w:eastAsia="Arial"/>
          <w:b w:val="0"/>
          <w:u w:val="none"/>
        </w:rPr>
        <w:t xml:space="preserve"> </w:t>
      </w:r>
      <w:r>
        <w:rPr>
          <w:b w:val="0"/>
          <w:u w:val="none"/>
        </w:rPr>
        <w:t>sus</w:t>
      </w:r>
      <w:r>
        <w:rPr>
          <w:rFonts w:eastAsia="Arial"/>
          <w:b w:val="0"/>
          <w:u w:val="none"/>
        </w:rPr>
        <w:t xml:space="preserve"> </w:t>
      </w:r>
      <w:r>
        <w:rPr>
          <w:b w:val="0"/>
          <w:u w:val="none"/>
        </w:rPr>
        <w:t>restricciones</w:t>
      </w:r>
    </w:p>
    <w:p w:rsidR="006A17AD" w:rsidRDefault="006A17AD">
      <w:pPr>
        <w:suppressAutoHyphens w:val="0"/>
        <w:jc w:val="both"/>
        <w:rPr>
          <w:b w:val="0"/>
          <w:u w:val="none"/>
        </w:rPr>
      </w:pPr>
    </w:p>
    <w:p w:rsidR="006A17AD" w:rsidRDefault="006A17AD">
      <w:pPr>
        <w:suppressAutoHyphens w:val="0"/>
        <w:ind w:firstLine="360"/>
        <w:jc w:val="both"/>
        <w:rPr>
          <w:rFonts w:eastAsia="Arial"/>
          <w:u w:val="none"/>
        </w:rPr>
      </w:pPr>
      <w:r>
        <w:rPr>
          <w:rFonts w:eastAsia="Arial"/>
          <w:u w:val="none"/>
        </w:rPr>
        <w:t>“</w:t>
      </w:r>
      <w:r>
        <w:rPr>
          <w:u w:val="none"/>
        </w:rPr>
        <w:t>Educar</w:t>
      </w:r>
      <w:r>
        <w:rPr>
          <w:rFonts w:eastAsia="Arial"/>
          <w:u w:val="none"/>
        </w:rPr>
        <w:t xml:space="preserve"> </w:t>
      </w:r>
      <w:r>
        <w:rPr>
          <w:u w:val="none"/>
        </w:rPr>
        <w:t>niños</w:t>
      </w:r>
      <w:r>
        <w:rPr>
          <w:rFonts w:eastAsia="Arial"/>
          <w:u w:val="none"/>
        </w:rPr>
        <w:t xml:space="preserve"> </w:t>
      </w:r>
      <w:r>
        <w:rPr>
          <w:u w:val="none"/>
        </w:rPr>
        <w:t>y</w:t>
      </w:r>
      <w:r>
        <w:rPr>
          <w:rFonts w:eastAsia="Arial"/>
          <w:u w:val="none"/>
        </w:rPr>
        <w:t xml:space="preserve"> </w:t>
      </w:r>
      <w:r>
        <w:rPr>
          <w:u w:val="none"/>
        </w:rPr>
        <w:t>niñas</w:t>
      </w:r>
      <w:r>
        <w:rPr>
          <w:rFonts w:eastAsia="Arial"/>
          <w:u w:val="none"/>
        </w:rPr>
        <w:t xml:space="preserve"> </w:t>
      </w:r>
      <w:r>
        <w:rPr>
          <w:u w:val="none"/>
        </w:rPr>
        <w:t>bajo</w:t>
      </w:r>
      <w:r>
        <w:rPr>
          <w:rFonts w:eastAsia="Arial"/>
          <w:u w:val="none"/>
        </w:rPr>
        <w:t xml:space="preserve"> </w:t>
      </w:r>
      <w:r>
        <w:rPr>
          <w:u w:val="none"/>
        </w:rPr>
        <w:t>una</w:t>
      </w:r>
      <w:r>
        <w:rPr>
          <w:rFonts w:eastAsia="Arial"/>
          <w:u w:val="none"/>
        </w:rPr>
        <w:t xml:space="preserve"> </w:t>
      </w:r>
      <w:r>
        <w:rPr>
          <w:u w:val="none"/>
        </w:rPr>
        <w:t>formación</w:t>
      </w:r>
      <w:r>
        <w:rPr>
          <w:rFonts w:eastAsia="Arial"/>
          <w:u w:val="none"/>
        </w:rPr>
        <w:t xml:space="preserve"> </w:t>
      </w:r>
      <w:r>
        <w:rPr>
          <w:u w:val="none"/>
        </w:rPr>
        <w:t>valórica,</w:t>
      </w:r>
      <w:r>
        <w:rPr>
          <w:rFonts w:eastAsia="Arial"/>
          <w:u w:val="none"/>
        </w:rPr>
        <w:t xml:space="preserve"> </w:t>
      </w:r>
      <w:r>
        <w:rPr>
          <w:u w:val="none"/>
        </w:rPr>
        <w:t>dando</w:t>
      </w:r>
      <w:r>
        <w:rPr>
          <w:rFonts w:eastAsia="Arial"/>
          <w:u w:val="none"/>
        </w:rPr>
        <w:t xml:space="preserve"> </w:t>
      </w:r>
      <w:r>
        <w:rPr>
          <w:u w:val="none"/>
        </w:rPr>
        <w:t>énfasis</w:t>
      </w:r>
      <w:r>
        <w:rPr>
          <w:rFonts w:eastAsia="Arial"/>
          <w:u w:val="none"/>
        </w:rPr>
        <w:t xml:space="preserve"> </w:t>
      </w:r>
      <w:r>
        <w:rPr>
          <w:u w:val="none"/>
        </w:rPr>
        <w:t>al</w:t>
      </w:r>
      <w:r>
        <w:rPr>
          <w:rFonts w:eastAsia="Arial"/>
          <w:u w:val="none"/>
        </w:rPr>
        <w:t xml:space="preserve"> </w:t>
      </w:r>
      <w:r>
        <w:rPr>
          <w:u w:val="none"/>
        </w:rPr>
        <w:t>amor</w:t>
      </w:r>
      <w:r>
        <w:rPr>
          <w:rFonts w:eastAsia="Arial"/>
          <w:u w:val="none"/>
        </w:rPr>
        <w:t xml:space="preserve"> </w:t>
      </w:r>
      <w:r>
        <w:rPr>
          <w:u w:val="none"/>
        </w:rPr>
        <w:t>de</w:t>
      </w:r>
      <w:r>
        <w:rPr>
          <w:rFonts w:eastAsia="Arial"/>
          <w:u w:val="none"/>
        </w:rPr>
        <w:t xml:space="preserve"> </w:t>
      </w:r>
      <w:r>
        <w:rPr>
          <w:u w:val="none"/>
        </w:rPr>
        <w:t>la</w:t>
      </w:r>
      <w:r>
        <w:rPr>
          <w:rFonts w:eastAsia="Arial"/>
          <w:u w:val="none"/>
        </w:rPr>
        <w:t xml:space="preserve"> </w:t>
      </w:r>
      <w:r>
        <w:rPr>
          <w:u w:val="none"/>
        </w:rPr>
        <w:t>familia,</w:t>
      </w:r>
      <w:r>
        <w:rPr>
          <w:rFonts w:eastAsia="Arial"/>
          <w:u w:val="none"/>
        </w:rPr>
        <w:t xml:space="preserve"> </w:t>
      </w:r>
      <w:r>
        <w:rPr>
          <w:u w:val="none"/>
        </w:rPr>
        <w:t>respeto,</w:t>
      </w:r>
      <w:r>
        <w:rPr>
          <w:rFonts w:eastAsia="Arial"/>
          <w:u w:val="none"/>
        </w:rPr>
        <w:t xml:space="preserve"> </w:t>
      </w:r>
      <w:r>
        <w:rPr>
          <w:u w:val="none"/>
        </w:rPr>
        <w:t>responsabilidad</w:t>
      </w:r>
      <w:r>
        <w:rPr>
          <w:rFonts w:eastAsia="Arial"/>
          <w:u w:val="none"/>
        </w:rPr>
        <w:t xml:space="preserve"> </w:t>
      </w:r>
      <w:r>
        <w:rPr>
          <w:u w:val="none"/>
        </w:rPr>
        <w:t>y</w:t>
      </w:r>
      <w:r>
        <w:rPr>
          <w:rFonts w:eastAsia="Arial"/>
          <w:u w:val="none"/>
        </w:rPr>
        <w:t xml:space="preserve"> </w:t>
      </w:r>
      <w:r>
        <w:rPr>
          <w:u w:val="none"/>
        </w:rPr>
        <w:t>perseverancia,</w:t>
      </w:r>
      <w:r>
        <w:rPr>
          <w:rFonts w:eastAsia="Arial"/>
          <w:u w:val="none"/>
        </w:rPr>
        <w:t xml:space="preserve"> </w:t>
      </w:r>
      <w:r>
        <w:rPr>
          <w:u w:val="none"/>
        </w:rPr>
        <w:t>formamos</w:t>
      </w:r>
      <w:r>
        <w:rPr>
          <w:rFonts w:eastAsia="Arial"/>
          <w:u w:val="none"/>
        </w:rPr>
        <w:t xml:space="preserve"> </w:t>
      </w:r>
      <w:r>
        <w:rPr>
          <w:u w:val="none"/>
        </w:rPr>
        <w:t>personas</w:t>
      </w:r>
      <w:r>
        <w:rPr>
          <w:rFonts w:eastAsia="Arial"/>
          <w:u w:val="none"/>
        </w:rPr>
        <w:t xml:space="preserve"> </w:t>
      </w:r>
      <w:r>
        <w:rPr>
          <w:u w:val="none"/>
        </w:rPr>
        <w:t>de</w:t>
      </w:r>
      <w:r>
        <w:rPr>
          <w:rFonts w:eastAsia="Arial"/>
          <w:u w:val="none"/>
        </w:rPr>
        <w:t xml:space="preserve"> </w:t>
      </w:r>
      <w:r>
        <w:rPr>
          <w:u w:val="none"/>
        </w:rPr>
        <w:t>bien</w:t>
      </w:r>
      <w:r>
        <w:rPr>
          <w:rFonts w:eastAsia="Arial"/>
          <w:u w:val="none"/>
        </w:rPr>
        <w:t xml:space="preserve"> </w:t>
      </w:r>
      <w:r>
        <w:rPr>
          <w:u w:val="none"/>
        </w:rPr>
        <w:t>para</w:t>
      </w:r>
      <w:r>
        <w:rPr>
          <w:rFonts w:eastAsia="Arial"/>
          <w:u w:val="none"/>
        </w:rPr>
        <w:t xml:space="preserve"> </w:t>
      </w:r>
      <w:r>
        <w:rPr>
          <w:u w:val="none"/>
        </w:rPr>
        <w:t>enfrentar</w:t>
      </w:r>
      <w:r>
        <w:rPr>
          <w:rFonts w:eastAsia="Arial"/>
          <w:u w:val="none"/>
        </w:rPr>
        <w:t xml:space="preserve"> </w:t>
      </w:r>
      <w:r>
        <w:rPr>
          <w:u w:val="none"/>
        </w:rPr>
        <w:t>con</w:t>
      </w:r>
      <w:r>
        <w:rPr>
          <w:rFonts w:eastAsia="Arial"/>
          <w:u w:val="none"/>
        </w:rPr>
        <w:t xml:space="preserve"> </w:t>
      </w:r>
      <w:r>
        <w:rPr>
          <w:u w:val="none"/>
        </w:rPr>
        <w:t>éxito</w:t>
      </w:r>
      <w:r>
        <w:rPr>
          <w:rFonts w:eastAsia="Arial"/>
          <w:u w:val="none"/>
        </w:rPr>
        <w:t xml:space="preserve"> </w:t>
      </w:r>
      <w:r>
        <w:rPr>
          <w:u w:val="none"/>
        </w:rPr>
        <w:t>los</w:t>
      </w:r>
      <w:r>
        <w:rPr>
          <w:rFonts w:eastAsia="Arial"/>
          <w:u w:val="none"/>
        </w:rPr>
        <w:t xml:space="preserve"> </w:t>
      </w:r>
      <w:r>
        <w:rPr>
          <w:u w:val="none"/>
        </w:rPr>
        <w:t>desafíos</w:t>
      </w:r>
      <w:r>
        <w:rPr>
          <w:rFonts w:eastAsia="Arial"/>
          <w:u w:val="none"/>
        </w:rPr>
        <w:t xml:space="preserve"> </w:t>
      </w:r>
      <w:r>
        <w:rPr>
          <w:u w:val="none"/>
        </w:rPr>
        <w:t>de</w:t>
      </w:r>
      <w:r>
        <w:rPr>
          <w:rFonts w:eastAsia="Arial"/>
          <w:u w:val="none"/>
        </w:rPr>
        <w:t xml:space="preserve"> </w:t>
      </w:r>
      <w:r>
        <w:rPr>
          <w:u w:val="none"/>
        </w:rPr>
        <w:t>su</w:t>
      </w:r>
      <w:r>
        <w:rPr>
          <w:rFonts w:eastAsia="Arial"/>
          <w:u w:val="none"/>
        </w:rPr>
        <w:t xml:space="preserve"> </w:t>
      </w:r>
      <w:r>
        <w:rPr>
          <w:u w:val="none"/>
        </w:rPr>
        <w:t>proyecto</w:t>
      </w:r>
      <w:r>
        <w:rPr>
          <w:rFonts w:eastAsia="Arial"/>
          <w:u w:val="none"/>
        </w:rPr>
        <w:t xml:space="preserve"> </w:t>
      </w:r>
      <w:r>
        <w:rPr>
          <w:u w:val="none"/>
        </w:rPr>
        <w:t>de</w:t>
      </w:r>
      <w:r>
        <w:rPr>
          <w:rFonts w:eastAsia="Arial"/>
          <w:u w:val="none"/>
        </w:rPr>
        <w:t xml:space="preserve"> </w:t>
      </w:r>
      <w:r>
        <w:rPr>
          <w:u w:val="none"/>
        </w:rPr>
        <w:t>vida</w:t>
      </w:r>
      <w:r>
        <w:rPr>
          <w:rFonts w:eastAsia="Arial"/>
          <w:u w:val="none"/>
        </w:rPr>
        <w:t>”</w:t>
      </w:r>
    </w:p>
    <w:p w:rsidR="006A17AD" w:rsidRDefault="006A17AD">
      <w:pPr>
        <w:pStyle w:val="Textoindependiente"/>
        <w:jc w:val="both"/>
        <w:rPr>
          <w:b/>
          <w:sz w:val="24"/>
          <w:u w:val="none"/>
          <w:lang w:val="es-ES"/>
        </w:rPr>
      </w:pPr>
    </w:p>
    <w:p w:rsidR="006A17AD" w:rsidRDefault="006A17AD">
      <w:pPr>
        <w:pStyle w:val="Textoindependiente"/>
        <w:jc w:val="both"/>
        <w:rPr>
          <w:sz w:val="24"/>
          <w:u w:val="none"/>
        </w:rPr>
      </w:pPr>
    </w:p>
    <w:p w:rsidR="006A17AD" w:rsidRDefault="006A17AD" w:rsidP="003217A2">
      <w:pPr>
        <w:pStyle w:val="Textoindependiente"/>
        <w:numPr>
          <w:ilvl w:val="0"/>
          <w:numId w:val="39"/>
        </w:numPr>
        <w:tabs>
          <w:tab w:val="clear" w:pos="720"/>
          <w:tab w:val="num" w:pos="426"/>
        </w:tabs>
        <w:ind w:hanging="720"/>
        <w:jc w:val="both"/>
        <w:rPr>
          <w:b/>
          <w:sz w:val="24"/>
          <w:u w:val="none"/>
        </w:rPr>
      </w:pPr>
      <w:r>
        <w:rPr>
          <w:b/>
          <w:sz w:val="24"/>
          <w:u w:val="none"/>
        </w:rPr>
        <w:t>Énfasis</w:t>
      </w:r>
      <w:r>
        <w:rPr>
          <w:rFonts w:eastAsia="Arial"/>
          <w:b/>
          <w:sz w:val="24"/>
          <w:u w:val="none"/>
        </w:rPr>
        <w:t xml:space="preserve"> </w:t>
      </w:r>
      <w:r>
        <w:rPr>
          <w:b/>
          <w:sz w:val="24"/>
          <w:u w:val="none"/>
        </w:rPr>
        <w:t>curricular.</w:t>
      </w:r>
    </w:p>
    <w:p w:rsidR="006A17AD" w:rsidRDefault="006A17AD">
      <w:pPr>
        <w:pStyle w:val="Textoindependiente"/>
        <w:jc w:val="both"/>
        <w:rPr>
          <w:b/>
          <w:sz w:val="24"/>
          <w:u w:val="none"/>
        </w:rPr>
      </w:pPr>
    </w:p>
    <w:p w:rsidR="006A17AD" w:rsidRPr="00134AB9" w:rsidRDefault="00F24390" w:rsidP="00134AB9">
      <w:pPr>
        <w:pStyle w:val="Sangra3detindependiente2"/>
        <w:tabs>
          <w:tab w:val="left" w:pos="57"/>
        </w:tabs>
        <w:spacing w:line="200" w:lineRule="atLeast"/>
        <w:ind w:left="28" w:hanging="311"/>
        <w:jc w:val="both"/>
        <w:rPr>
          <w:rFonts w:eastAsia="Arial"/>
          <w:b w:val="0"/>
          <w:sz w:val="24"/>
          <w:u w:val="none"/>
          <w:lang w:val="es-MX"/>
        </w:rPr>
      </w:pPr>
      <w:r>
        <w:rPr>
          <w:b w:val="0"/>
          <w:sz w:val="24"/>
          <w:szCs w:val="24"/>
          <w:u w:val="none"/>
        </w:rPr>
        <w:tab/>
      </w:r>
      <w:r>
        <w:rPr>
          <w:b w:val="0"/>
          <w:sz w:val="24"/>
          <w:szCs w:val="24"/>
          <w:u w:val="none"/>
        </w:rPr>
        <w:tab/>
      </w:r>
      <w:r>
        <w:rPr>
          <w:b w:val="0"/>
          <w:sz w:val="24"/>
          <w:szCs w:val="24"/>
          <w:u w:val="none"/>
        </w:rPr>
        <w:tab/>
      </w:r>
      <w:r w:rsidR="006A17AD">
        <w:rPr>
          <w:b w:val="0"/>
          <w:sz w:val="24"/>
          <w:szCs w:val="24"/>
          <w:u w:val="none"/>
        </w:rPr>
        <w:t>El</w:t>
      </w:r>
      <w:r w:rsidR="006A17AD">
        <w:rPr>
          <w:rFonts w:eastAsia="Arial"/>
          <w:b w:val="0"/>
          <w:sz w:val="24"/>
          <w:szCs w:val="24"/>
          <w:u w:val="none"/>
        </w:rPr>
        <w:t xml:space="preserve">  </w:t>
      </w:r>
      <w:r w:rsidR="006A17AD">
        <w:rPr>
          <w:b w:val="0"/>
          <w:sz w:val="24"/>
          <w:szCs w:val="24"/>
          <w:u w:val="none"/>
        </w:rPr>
        <w:t>énfasis</w:t>
      </w:r>
      <w:r w:rsidR="006A17AD">
        <w:rPr>
          <w:rFonts w:eastAsia="Arial"/>
          <w:b w:val="0"/>
          <w:sz w:val="24"/>
          <w:szCs w:val="24"/>
          <w:u w:val="none"/>
        </w:rPr>
        <w:t xml:space="preserve"> </w:t>
      </w:r>
      <w:r w:rsidR="006A17AD">
        <w:rPr>
          <w:b w:val="0"/>
          <w:sz w:val="24"/>
          <w:szCs w:val="24"/>
          <w:u w:val="none"/>
        </w:rPr>
        <w:t>curricular</w:t>
      </w:r>
      <w:r w:rsidR="006A17AD">
        <w:rPr>
          <w:rFonts w:eastAsia="Arial"/>
          <w:b w:val="0"/>
          <w:sz w:val="24"/>
          <w:szCs w:val="24"/>
          <w:u w:val="none"/>
        </w:rPr>
        <w:t xml:space="preserve"> </w:t>
      </w:r>
      <w:r w:rsidR="006A17AD">
        <w:rPr>
          <w:b w:val="0"/>
          <w:sz w:val="24"/>
          <w:szCs w:val="24"/>
          <w:u w:val="none"/>
        </w:rPr>
        <w:t>se</w:t>
      </w:r>
      <w:r w:rsidR="006A17AD">
        <w:rPr>
          <w:rFonts w:eastAsia="Arial"/>
          <w:b w:val="0"/>
          <w:sz w:val="24"/>
          <w:szCs w:val="24"/>
          <w:u w:val="none"/>
        </w:rPr>
        <w:t xml:space="preserve"> </w:t>
      </w:r>
      <w:r w:rsidR="006A17AD">
        <w:rPr>
          <w:b w:val="0"/>
          <w:sz w:val="24"/>
          <w:szCs w:val="24"/>
          <w:u w:val="none"/>
        </w:rPr>
        <w:t>desprenden</w:t>
      </w:r>
      <w:r w:rsidR="006A17AD">
        <w:rPr>
          <w:rFonts w:eastAsia="Arial"/>
          <w:b w:val="0"/>
          <w:sz w:val="24"/>
          <w:szCs w:val="24"/>
          <w:u w:val="none"/>
        </w:rPr>
        <w:t xml:space="preserve"> </w:t>
      </w:r>
      <w:r w:rsidR="006A17AD">
        <w:rPr>
          <w:b w:val="0"/>
          <w:sz w:val="24"/>
          <w:szCs w:val="24"/>
          <w:u w:val="none"/>
        </w:rPr>
        <w:t>de</w:t>
      </w:r>
      <w:r w:rsidR="006A17AD">
        <w:rPr>
          <w:rFonts w:eastAsia="Arial"/>
          <w:b w:val="0"/>
          <w:sz w:val="24"/>
          <w:szCs w:val="24"/>
          <w:u w:val="none"/>
        </w:rPr>
        <w:t xml:space="preserve"> </w:t>
      </w:r>
      <w:r w:rsidR="006A17AD">
        <w:rPr>
          <w:b w:val="0"/>
          <w:sz w:val="24"/>
          <w:szCs w:val="24"/>
          <w:u w:val="none"/>
        </w:rPr>
        <w:t>lo</w:t>
      </w:r>
      <w:r w:rsidR="006A17AD">
        <w:rPr>
          <w:rFonts w:eastAsia="Arial"/>
          <w:b w:val="0"/>
          <w:sz w:val="24"/>
          <w:szCs w:val="24"/>
          <w:u w:val="none"/>
        </w:rPr>
        <w:t xml:space="preserve"> </w:t>
      </w:r>
      <w:r w:rsidR="006A17AD">
        <w:rPr>
          <w:b w:val="0"/>
          <w:sz w:val="24"/>
          <w:szCs w:val="24"/>
          <w:u w:val="none"/>
        </w:rPr>
        <w:t>que</w:t>
      </w:r>
      <w:r w:rsidR="006A17AD">
        <w:rPr>
          <w:rFonts w:eastAsia="Arial"/>
          <w:b w:val="0"/>
          <w:sz w:val="24"/>
          <w:szCs w:val="24"/>
          <w:u w:val="none"/>
        </w:rPr>
        <w:t xml:space="preserve"> </w:t>
      </w:r>
      <w:r w:rsidR="006A17AD">
        <w:rPr>
          <w:b w:val="0"/>
          <w:sz w:val="24"/>
          <w:szCs w:val="24"/>
          <w:u w:val="none"/>
        </w:rPr>
        <w:t>plantean</w:t>
      </w:r>
      <w:r w:rsidR="006A17AD">
        <w:rPr>
          <w:rFonts w:eastAsia="Arial"/>
          <w:b w:val="0"/>
          <w:sz w:val="24"/>
          <w:szCs w:val="24"/>
          <w:u w:val="none"/>
        </w:rPr>
        <w:t xml:space="preserve"> </w:t>
      </w:r>
      <w:r w:rsidR="006A17AD">
        <w:rPr>
          <w:b w:val="0"/>
          <w:sz w:val="24"/>
          <w:szCs w:val="24"/>
          <w:u w:val="none"/>
        </w:rPr>
        <w:t>los</w:t>
      </w:r>
      <w:r w:rsidR="006A17AD">
        <w:rPr>
          <w:rFonts w:eastAsia="Arial"/>
          <w:b w:val="0"/>
          <w:sz w:val="24"/>
          <w:szCs w:val="24"/>
          <w:u w:val="none"/>
        </w:rPr>
        <w:t xml:space="preserve"> </w:t>
      </w:r>
      <w:r w:rsidR="006A17AD">
        <w:rPr>
          <w:b w:val="0"/>
          <w:sz w:val="24"/>
          <w:szCs w:val="24"/>
          <w:u w:val="none"/>
        </w:rPr>
        <w:t>principios</w:t>
      </w:r>
      <w:r w:rsidR="006A17AD">
        <w:rPr>
          <w:rFonts w:eastAsia="Arial"/>
          <w:b w:val="0"/>
          <w:sz w:val="24"/>
          <w:szCs w:val="24"/>
          <w:u w:val="none"/>
        </w:rPr>
        <w:t xml:space="preserve"> </w:t>
      </w:r>
      <w:r w:rsidR="006A17AD">
        <w:rPr>
          <w:b w:val="0"/>
          <w:sz w:val="24"/>
          <w:szCs w:val="24"/>
          <w:u w:val="none"/>
        </w:rPr>
        <w:t>y</w:t>
      </w:r>
      <w:r w:rsidR="006A17AD">
        <w:rPr>
          <w:rFonts w:eastAsia="Arial"/>
          <w:b w:val="0"/>
          <w:sz w:val="24"/>
          <w:szCs w:val="24"/>
          <w:u w:val="none"/>
        </w:rPr>
        <w:t xml:space="preserve"> </w:t>
      </w:r>
      <w:r w:rsidR="006A17AD">
        <w:rPr>
          <w:b w:val="0"/>
          <w:sz w:val="24"/>
          <w:szCs w:val="24"/>
          <w:u w:val="none"/>
        </w:rPr>
        <w:t>orientaciones</w:t>
      </w:r>
      <w:r w:rsidR="006A17AD">
        <w:rPr>
          <w:rFonts w:eastAsia="Arial"/>
          <w:b w:val="0"/>
          <w:sz w:val="24"/>
          <w:szCs w:val="24"/>
          <w:u w:val="none"/>
        </w:rPr>
        <w:t xml:space="preserve"> </w:t>
      </w:r>
      <w:r w:rsidR="006A17AD">
        <w:rPr>
          <w:b w:val="0"/>
          <w:sz w:val="24"/>
          <w:szCs w:val="24"/>
          <w:u w:val="none"/>
        </w:rPr>
        <w:t>valóricas,</w:t>
      </w:r>
      <w:r w:rsidR="006A17AD">
        <w:rPr>
          <w:rFonts w:eastAsia="Arial"/>
          <w:b w:val="0"/>
          <w:sz w:val="24"/>
          <w:szCs w:val="24"/>
          <w:u w:val="none"/>
        </w:rPr>
        <w:t xml:space="preserve"> </w:t>
      </w:r>
      <w:r w:rsidR="006A17AD">
        <w:rPr>
          <w:b w:val="0"/>
          <w:sz w:val="24"/>
          <w:szCs w:val="24"/>
          <w:u w:val="none"/>
        </w:rPr>
        <w:t>por</w:t>
      </w:r>
      <w:r w:rsidR="006A17AD">
        <w:rPr>
          <w:rFonts w:eastAsia="Arial"/>
          <w:b w:val="0"/>
          <w:sz w:val="24"/>
          <w:szCs w:val="24"/>
          <w:u w:val="none"/>
        </w:rPr>
        <w:t xml:space="preserve"> </w:t>
      </w:r>
      <w:r w:rsidR="006A17AD">
        <w:rPr>
          <w:b w:val="0"/>
          <w:sz w:val="24"/>
          <w:szCs w:val="24"/>
          <w:u w:val="none"/>
        </w:rPr>
        <w:t>lo</w:t>
      </w:r>
      <w:r w:rsidR="006A17AD">
        <w:rPr>
          <w:rFonts w:eastAsia="Arial"/>
          <w:b w:val="0"/>
          <w:sz w:val="24"/>
          <w:szCs w:val="24"/>
          <w:u w:val="none"/>
        </w:rPr>
        <w:t xml:space="preserve"> </w:t>
      </w:r>
      <w:r w:rsidR="006A17AD">
        <w:rPr>
          <w:b w:val="0"/>
          <w:sz w:val="24"/>
          <w:szCs w:val="24"/>
          <w:u w:val="none"/>
        </w:rPr>
        <w:t>tanto</w:t>
      </w:r>
      <w:r w:rsidR="006A17AD">
        <w:rPr>
          <w:rFonts w:eastAsia="Arial"/>
          <w:b w:val="0"/>
          <w:sz w:val="24"/>
          <w:szCs w:val="24"/>
          <w:u w:val="none"/>
        </w:rPr>
        <w:t xml:space="preserve"> </w:t>
      </w:r>
      <w:r w:rsidR="006A17AD">
        <w:rPr>
          <w:b w:val="0"/>
          <w:sz w:val="24"/>
          <w:szCs w:val="24"/>
          <w:u w:val="none"/>
        </w:rPr>
        <w:t>comprenden</w:t>
      </w:r>
      <w:r w:rsidR="006A17AD">
        <w:rPr>
          <w:rFonts w:eastAsia="Arial"/>
          <w:b w:val="0"/>
          <w:sz w:val="24"/>
          <w:szCs w:val="24"/>
          <w:u w:val="none"/>
        </w:rPr>
        <w:t xml:space="preserve"> </w:t>
      </w:r>
      <w:r w:rsidR="006A17AD">
        <w:rPr>
          <w:b w:val="0"/>
          <w:sz w:val="24"/>
          <w:szCs w:val="24"/>
          <w:u w:val="none"/>
        </w:rPr>
        <w:t>una</w:t>
      </w:r>
      <w:r w:rsidR="006A17AD">
        <w:rPr>
          <w:rFonts w:eastAsia="Arial"/>
          <w:b w:val="0"/>
          <w:sz w:val="24"/>
          <w:szCs w:val="24"/>
          <w:u w:val="none"/>
        </w:rPr>
        <w:t xml:space="preserve"> </w:t>
      </w:r>
      <w:r w:rsidR="006A17AD">
        <w:rPr>
          <w:b w:val="0"/>
          <w:sz w:val="24"/>
          <w:szCs w:val="24"/>
          <w:u w:val="none"/>
        </w:rPr>
        <w:t>concepción</w:t>
      </w:r>
      <w:r w:rsidR="006A17AD">
        <w:rPr>
          <w:rFonts w:eastAsia="Arial"/>
          <w:b w:val="0"/>
          <w:sz w:val="24"/>
          <w:szCs w:val="24"/>
          <w:u w:val="none"/>
        </w:rPr>
        <w:t xml:space="preserve"> </w:t>
      </w:r>
      <w:r w:rsidR="006A17AD">
        <w:rPr>
          <w:b w:val="0"/>
          <w:sz w:val="24"/>
          <w:szCs w:val="24"/>
          <w:u w:val="none"/>
        </w:rPr>
        <w:t>más</w:t>
      </w:r>
      <w:r w:rsidR="006A17AD">
        <w:rPr>
          <w:rFonts w:eastAsia="Arial"/>
          <w:b w:val="0"/>
          <w:sz w:val="24"/>
          <w:szCs w:val="24"/>
          <w:u w:val="none"/>
        </w:rPr>
        <w:t xml:space="preserve"> </w:t>
      </w:r>
      <w:r w:rsidR="006A17AD">
        <w:rPr>
          <w:b w:val="0"/>
          <w:sz w:val="24"/>
          <w:szCs w:val="24"/>
          <w:u w:val="none"/>
        </w:rPr>
        <w:t>amplia</w:t>
      </w:r>
      <w:r w:rsidR="006A17AD">
        <w:rPr>
          <w:rFonts w:eastAsia="Arial"/>
          <w:b w:val="0"/>
          <w:sz w:val="24"/>
          <w:szCs w:val="24"/>
          <w:u w:val="none"/>
        </w:rPr>
        <w:t xml:space="preserve"> </w:t>
      </w:r>
      <w:r w:rsidR="006A17AD">
        <w:rPr>
          <w:b w:val="0"/>
          <w:sz w:val="24"/>
          <w:szCs w:val="24"/>
          <w:u w:val="none"/>
        </w:rPr>
        <w:t>y</w:t>
      </w:r>
      <w:r w:rsidR="006A17AD">
        <w:rPr>
          <w:rFonts w:eastAsia="Arial"/>
          <w:b w:val="0"/>
          <w:sz w:val="24"/>
          <w:szCs w:val="24"/>
          <w:u w:val="none"/>
        </w:rPr>
        <w:t xml:space="preserve"> </w:t>
      </w:r>
      <w:r w:rsidR="006A17AD">
        <w:rPr>
          <w:b w:val="0"/>
          <w:sz w:val="24"/>
          <w:szCs w:val="24"/>
          <w:u w:val="none"/>
        </w:rPr>
        <w:t>flexible</w:t>
      </w:r>
      <w:r w:rsidR="006A17AD">
        <w:rPr>
          <w:rFonts w:eastAsia="Arial"/>
          <w:b w:val="0"/>
          <w:sz w:val="24"/>
          <w:szCs w:val="24"/>
          <w:u w:val="none"/>
        </w:rPr>
        <w:t xml:space="preserve"> </w:t>
      </w:r>
      <w:r w:rsidR="006A17AD">
        <w:rPr>
          <w:b w:val="0"/>
          <w:sz w:val="24"/>
          <w:szCs w:val="24"/>
          <w:u w:val="none"/>
        </w:rPr>
        <w:t>del</w:t>
      </w:r>
      <w:r w:rsidR="006A17AD">
        <w:rPr>
          <w:rFonts w:eastAsia="Arial"/>
          <w:b w:val="0"/>
          <w:sz w:val="24"/>
          <w:szCs w:val="24"/>
          <w:u w:val="none"/>
        </w:rPr>
        <w:t xml:space="preserve"> </w:t>
      </w:r>
      <w:r w:rsidR="006A17AD">
        <w:rPr>
          <w:b w:val="0"/>
          <w:sz w:val="24"/>
          <w:szCs w:val="24"/>
          <w:u w:val="none"/>
        </w:rPr>
        <w:t>párvulo,</w:t>
      </w:r>
      <w:r w:rsidR="006A17AD">
        <w:rPr>
          <w:rFonts w:eastAsia="Arial"/>
          <w:b w:val="0"/>
          <w:sz w:val="24"/>
          <w:szCs w:val="24"/>
          <w:u w:val="none"/>
        </w:rPr>
        <w:t xml:space="preserve"> </w:t>
      </w:r>
      <w:r w:rsidR="006A17AD">
        <w:rPr>
          <w:b w:val="0"/>
          <w:sz w:val="24"/>
          <w:szCs w:val="24"/>
          <w:u w:val="none"/>
        </w:rPr>
        <w:t>y</w:t>
      </w:r>
      <w:r w:rsidR="006A17AD">
        <w:rPr>
          <w:rFonts w:eastAsia="Arial"/>
          <w:b w:val="0"/>
          <w:sz w:val="24"/>
          <w:szCs w:val="24"/>
          <w:u w:val="none"/>
        </w:rPr>
        <w:t xml:space="preserve"> </w:t>
      </w:r>
      <w:r w:rsidR="006A17AD">
        <w:rPr>
          <w:b w:val="0"/>
          <w:sz w:val="24"/>
          <w:szCs w:val="24"/>
          <w:u w:val="none"/>
        </w:rPr>
        <w:t>del</w:t>
      </w:r>
      <w:r w:rsidR="006A17AD">
        <w:rPr>
          <w:rFonts w:eastAsia="Arial"/>
          <w:b w:val="0"/>
          <w:sz w:val="24"/>
          <w:szCs w:val="24"/>
          <w:u w:val="none"/>
        </w:rPr>
        <w:t xml:space="preserve"> </w:t>
      </w:r>
      <w:r w:rsidR="006A17AD">
        <w:rPr>
          <w:b w:val="0"/>
          <w:sz w:val="24"/>
          <w:szCs w:val="24"/>
          <w:u w:val="none"/>
        </w:rPr>
        <w:t>potencial</w:t>
      </w:r>
      <w:r w:rsidR="006A17AD">
        <w:rPr>
          <w:rFonts w:eastAsia="Arial"/>
          <w:b w:val="0"/>
          <w:sz w:val="24"/>
          <w:szCs w:val="24"/>
          <w:u w:val="none"/>
        </w:rPr>
        <w:t xml:space="preserve"> </w:t>
      </w:r>
      <w:r w:rsidR="006A17AD">
        <w:rPr>
          <w:b w:val="0"/>
          <w:sz w:val="24"/>
          <w:szCs w:val="24"/>
          <w:u w:val="none"/>
        </w:rPr>
        <w:t>de</w:t>
      </w:r>
      <w:r w:rsidR="006A17AD">
        <w:rPr>
          <w:rFonts w:eastAsia="Arial"/>
          <w:b w:val="0"/>
          <w:sz w:val="24"/>
          <w:szCs w:val="24"/>
          <w:u w:val="none"/>
        </w:rPr>
        <w:t xml:space="preserve"> </w:t>
      </w:r>
      <w:r w:rsidR="006A17AD">
        <w:rPr>
          <w:b w:val="0"/>
          <w:sz w:val="24"/>
          <w:szCs w:val="24"/>
          <w:u w:val="none"/>
        </w:rPr>
        <w:t>aprendizaje</w:t>
      </w:r>
      <w:r w:rsidR="006A17AD">
        <w:rPr>
          <w:rFonts w:eastAsia="Arial"/>
          <w:b w:val="0"/>
          <w:sz w:val="24"/>
          <w:szCs w:val="24"/>
          <w:u w:val="none"/>
        </w:rPr>
        <w:t xml:space="preserve"> </w:t>
      </w:r>
      <w:r w:rsidR="006A17AD">
        <w:rPr>
          <w:b w:val="0"/>
          <w:sz w:val="24"/>
          <w:szCs w:val="24"/>
          <w:u w:val="none"/>
        </w:rPr>
        <w:t>de</w:t>
      </w:r>
      <w:r w:rsidR="006A17AD">
        <w:rPr>
          <w:rFonts w:eastAsia="Arial"/>
          <w:b w:val="0"/>
          <w:sz w:val="24"/>
          <w:szCs w:val="24"/>
          <w:u w:val="none"/>
        </w:rPr>
        <w:t xml:space="preserve"> </w:t>
      </w:r>
      <w:r w:rsidR="006A17AD">
        <w:rPr>
          <w:b w:val="0"/>
          <w:sz w:val="24"/>
          <w:szCs w:val="24"/>
          <w:u w:val="none"/>
        </w:rPr>
        <w:t>los</w:t>
      </w:r>
      <w:r w:rsidR="006A17AD">
        <w:rPr>
          <w:rFonts w:eastAsia="Arial"/>
          <w:b w:val="0"/>
          <w:sz w:val="24"/>
          <w:szCs w:val="24"/>
          <w:u w:val="none"/>
        </w:rPr>
        <w:t xml:space="preserve"> </w:t>
      </w:r>
      <w:r w:rsidR="006A17AD">
        <w:rPr>
          <w:b w:val="0"/>
          <w:sz w:val="24"/>
          <w:szCs w:val="24"/>
          <w:u w:val="none"/>
        </w:rPr>
        <w:t>niños</w:t>
      </w:r>
      <w:r w:rsidR="006A17AD">
        <w:rPr>
          <w:rFonts w:eastAsia="Arial"/>
          <w:b w:val="0"/>
          <w:sz w:val="24"/>
          <w:szCs w:val="24"/>
          <w:u w:val="none"/>
        </w:rPr>
        <w:t xml:space="preserve"> </w:t>
      </w:r>
      <w:r w:rsidR="006A17AD">
        <w:rPr>
          <w:b w:val="0"/>
          <w:sz w:val="24"/>
          <w:szCs w:val="24"/>
          <w:u w:val="none"/>
        </w:rPr>
        <w:t>y</w:t>
      </w:r>
      <w:r w:rsidR="006A17AD">
        <w:rPr>
          <w:rFonts w:eastAsia="Arial"/>
          <w:b w:val="0"/>
          <w:sz w:val="24"/>
          <w:szCs w:val="24"/>
          <w:u w:val="none"/>
        </w:rPr>
        <w:t xml:space="preserve"> </w:t>
      </w:r>
      <w:r w:rsidR="006A17AD">
        <w:rPr>
          <w:b w:val="0"/>
          <w:sz w:val="24"/>
          <w:szCs w:val="24"/>
          <w:u w:val="none"/>
        </w:rPr>
        <w:t>niñas</w:t>
      </w:r>
      <w:r w:rsidR="006A17AD">
        <w:rPr>
          <w:rFonts w:eastAsia="Arial"/>
          <w:b w:val="0"/>
          <w:sz w:val="24"/>
          <w:u w:val="none"/>
          <w:lang w:val="es-MX"/>
        </w:rPr>
        <w:t xml:space="preserve"> </w:t>
      </w:r>
      <w:r w:rsidR="006A17AD">
        <w:rPr>
          <w:b w:val="0"/>
          <w:sz w:val="24"/>
          <w:u w:val="none"/>
          <w:lang w:val="es-MX"/>
        </w:rPr>
        <w:t>en</w:t>
      </w:r>
      <w:r w:rsidR="006A17AD">
        <w:rPr>
          <w:rFonts w:eastAsia="Arial"/>
          <w:b w:val="0"/>
          <w:sz w:val="24"/>
          <w:u w:val="none"/>
          <w:lang w:val="es-MX"/>
        </w:rPr>
        <w:t xml:space="preserve"> </w:t>
      </w:r>
      <w:r w:rsidR="006A17AD">
        <w:rPr>
          <w:b w:val="0"/>
          <w:sz w:val="24"/>
          <w:u w:val="none"/>
          <w:lang w:val="es-MX"/>
        </w:rPr>
        <w:t>su</w:t>
      </w:r>
      <w:r w:rsidR="006A17AD">
        <w:rPr>
          <w:rFonts w:eastAsia="Arial"/>
          <w:b w:val="0"/>
          <w:sz w:val="24"/>
          <w:u w:val="none"/>
          <w:lang w:val="es-MX"/>
        </w:rPr>
        <w:t xml:space="preserve">  </w:t>
      </w:r>
      <w:r w:rsidR="006A17AD">
        <w:rPr>
          <w:b w:val="0"/>
          <w:sz w:val="24"/>
          <w:u w:val="none"/>
          <w:lang w:val="es-MX"/>
        </w:rPr>
        <w:t>potencial</w:t>
      </w:r>
      <w:r w:rsidR="006A17AD">
        <w:rPr>
          <w:rFonts w:eastAsia="Arial"/>
          <w:b w:val="0"/>
          <w:sz w:val="24"/>
          <w:u w:val="none"/>
          <w:lang w:val="es-MX"/>
        </w:rPr>
        <w:t xml:space="preserve"> individual</w:t>
      </w:r>
      <w:r w:rsidR="00134AB9">
        <w:rPr>
          <w:rFonts w:eastAsia="Arial"/>
          <w:b w:val="0"/>
          <w:sz w:val="24"/>
          <w:u w:val="none"/>
          <w:lang w:val="es-MX"/>
        </w:rPr>
        <w:t xml:space="preserve"> </w:t>
      </w:r>
      <w:r w:rsidR="006A17AD">
        <w:rPr>
          <w:b w:val="0"/>
          <w:sz w:val="24"/>
          <w:u w:val="none"/>
          <w:lang w:val="es-MX"/>
        </w:rPr>
        <w:t>y</w:t>
      </w:r>
      <w:r w:rsidR="006A17AD">
        <w:rPr>
          <w:rFonts w:eastAsia="Arial"/>
          <w:b w:val="0"/>
          <w:sz w:val="24"/>
          <w:u w:val="none"/>
          <w:lang w:val="es-MX"/>
        </w:rPr>
        <w:t xml:space="preserve"> </w:t>
      </w:r>
      <w:r w:rsidR="006A17AD">
        <w:rPr>
          <w:b w:val="0"/>
          <w:sz w:val="24"/>
          <w:u w:val="none"/>
          <w:lang w:val="es-MX"/>
        </w:rPr>
        <w:t>en</w:t>
      </w:r>
      <w:r w:rsidR="006A17AD">
        <w:rPr>
          <w:rFonts w:eastAsia="Arial"/>
          <w:b w:val="0"/>
          <w:sz w:val="24"/>
          <w:u w:val="none"/>
          <w:lang w:val="es-MX"/>
        </w:rPr>
        <w:t xml:space="preserve"> </w:t>
      </w:r>
      <w:r w:rsidR="006A17AD">
        <w:rPr>
          <w:b w:val="0"/>
          <w:sz w:val="24"/>
          <w:u w:val="none"/>
          <w:lang w:val="es-MX"/>
        </w:rPr>
        <w:t>su</w:t>
      </w:r>
      <w:r w:rsidR="006A17AD">
        <w:rPr>
          <w:rFonts w:eastAsia="Arial"/>
          <w:b w:val="0"/>
          <w:sz w:val="24"/>
          <w:u w:val="none"/>
          <w:lang w:val="es-MX"/>
        </w:rPr>
        <w:t xml:space="preserve"> </w:t>
      </w:r>
      <w:r w:rsidR="006A17AD">
        <w:rPr>
          <w:b w:val="0"/>
          <w:sz w:val="24"/>
          <w:u w:val="none"/>
          <w:lang w:val="es-MX"/>
        </w:rPr>
        <w:t>bienestar</w:t>
      </w:r>
      <w:r w:rsidR="006A17AD">
        <w:rPr>
          <w:rFonts w:eastAsia="Arial"/>
          <w:b w:val="0"/>
          <w:sz w:val="24"/>
          <w:u w:val="none"/>
          <w:lang w:val="es-MX"/>
        </w:rPr>
        <w:t xml:space="preserve"> </w:t>
      </w:r>
      <w:r w:rsidR="006A17AD">
        <w:rPr>
          <w:b w:val="0"/>
          <w:sz w:val="24"/>
          <w:u w:val="none"/>
          <w:lang w:val="es-MX"/>
        </w:rPr>
        <w:t>integral,</w:t>
      </w:r>
      <w:r w:rsidR="006A17AD">
        <w:rPr>
          <w:rFonts w:eastAsia="Arial"/>
          <w:b w:val="0"/>
          <w:sz w:val="24"/>
          <w:u w:val="none"/>
          <w:lang w:val="es-MX"/>
        </w:rPr>
        <w:t xml:space="preserve"> </w:t>
      </w:r>
      <w:r w:rsidR="006A17AD">
        <w:rPr>
          <w:b w:val="0"/>
          <w:sz w:val="24"/>
          <w:u w:val="none"/>
          <w:lang w:val="es-MX"/>
        </w:rPr>
        <w:t>teniendo</w:t>
      </w:r>
      <w:r w:rsidR="006A17AD">
        <w:rPr>
          <w:rFonts w:eastAsia="Arial"/>
          <w:b w:val="0"/>
          <w:sz w:val="24"/>
          <w:u w:val="none"/>
          <w:lang w:val="es-MX"/>
        </w:rPr>
        <w:t xml:space="preserve"> </w:t>
      </w:r>
      <w:r w:rsidR="006A17AD">
        <w:rPr>
          <w:b w:val="0"/>
          <w:sz w:val="24"/>
          <w:u w:val="none"/>
          <w:lang w:val="es-MX"/>
        </w:rPr>
        <w:t>por</w:t>
      </w:r>
      <w:r w:rsidR="006A17AD">
        <w:rPr>
          <w:rFonts w:eastAsia="Arial"/>
          <w:b w:val="0"/>
          <w:sz w:val="24"/>
          <w:u w:val="none"/>
          <w:lang w:val="es-MX"/>
        </w:rPr>
        <w:t xml:space="preserve"> </w:t>
      </w:r>
      <w:r w:rsidR="006A17AD">
        <w:rPr>
          <w:b w:val="0"/>
          <w:sz w:val="24"/>
          <w:u w:val="none"/>
          <w:lang w:val="es-MX"/>
        </w:rPr>
        <w:t>convicción</w:t>
      </w:r>
      <w:r w:rsidR="006A17AD">
        <w:rPr>
          <w:rFonts w:eastAsia="Arial"/>
          <w:b w:val="0"/>
          <w:sz w:val="24"/>
          <w:u w:val="none"/>
          <w:lang w:val="es-MX"/>
        </w:rPr>
        <w:t xml:space="preserve"> </w:t>
      </w:r>
      <w:r w:rsidR="006A17AD">
        <w:rPr>
          <w:b w:val="0"/>
          <w:sz w:val="24"/>
          <w:u w:val="none"/>
          <w:lang w:val="es-MX"/>
        </w:rPr>
        <w:t>que</w:t>
      </w:r>
      <w:r w:rsidR="006A17AD">
        <w:rPr>
          <w:rFonts w:eastAsia="Arial"/>
          <w:b w:val="0"/>
          <w:sz w:val="24"/>
          <w:u w:val="none"/>
          <w:lang w:val="es-MX"/>
        </w:rPr>
        <w:t xml:space="preserve"> </w:t>
      </w:r>
      <w:r w:rsidR="006A17AD">
        <w:rPr>
          <w:b w:val="0"/>
          <w:sz w:val="24"/>
          <w:u w:val="none"/>
          <w:lang w:val="es-MX"/>
        </w:rPr>
        <w:t>el</w:t>
      </w:r>
      <w:r w:rsidR="006A17AD">
        <w:rPr>
          <w:rFonts w:eastAsia="Arial"/>
          <w:b w:val="0"/>
          <w:sz w:val="24"/>
          <w:u w:val="none"/>
          <w:lang w:val="es-MX"/>
        </w:rPr>
        <w:t xml:space="preserve"> </w:t>
      </w:r>
      <w:r w:rsidR="006A17AD">
        <w:rPr>
          <w:b w:val="0"/>
          <w:sz w:val="24"/>
          <w:u w:val="none"/>
          <w:lang w:val="es-MX"/>
        </w:rPr>
        <w:t>hombre</w:t>
      </w:r>
      <w:r w:rsidR="006A17AD">
        <w:rPr>
          <w:rFonts w:eastAsia="Arial"/>
          <w:b w:val="0"/>
          <w:sz w:val="24"/>
          <w:u w:val="none"/>
          <w:lang w:val="es-MX"/>
        </w:rPr>
        <w:t xml:space="preserve"> </w:t>
      </w:r>
      <w:r w:rsidR="006A17AD">
        <w:rPr>
          <w:b w:val="0"/>
          <w:sz w:val="24"/>
          <w:u w:val="none"/>
          <w:lang w:val="es-MX"/>
        </w:rPr>
        <w:t>nace</w:t>
      </w:r>
      <w:r w:rsidR="006A17AD">
        <w:rPr>
          <w:rFonts w:eastAsia="Arial"/>
          <w:b w:val="0"/>
          <w:sz w:val="24"/>
          <w:u w:val="none"/>
          <w:lang w:val="es-MX"/>
        </w:rPr>
        <w:t xml:space="preserve"> </w:t>
      </w:r>
      <w:r w:rsidR="006A17AD">
        <w:rPr>
          <w:b w:val="0"/>
          <w:sz w:val="24"/>
          <w:u w:val="none"/>
          <w:lang w:val="es-MX"/>
        </w:rPr>
        <w:t>libre</w:t>
      </w:r>
      <w:r w:rsidR="006A17AD">
        <w:rPr>
          <w:rFonts w:eastAsia="Arial"/>
          <w:b w:val="0"/>
          <w:sz w:val="24"/>
          <w:u w:val="none"/>
          <w:lang w:val="es-MX"/>
        </w:rPr>
        <w:t xml:space="preserve"> </w:t>
      </w:r>
      <w:r w:rsidR="006A17AD">
        <w:rPr>
          <w:b w:val="0"/>
          <w:sz w:val="24"/>
          <w:u w:val="none"/>
          <w:lang w:val="es-MX"/>
        </w:rPr>
        <w:t>en</w:t>
      </w:r>
      <w:r w:rsidR="006A17AD">
        <w:rPr>
          <w:rFonts w:eastAsia="Arial"/>
          <w:b w:val="0"/>
          <w:sz w:val="24"/>
          <w:u w:val="none"/>
          <w:lang w:val="es-MX"/>
        </w:rPr>
        <w:t xml:space="preserve"> </w:t>
      </w:r>
      <w:r w:rsidR="006A17AD">
        <w:rPr>
          <w:b w:val="0"/>
          <w:sz w:val="24"/>
          <w:u w:val="none"/>
          <w:lang w:val="es-MX"/>
        </w:rPr>
        <w:t>igualdad,</w:t>
      </w:r>
      <w:r w:rsidR="006A17AD">
        <w:rPr>
          <w:rFonts w:eastAsia="Arial"/>
          <w:b w:val="0"/>
          <w:sz w:val="24"/>
          <w:u w:val="none"/>
          <w:lang w:val="es-MX"/>
        </w:rPr>
        <w:t xml:space="preserve"> </w:t>
      </w:r>
      <w:r w:rsidR="006A17AD">
        <w:rPr>
          <w:b w:val="0"/>
          <w:sz w:val="24"/>
          <w:u w:val="none"/>
          <w:lang w:val="es-MX"/>
        </w:rPr>
        <w:t>dignidad</w:t>
      </w:r>
      <w:r w:rsidR="006A17AD">
        <w:rPr>
          <w:rFonts w:eastAsia="Arial"/>
          <w:b w:val="0"/>
          <w:sz w:val="24"/>
          <w:u w:val="none"/>
          <w:lang w:val="es-MX"/>
        </w:rPr>
        <w:t xml:space="preserve"> </w:t>
      </w:r>
      <w:r w:rsidR="006A17AD">
        <w:rPr>
          <w:b w:val="0"/>
          <w:sz w:val="24"/>
          <w:u w:val="none"/>
          <w:lang w:val="es-MX"/>
        </w:rPr>
        <w:t>y</w:t>
      </w:r>
      <w:r w:rsidR="006A17AD">
        <w:rPr>
          <w:rFonts w:eastAsia="Arial"/>
          <w:b w:val="0"/>
          <w:sz w:val="24"/>
          <w:u w:val="none"/>
          <w:lang w:val="es-MX"/>
        </w:rPr>
        <w:t xml:space="preserve"> </w:t>
      </w:r>
      <w:r w:rsidR="006A17AD">
        <w:rPr>
          <w:b w:val="0"/>
          <w:sz w:val="24"/>
          <w:u w:val="none"/>
          <w:lang w:val="es-MX"/>
        </w:rPr>
        <w:t>derecho.</w:t>
      </w:r>
    </w:p>
    <w:p w:rsidR="006A17AD" w:rsidRDefault="006A17AD">
      <w:pPr>
        <w:tabs>
          <w:tab w:val="left" w:pos="720"/>
        </w:tabs>
        <w:jc w:val="both"/>
        <w:rPr>
          <w:u w:val="none"/>
          <w:lang w:val="es-MX"/>
        </w:rPr>
      </w:pPr>
    </w:p>
    <w:p w:rsidR="009E4B47" w:rsidRDefault="006A17AD" w:rsidP="00F24390">
      <w:pPr>
        <w:pStyle w:val="Sangra3detindependiente2"/>
        <w:tabs>
          <w:tab w:val="left" w:pos="426"/>
        </w:tabs>
        <w:ind w:left="0"/>
        <w:jc w:val="both"/>
        <w:rPr>
          <w:rFonts w:eastAsia="Arial"/>
          <w:b w:val="0"/>
          <w:sz w:val="24"/>
          <w:szCs w:val="24"/>
          <w:u w:val="none"/>
          <w:lang w:val="es-MX"/>
        </w:rPr>
      </w:pPr>
      <w:r>
        <w:rPr>
          <w:b w:val="0"/>
          <w:sz w:val="24"/>
          <w:szCs w:val="24"/>
          <w:u w:val="none"/>
          <w:lang w:val="es-MX"/>
        </w:rPr>
        <w:tab/>
        <w:t>En</w:t>
      </w:r>
      <w:r>
        <w:rPr>
          <w:rFonts w:eastAsia="Arial"/>
          <w:b w:val="0"/>
          <w:sz w:val="24"/>
          <w:szCs w:val="24"/>
          <w:u w:val="none"/>
          <w:lang w:val="es-MX"/>
        </w:rPr>
        <w:t xml:space="preserve"> </w:t>
      </w:r>
      <w:r>
        <w:rPr>
          <w:b w:val="0"/>
          <w:sz w:val="24"/>
          <w:szCs w:val="24"/>
          <w:u w:val="none"/>
          <w:lang w:val="es-MX"/>
        </w:rPr>
        <w:t>definitiva</w:t>
      </w:r>
      <w:r>
        <w:rPr>
          <w:rFonts w:eastAsia="Arial"/>
          <w:b w:val="0"/>
          <w:sz w:val="24"/>
          <w:szCs w:val="24"/>
          <w:u w:val="none"/>
          <w:lang w:val="es-MX"/>
        </w:rPr>
        <w:t xml:space="preserve"> </w:t>
      </w:r>
      <w:r w:rsidRPr="003B4E45">
        <w:rPr>
          <w:b w:val="0"/>
          <w:bCs/>
          <w:sz w:val="24"/>
          <w:szCs w:val="24"/>
          <w:u w:val="none"/>
          <w:lang w:val="es-MX"/>
        </w:rPr>
        <w:t>se</w:t>
      </w:r>
      <w:r w:rsidRPr="003B4E45">
        <w:rPr>
          <w:rFonts w:eastAsia="Arial"/>
          <w:b w:val="0"/>
          <w:bCs/>
          <w:sz w:val="24"/>
          <w:szCs w:val="24"/>
          <w:u w:val="none"/>
          <w:lang w:val="es-MX"/>
        </w:rPr>
        <w:t xml:space="preserve"> </w:t>
      </w:r>
      <w:r w:rsidRPr="003B4E45">
        <w:rPr>
          <w:b w:val="0"/>
          <w:bCs/>
          <w:sz w:val="24"/>
          <w:szCs w:val="24"/>
          <w:u w:val="none"/>
          <w:lang w:val="es-MX"/>
        </w:rPr>
        <w:t>realza</w:t>
      </w:r>
      <w:r w:rsidRPr="003B4E45">
        <w:rPr>
          <w:rFonts w:eastAsia="Arial"/>
          <w:b w:val="0"/>
          <w:bCs/>
          <w:sz w:val="24"/>
          <w:szCs w:val="24"/>
          <w:u w:val="none"/>
          <w:lang w:val="es-MX"/>
        </w:rPr>
        <w:t xml:space="preserve"> </w:t>
      </w:r>
      <w:r w:rsidRPr="003B4E45">
        <w:rPr>
          <w:b w:val="0"/>
          <w:bCs/>
          <w:sz w:val="24"/>
          <w:szCs w:val="24"/>
          <w:u w:val="none"/>
          <w:lang w:val="es-MX"/>
        </w:rPr>
        <w:t>al</w:t>
      </w:r>
      <w:r w:rsidRPr="003B4E45">
        <w:rPr>
          <w:rFonts w:eastAsia="Arial"/>
          <w:b w:val="0"/>
          <w:bCs/>
          <w:sz w:val="24"/>
          <w:szCs w:val="24"/>
          <w:u w:val="none"/>
          <w:lang w:val="es-MX"/>
        </w:rPr>
        <w:t xml:space="preserve"> </w:t>
      </w:r>
      <w:r w:rsidRPr="003B4E45">
        <w:rPr>
          <w:b w:val="0"/>
          <w:bCs/>
          <w:sz w:val="24"/>
          <w:szCs w:val="24"/>
          <w:u w:val="none"/>
          <w:lang w:val="es-MX"/>
        </w:rPr>
        <w:t>niño</w:t>
      </w:r>
      <w:r w:rsidRPr="003B4E45">
        <w:rPr>
          <w:rFonts w:eastAsia="Arial"/>
          <w:b w:val="0"/>
          <w:bCs/>
          <w:sz w:val="24"/>
          <w:szCs w:val="24"/>
          <w:u w:val="none"/>
          <w:lang w:val="es-MX"/>
        </w:rPr>
        <w:t xml:space="preserve"> </w:t>
      </w:r>
      <w:r w:rsidRPr="003B4E45">
        <w:rPr>
          <w:b w:val="0"/>
          <w:bCs/>
          <w:sz w:val="24"/>
          <w:szCs w:val="24"/>
          <w:u w:val="none"/>
          <w:lang w:val="es-MX"/>
        </w:rPr>
        <w:t>y</w:t>
      </w:r>
      <w:r w:rsidRPr="003B4E45">
        <w:rPr>
          <w:rFonts w:eastAsia="Arial"/>
          <w:b w:val="0"/>
          <w:bCs/>
          <w:sz w:val="24"/>
          <w:szCs w:val="24"/>
          <w:u w:val="none"/>
          <w:lang w:val="es-MX"/>
        </w:rPr>
        <w:t xml:space="preserve"> </w:t>
      </w:r>
      <w:r w:rsidRPr="003B4E45">
        <w:rPr>
          <w:b w:val="0"/>
          <w:bCs/>
          <w:sz w:val="24"/>
          <w:szCs w:val="24"/>
          <w:u w:val="none"/>
          <w:lang w:val="es-MX"/>
        </w:rPr>
        <w:t>niña,</w:t>
      </w:r>
      <w:r w:rsidRPr="003B4E45">
        <w:rPr>
          <w:rFonts w:eastAsia="Arial"/>
          <w:b w:val="0"/>
          <w:bCs/>
          <w:sz w:val="24"/>
          <w:szCs w:val="24"/>
          <w:u w:val="none"/>
          <w:lang w:val="es-MX"/>
        </w:rPr>
        <w:t xml:space="preserve"> </w:t>
      </w:r>
      <w:r w:rsidRPr="003B4E45">
        <w:rPr>
          <w:b w:val="0"/>
          <w:bCs/>
          <w:sz w:val="24"/>
          <w:szCs w:val="24"/>
          <w:u w:val="none"/>
          <w:lang w:val="es-MX"/>
        </w:rPr>
        <w:t>como</w:t>
      </w:r>
      <w:r w:rsidRPr="003B4E45">
        <w:rPr>
          <w:rFonts w:eastAsia="Arial"/>
          <w:b w:val="0"/>
          <w:bCs/>
          <w:sz w:val="24"/>
          <w:szCs w:val="24"/>
          <w:u w:val="none"/>
          <w:lang w:val="es-MX"/>
        </w:rPr>
        <w:t xml:space="preserve"> </w:t>
      </w:r>
      <w:r w:rsidRPr="003B4E45">
        <w:rPr>
          <w:b w:val="0"/>
          <w:bCs/>
          <w:sz w:val="24"/>
          <w:szCs w:val="24"/>
          <w:u w:val="none"/>
          <w:lang w:val="es-MX"/>
        </w:rPr>
        <w:t>eje</w:t>
      </w:r>
      <w:r w:rsidRPr="003B4E45">
        <w:rPr>
          <w:rFonts w:eastAsia="Arial"/>
          <w:b w:val="0"/>
          <w:bCs/>
          <w:sz w:val="24"/>
          <w:szCs w:val="24"/>
          <w:u w:val="none"/>
          <w:lang w:val="es-MX"/>
        </w:rPr>
        <w:t xml:space="preserve"> </w:t>
      </w:r>
      <w:r w:rsidRPr="003B4E45">
        <w:rPr>
          <w:b w:val="0"/>
          <w:bCs/>
          <w:sz w:val="24"/>
          <w:szCs w:val="24"/>
          <w:u w:val="none"/>
          <w:lang w:val="es-MX"/>
        </w:rPr>
        <w:t>central</w:t>
      </w:r>
      <w:r w:rsidRPr="003B4E45">
        <w:rPr>
          <w:rFonts w:eastAsia="Arial"/>
          <w:b w:val="0"/>
          <w:bCs/>
          <w:sz w:val="24"/>
          <w:szCs w:val="24"/>
          <w:u w:val="none"/>
          <w:lang w:val="es-MX"/>
        </w:rPr>
        <w:t xml:space="preserve"> </w:t>
      </w:r>
      <w:r w:rsidRPr="003B4E45">
        <w:rPr>
          <w:b w:val="0"/>
          <w:bCs/>
          <w:sz w:val="24"/>
          <w:szCs w:val="24"/>
          <w:u w:val="none"/>
          <w:lang w:val="es-MX"/>
        </w:rPr>
        <w:t>del</w:t>
      </w:r>
      <w:r w:rsidRPr="003B4E45">
        <w:rPr>
          <w:rFonts w:eastAsia="Arial"/>
          <w:b w:val="0"/>
          <w:bCs/>
          <w:sz w:val="24"/>
          <w:szCs w:val="24"/>
          <w:u w:val="none"/>
          <w:lang w:val="es-MX"/>
        </w:rPr>
        <w:t xml:space="preserve"> </w:t>
      </w:r>
      <w:r w:rsidRPr="003B4E45">
        <w:rPr>
          <w:b w:val="0"/>
          <w:bCs/>
          <w:sz w:val="24"/>
          <w:szCs w:val="24"/>
          <w:u w:val="none"/>
          <w:lang w:val="es-MX"/>
        </w:rPr>
        <w:t>currículo</w:t>
      </w:r>
      <w:r>
        <w:rPr>
          <w:b w:val="0"/>
          <w:sz w:val="24"/>
          <w:szCs w:val="24"/>
          <w:u w:val="none"/>
          <w:lang w:val="es-MX"/>
        </w:rPr>
        <w:t>,</w:t>
      </w:r>
      <w:r>
        <w:rPr>
          <w:rFonts w:eastAsia="Arial"/>
          <w:b w:val="0"/>
          <w:sz w:val="24"/>
          <w:szCs w:val="24"/>
          <w:u w:val="none"/>
          <w:lang w:val="es-MX"/>
        </w:rPr>
        <w:t xml:space="preserve"> </w:t>
      </w:r>
      <w:r>
        <w:rPr>
          <w:b w:val="0"/>
          <w:sz w:val="24"/>
          <w:szCs w:val="24"/>
          <w:u w:val="none"/>
          <w:lang w:val="es-MX"/>
        </w:rPr>
        <w:t>en</w:t>
      </w:r>
      <w:r>
        <w:rPr>
          <w:rFonts w:eastAsia="Arial"/>
          <w:b w:val="0"/>
          <w:sz w:val="24"/>
          <w:szCs w:val="24"/>
          <w:u w:val="none"/>
          <w:lang w:val="es-MX"/>
        </w:rPr>
        <w:t xml:space="preserve"> </w:t>
      </w:r>
      <w:r>
        <w:rPr>
          <w:b w:val="0"/>
          <w:sz w:val="24"/>
          <w:szCs w:val="24"/>
          <w:u w:val="none"/>
          <w:lang w:val="es-MX"/>
        </w:rPr>
        <w:t>donde</w:t>
      </w:r>
      <w:r>
        <w:rPr>
          <w:rFonts w:eastAsia="Arial"/>
          <w:b w:val="0"/>
          <w:sz w:val="24"/>
          <w:szCs w:val="24"/>
          <w:u w:val="none"/>
          <w:lang w:val="es-MX"/>
        </w:rPr>
        <w:t xml:space="preserve"> </w:t>
      </w:r>
      <w:r>
        <w:rPr>
          <w:b w:val="0"/>
          <w:sz w:val="24"/>
          <w:szCs w:val="24"/>
          <w:u w:val="none"/>
          <w:lang w:val="es-MX"/>
        </w:rPr>
        <w:t>los</w:t>
      </w:r>
      <w:r>
        <w:rPr>
          <w:rFonts w:eastAsia="Arial"/>
          <w:b w:val="0"/>
          <w:sz w:val="24"/>
          <w:szCs w:val="24"/>
          <w:u w:val="none"/>
          <w:lang w:val="es-MX"/>
        </w:rPr>
        <w:t xml:space="preserve"> </w:t>
      </w:r>
      <w:r>
        <w:rPr>
          <w:b w:val="0"/>
          <w:sz w:val="24"/>
          <w:szCs w:val="24"/>
          <w:u w:val="none"/>
          <w:lang w:val="es-MX"/>
        </w:rPr>
        <w:t>aprendizajes</w:t>
      </w:r>
      <w:r>
        <w:rPr>
          <w:rFonts w:eastAsia="Arial"/>
          <w:b w:val="0"/>
          <w:sz w:val="24"/>
          <w:szCs w:val="24"/>
          <w:u w:val="none"/>
          <w:lang w:val="es-MX"/>
        </w:rPr>
        <w:t xml:space="preserve"> </w:t>
      </w:r>
      <w:r>
        <w:rPr>
          <w:b w:val="0"/>
          <w:sz w:val="24"/>
          <w:szCs w:val="24"/>
          <w:u w:val="none"/>
          <w:lang w:val="es-MX"/>
        </w:rPr>
        <w:t>son</w:t>
      </w:r>
      <w:r>
        <w:rPr>
          <w:rFonts w:eastAsia="Arial"/>
          <w:b w:val="0"/>
          <w:sz w:val="24"/>
          <w:szCs w:val="24"/>
          <w:u w:val="none"/>
          <w:lang w:val="es-MX"/>
        </w:rPr>
        <w:t xml:space="preserve"> </w:t>
      </w:r>
      <w:r>
        <w:rPr>
          <w:b w:val="0"/>
          <w:sz w:val="24"/>
          <w:szCs w:val="24"/>
          <w:u w:val="none"/>
          <w:lang w:val="es-MX"/>
        </w:rPr>
        <w:t>para</w:t>
      </w:r>
      <w:r>
        <w:rPr>
          <w:rFonts w:eastAsia="Arial"/>
          <w:b w:val="0"/>
          <w:sz w:val="24"/>
          <w:szCs w:val="24"/>
          <w:u w:val="none"/>
          <w:lang w:val="es-MX"/>
        </w:rPr>
        <w:t xml:space="preserve"> </w:t>
      </w:r>
      <w:r>
        <w:rPr>
          <w:b w:val="0"/>
          <w:sz w:val="24"/>
          <w:szCs w:val="24"/>
          <w:u w:val="none"/>
          <w:lang w:val="es-MX"/>
        </w:rPr>
        <w:t>ellos,</w:t>
      </w:r>
      <w:r>
        <w:rPr>
          <w:rFonts w:eastAsia="Arial"/>
          <w:b w:val="0"/>
          <w:sz w:val="24"/>
          <w:szCs w:val="24"/>
          <w:u w:val="none"/>
          <w:lang w:val="es-MX"/>
        </w:rPr>
        <w:t xml:space="preserve"> </w:t>
      </w:r>
      <w:r>
        <w:rPr>
          <w:b w:val="0"/>
          <w:sz w:val="24"/>
          <w:szCs w:val="24"/>
          <w:u w:val="none"/>
          <w:lang w:val="es-MX"/>
        </w:rPr>
        <w:t>buscando</w:t>
      </w:r>
      <w:r>
        <w:rPr>
          <w:rFonts w:eastAsia="Arial"/>
          <w:b w:val="0"/>
          <w:sz w:val="24"/>
          <w:szCs w:val="24"/>
          <w:u w:val="none"/>
          <w:lang w:val="es-MX"/>
        </w:rPr>
        <w:t xml:space="preserve"> </w:t>
      </w:r>
      <w:r>
        <w:rPr>
          <w:b w:val="0"/>
          <w:sz w:val="24"/>
          <w:szCs w:val="24"/>
          <w:u w:val="none"/>
          <w:lang w:val="es-MX"/>
        </w:rPr>
        <w:t>siempre</w:t>
      </w:r>
      <w:r>
        <w:rPr>
          <w:rFonts w:eastAsia="Arial"/>
          <w:b w:val="0"/>
          <w:sz w:val="24"/>
          <w:szCs w:val="24"/>
          <w:u w:val="none"/>
          <w:lang w:val="es-MX"/>
        </w:rPr>
        <w:t xml:space="preserve"> </w:t>
      </w:r>
      <w:r>
        <w:rPr>
          <w:b w:val="0"/>
          <w:sz w:val="24"/>
          <w:szCs w:val="24"/>
          <w:u w:val="none"/>
          <w:lang w:val="es-MX"/>
        </w:rPr>
        <w:t>su</w:t>
      </w:r>
      <w:r>
        <w:rPr>
          <w:rFonts w:eastAsia="Arial"/>
          <w:b w:val="0"/>
          <w:sz w:val="24"/>
          <w:szCs w:val="24"/>
          <w:u w:val="none"/>
          <w:lang w:val="es-MX"/>
        </w:rPr>
        <w:t xml:space="preserve"> </w:t>
      </w:r>
      <w:r>
        <w:rPr>
          <w:b w:val="0"/>
          <w:sz w:val="24"/>
          <w:szCs w:val="24"/>
          <w:u w:val="none"/>
          <w:lang w:val="es-MX"/>
        </w:rPr>
        <w:t>bienestar</w:t>
      </w:r>
      <w:r>
        <w:rPr>
          <w:rFonts w:eastAsia="Arial"/>
          <w:b w:val="0"/>
          <w:sz w:val="24"/>
          <w:szCs w:val="24"/>
          <w:u w:val="none"/>
          <w:lang w:val="es-MX"/>
        </w:rPr>
        <w:t xml:space="preserve"> </w:t>
      </w:r>
      <w:r>
        <w:rPr>
          <w:bCs/>
          <w:sz w:val="24"/>
          <w:szCs w:val="24"/>
          <w:u w:val="none"/>
          <w:lang w:val="es-MX"/>
        </w:rPr>
        <w:t>integral</w:t>
      </w:r>
      <w:r>
        <w:rPr>
          <w:b w:val="0"/>
          <w:sz w:val="24"/>
          <w:szCs w:val="24"/>
          <w:u w:val="none"/>
          <w:lang w:val="es-MX"/>
        </w:rPr>
        <w:t>.</w:t>
      </w:r>
      <w:r>
        <w:rPr>
          <w:rFonts w:eastAsia="Arial"/>
          <w:b w:val="0"/>
          <w:sz w:val="24"/>
          <w:szCs w:val="24"/>
          <w:u w:val="none"/>
          <w:lang w:val="es-MX"/>
        </w:rPr>
        <w:t xml:space="preserve"> </w:t>
      </w:r>
      <w:r>
        <w:rPr>
          <w:b w:val="0"/>
          <w:sz w:val="24"/>
          <w:szCs w:val="24"/>
          <w:u w:val="none"/>
          <w:lang w:val="es-MX"/>
        </w:rPr>
        <w:t>Por</w:t>
      </w:r>
      <w:r>
        <w:rPr>
          <w:rFonts w:eastAsia="Arial"/>
          <w:b w:val="0"/>
          <w:sz w:val="24"/>
          <w:szCs w:val="24"/>
          <w:u w:val="none"/>
          <w:lang w:val="es-MX"/>
        </w:rPr>
        <w:t xml:space="preserve"> </w:t>
      </w:r>
      <w:r>
        <w:rPr>
          <w:b w:val="0"/>
          <w:sz w:val="24"/>
          <w:szCs w:val="24"/>
          <w:u w:val="none"/>
          <w:lang w:val="es-MX"/>
        </w:rPr>
        <w:t>lo</w:t>
      </w:r>
      <w:r>
        <w:rPr>
          <w:rFonts w:eastAsia="Arial"/>
          <w:b w:val="0"/>
          <w:sz w:val="24"/>
          <w:szCs w:val="24"/>
          <w:u w:val="none"/>
          <w:lang w:val="es-MX"/>
        </w:rPr>
        <w:t xml:space="preserve"> </w:t>
      </w:r>
      <w:r>
        <w:rPr>
          <w:b w:val="0"/>
          <w:sz w:val="24"/>
          <w:szCs w:val="24"/>
          <w:u w:val="none"/>
          <w:lang w:val="es-MX"/>
        </w:rPr>
        <w:t>tanto,</w:t>
      </w:r>
      <w:r>
        <w:rPr>
          <w:rFonts w:eastAsia="Arial"/>
          <w:b w:val="0"/>
          <w:sz w:val="24"/>
          <w:szCs w:val="24"/>
          <w:u w:val="none"/>
          <w:lang w:val="es-MX"/>
        </w:rPr>
        <w:t xml:space="preserve"> </w:t>
      </w:r>
      <w:r>
        <w:rPr>
          <w:b w:val="0"/>
          <w:sz w:val="24"/>
          <w:szCs w:val="24"/>
          <w:u w:val="none"/>
          <w:lang w:val="es-MX"/>
        </w:rPr>
        <w:t>el</w:t>
      </w:r>
      <w:r>
        <w:rPr>
          <w:rFonts w:eastAsia="Arial"/>
          <w:b w:val="0"/>
          <w:sz w:val="24"/>
          <w:szCs w:val="24"/>
          <w:u w:val="none"/>
          <w:lang w:val="es-MX"/>
        </w:rPr>
        <w:t xml:space="preserve"> </w:t>
      </w:r>
      <w:r>
        <w:rPr>
          <w:b w:val="0"/>
          <w:sz w:val="24"/>
          <w:szCs w:val="24"/>
          <w:u w:val="none"/>
          <w:lang w:val="es-MX"/>
        </w:rPr>
        <w:t>niño</w:t>
      </w:r>
      <w:r>
        <w:rPr>
          <w:rFonts w:eastAsia="Arial"/>
          <w:b w:val="0"/>
          <w:sz w:val="24"/>
          <w:szCs w:val="24"/>
          <w:u w:val="none"/>
          <w:lang w:val="es-MX"/>
        </w:rPr>
        <w:t xml:space="preserve"> </w:t>
      </w:r>
      <w:r>
        <w:rPr>
          <w:b w:val="0"/>
          <w:sz w:val="24"/>
          <w:szCs w:val="24"/>
          <w:u w:val="none"/>
          <w:lang w:val="es-MX"/>
        </w:rPr>
        <w:t>o</w:t>
      </w:r>
      <w:r>
        <w:rPr>
          <w:rFonts w:eastAsia="Arial"/>
          <w:b w:val="0"/>
          <w:sz w:val="24"/>
          <w:szCs w:val="24"/>
          <w:u w:val="none"/>
          <w:lang w:val="es-MX"/>
        </w:rPr>
        <w:t xml:space="preserve"> </w:t>
      </w:r>
      <w:r>
        <w:rPr>
          <w:b w:val="0"/>
          <w:sz w:val="24"/>
          <w:szCs w:val="24"/>
          <w:u w:val="none"/>
          <w:lang w:val="es-MX"/>
        </w:rPr>
        <w:t>niña</w:t>
      </w:r>
      <w:r>
        <w:rPr>
          <w:rFonts w:eastAsia="Arial"/>
          <w:b w:val="0"/>
          <w:sz w:val="24"/>
          <w:szCs w:val="24"/>
          <w:u w:val="none"/>
          <w:lang w:val="es-MX"/>
        </w:rPr>
        <w:t xml:space="preserve"> </w:t>
      </w:r>
      <w:r>
        <w:rPr>
          <w:b w:val="0"/>
          <w:sz w:val="24"/>
          <w:szCs w:val="24"/>
          <w:u w:val="none"/>
          <w:lang w:val="es-MX"/>
        </w:rPr>
        <w:t>adquiere</w:t>
      </w:r>
      <w:r>
        <w:rPr>
          <w:rFonts w:eastAsia="Arial"/>
          <w:b w:val="0"/>
          <w:sz w:val="24"/>
          <w:szCs w:val="24"/>
          <w:u w:val="none"/>
          <w:lang w:val="es-MX"/>
        </w:rPr>
        <w:t xml:space="preserve"> </w:t>
      </w:r>
      <w:r>
        <w:rPr>
          <w:b w:val="0"/>
          <w:sz w:val="24"/>
          <w:szCs w:val="24"/>
          <w:u w:val="none"/>
          <w:lang w:val="es-MX"/>
        </w:rPr>
        <w:t>en</w:t>
      </w:r>
      <w:r>
        <w:rPr>
          <w:rFonts w:eastAsia="Arial"/>
          <w:b w:val="0"/>
          <w:sz w:val="24"/>
          <w:szCs w:val="24"/>
          <w:u w:val="none"/>
          <w:lang w:val="es-MX"/>
        </w:rPr>
        <w:t xml:space="preserve"> </w:t>
      </w:r>
      <w:r>
        <w:rPr>
          <w:b w:val="0"/>
          <w:sz w:val="24"/>
          <w:szCs w:val="24"/>
          <w:u w:val="none"/>
          <w:lang w:val="es-MX"/>
        </w:rPr>
        <w:t>este</w:t>
      </w:r>
      <w:r>
        <w:rPr>
          <w:rFonts w:eastAsia="Arial"/>
          <w:b w:val="0"/>
          <w:sz w:val="24"/>
          <w:szCs w:val="24"/>
          <w:u w:val="none"/>
          <w:lang w:val="es-MX"/>
        </w:rPr>
        <w:t xml:space="preserve"> </w:t>
      </w:r>
      <w:r>
        <w:rPr>
          <w:b w:val="0"/>
          <w:sz w:val="24"/>
          <w:szCs w:val="24"/>
          <w:u w:val="none"/>
          <w:lang w:val="es-MX"/>
        </w:rPr>
        <w:t>planteamiento</w:t>
      </w:r>
      <w:r>
        <w:rPr>
          <w:rFonts w:eastAsia="Arial"/>
          <w:b w:val="0"/>
          <w:sz w:val="24"/>
          <w:szCs w:val="24"/>
          <w:u w:val="none"/>
          <w:lang w:val="es-MX"/>
        </w:rPr>
        <w:t xml:space="preserve"> </w:t>
      </w:r>
      <w:r>
        <w:rPr>
          <w:b w:val="0"/>
          <w:sz w:val="24"/>
          <w:szCs w:val="24"/>
          <w:u w:val="none"/>
          <w:lang w:val="es-MX"/>
        </w:rPr>
        <w:t>un</w:t>
      </w:r>
      <w:r>
        <w:rPr>
          <w:rFonts w:eastAsia="Arial"/>
          <w:b w:val="0"/>
          <w:sz w:val="24"/>
          <w:szCs w:val="24"/>
          <w:u w:val="none"/>
          <w:lang w:val="es-MX"/>
        </w:rPr>
        <w:t xml:space="preserve"> </w:t>
      </w:r>
      <w:r>
        <w:rPr>
          <w:b w:val="0"/>
          <w:sz w:val="24"/>
          <w:szCs w:val="24"/>
          <w:u w:val="none"/>
          <w:lang w:val="es-MX"/>
        </w:rPr>
        <w:t>rol</w:t>
      </w:r>
      <w:r>
        <w:rPr>
          <w:rFonts w:eastAsia="Arial"/>
          <w:b w:val="0"/>
          <w:sz w:val="24"/>
          <w:szCs w:val="24"/>
          <w:u w:val="none"/>
          <w:lang w:val="es-MX"/>
        </w:rPr>
        <w:t xml:space="preserve"> </w:t>
      </w:r>
      <w:r>
        <w:rPr>
          <w:b w:val="0"/>
          <w:sz w:val="24"/>
          <w:szCs w:val="24"/>
          <w:u w:val="none"/>
          <w:lang w:val="es-MX"/>
        </w:rPr>
        <w:t>más</w:t>
      </w:r>
      <w:r>
        <w:rPr>
          <w:rFonts w:eastAsia="Arial"/>
          <w:b w:val="0"/>
          <w:sz w:val="24"/>
          <w:szCs w:val="24"/>
          <w:u w:val="none"/>
          <w:lang w:val="es-MX"/>
        </w:rPr>
        <w:t xml:space="preserve"> </w:t>
      </w:r>
      <w:r>
        <w:rPr>
          <w:b w:val="0"/>
          <w:sz w:val="24"/>
          <w:szCs w:val="24"/>
          <w:u w:val="none"/>
          <w:lang w:val="es-MX"/>
        </w:rPr>
        <w:t>protagónico</w:t>
      </w:r>
      <w:r>
        <w:rPr>
          <w:rFonts w:eastAsia="Arial"/>
          <w:b w:val="0"/>
          <w:sz w:val="24"/>
          <w:szCs w:val="24"/>
          <w:u w:val="none"/>
          <w:lang w:val="es-MX"/>
        </w:rPr>
        <w:t xml:space="preserve"> </w:t>
      </w:r>
      <w:r>
        <w:rPr>
          <w:b w:val="0"/>
          <w:sz w:val="24"/>
          <w:szCs w:val="24"/>
          <w:u w:val="none"/>
          <w:lang w:val="es-MX"/>
        </w:rPr>
        <w:t>en</w:t>
      </w:r>
      <w:r>
        <w:rPr>
          <w:rFonts w:eastAsia="Arial"/>
          <w:b w:val="0"/>
          <w:sz w:val="24"/>
          <w:szCs w:val="24"/>
          <w:u w:val="none"/>
          <w:lang w:val="es-MX"/>
        </w:rPr>
        <w:t xml:space="preserve"> </w:t>
      </w:r>
      <w:r>
        <w:rPr>
          <w:b w:val="0"/>
          <w:sz w:val="24"/>
          <w:szCs w:val="24"/>
          <w:u w:val="none"/>
          <w:lang w:val="es-MX"/>
        </w:rPr>
        <w:t>sus</w:t>
      </w:r>
      <w:r>
        <w:rPr>
          <w:rFonts w:eastAsia="Arial"/>
          <w:b w:val="0"/>
          <w:sz w:val="24"/>
          <w:szCs w:val="24"/>
          <w:u w:val="none"/>
          <w:lang w:val="es-MX"/>
        </w:rPr>
        <w:t xml:space="preserve"> </w:t>
      </w:r>
      <w:r>
        <w:rPr>
          <w:b w:val="0"/>
          <w:sz w:val="24"/>
          <w:szCs w:val="24"/>
          <w:u w:val="none"/>
          <w:lang w:val="es-MX"/>
        </w:rPr>
        <w:t>aprendizajes.</w:t>
      </w:r>
      <w:r w:rsidR="00BC5053">
        <w:rPr>
          <w:rFonts w:eastAsia="Arial"/>
          <w:b w:val="0"/>
          <w:sz w:val="24"/>
          <w:szCs w:val="24"/>
          <w:u w:val="none"/>
          <w:lang w:val="es-MX"/>
        </w:rPr>
        <w:t xml:space="preserve">  </w:t>
      </w:r>
    </w:p>
    <w:p w:rsidR="00BC5053" w:rsidRDefault="00BC5053" w:rsidP="00F24390">
      <w:pPr>
        <w:pStyle w:val="Sangra3detindependiente2"/>
        <w:tabs>
          <w:tab w:val="left" w:pos="426"/>
        </w:tabs>
        <w:ind w:left="0"/>
        <w:jc w:val="both"/>
        <w:rPr>
          <w:rFonts w:eastAsia="Arial"/>
          <w:b w:val="0"/>
          <w:sz w:val="24"/>
          <w:szCs w:val="24"/>
          <w:u w:val="none"/>
          <w:lang w:val="es-MX"/>
        </w:rPr>
      </w:pPr>
    </w:p>
    <w:p w:rsidR="0096300F" w:rsidRDefault="00001BD7" w:rsidP="0096300F">
      <w:pPr>
        <w:pStyle w:val="Textoindependiente"/>
        <w:jc w:val="both"/>
        <w:rPr>
          <w:rFonts w:eastAsia="Arial"/>
          <w:sz w:val="24"/>
          <w:u w:val="none"/>
        </w:rPr>
      </w:pPr>
      <w:r>
        <w:rPr>
          <w:b/>
          <w:sz w:val="24"/>
          <w:u w:val="none"/>
        </w:rPr>
        <w:t xml:space="preserve">e.   </w:t>
      </w:r>
      <w:r w:rsidR="0096300F">
        <w:rPr>
          <w:b/>
          <w:sz w:val="24"/>
          <w:u w:val="none"/>
        </w:rPr>
        <w:t>Realidad</w:t>
      </w:r>
      <w:r w:rsidR="0096300F">
        <w:rPr>
          <w:rFonts w:eastAsia="Arial"/>
          <w:b/>
          <w:sz w:val="24"/>
          <w:u w:val="none"/>
        </w:rPr>
        <w:t xml:space="preserve"> </w:t>
      </w:r>
      <w:r w:rsidR="0096300F">
        <w:rPr>
          <w:b/>
          <w:sz w:val="24"/>
          <w:u w:val="none"/>
        </w:rPr>
        <w:t>Sociocultural</w:t>
      </w:r>
      <w:r w:rsidR="0096300F">
        <w:rPr>
          <w:sz w:val="24"/>
          <w:u w:val="none"/>
        </w:rPr>
        <w:t>.</w:t>
      </w:r>
      <w:r w:rsidR="0096300F">
        <w:rPr>
          <w:rFonts w:eastAsia="Arial"/>
          <w:sz w:val="24"/>
          <w:u w:val="none"/>
        </w:rPr>
        <w:t xml:space="preserve">   </w:t>
      </w:r>
    </w:p>
    <w:p w:rsidR="0096300F" w:rsidRDefault="0096300F" w:rsidP="0096300F">
      <w:pPr>
        <w:pStyle w:val="Sangra2detindependiente1"/>
        <w:ind w:left="0"/>
        <w:rPr>
          <w:b w:val="0"/>
          <w:sz w:val="28"/>
        </w:rPr>
      </w:pPr>
    </w:p>
    <w:p w:rsidR="0096300F" w:rsidRDefault="0096300F" w:rsidP="0096300F">
      <w:pPr>
        <w:pStyle w:val="Sangra2detindependiente1"/>
        <w:ind w:left="0" w:firstLine="397"/>
        <w:rPr>
          <w:b w:val="0"/>
          <w:sz w:val="24"/>
          <w:u w:val="none"/>
        </w:rPr>
      </w:pPr>
      <w:r>
        <w:rPr>
          <w:b w:val="0"/>
          <w:sz w:val="24"/>
          <w:u w:val="none"/>
        </w:rPr>
        <w:t>La</w:t>
      </w:r>
      <w:r>
        <w:rPr>
          <w:rFonts w:eastAsia="Arial"/>
          <w:b w:val="0"/>
          <w:sz w:val="24"/>
          <w:u w:val="none"/>
        </w:rPr>
        <w:t xml:space="preserve"> </w:t>
      </w:r>
      <w:r>
        <w:rPr>
          <w:b w:val="0"/>
          <w:sz w:val="24"/>
          <w:u w:val="none"/>
        </w:rPr>
        <w:t>realidad</w:t>
      </w:r>
      <w:r>
        <w:rPr>
          <w:rFonts w:eastAsia="Arial"/>
          <w:b w:val="0"/>
          <w:sz w:val="24"/>
          <w:u w:val="none"/>
        </w:rPr>
        <w:t xml:space="preserve"> </w:t>
      </w:r>
      <w:r>
        <w:rPr>
          <w:b w:val="0"/>
          <w:sz w:val="24"/>
          <w:u w:val="none"/>
        </w:rPr>
        <w:t>socio</w:t>
      </w:r>
      <w:r>
        <w:rPr>
          <w:rFonts w:eastAsia="Arial"/>
          <w:b w:val="0"/>
          <w:sz w:val="24"/>
          <w:u w:val="none"/>
        </w:rPr>
        <w:t xml:space="preserve"> </w:t>
      </w:r>
      <w:r>
        <w:rPr>
          <w:b w:val="0"/>
          <w:sz w:val="24"/>
          <w:u w:val="none"/>
        </w:rPr>
        <w:t>cultural</w:t>
      </w:r>
      <w:r>
        <w:rPr>
          <w:rFonts w:eastAsia="Arial"/>
          <w:b w:val="0"/>
          <w:sz w:val="24"/>
          <w:u w:val="none"/>
        </w:rPr>
        <w:t xml:space="preserve"> de los padres y/o apoderados </w:t>
      </w:r>
      <w:r>
        <w:rPr>
          <w:b w:val="0"/>
          <w:sz w:val="24"/>
          <w:u w:val="none"/>
        </w:rPr>
        <w:t>es</w:t>
      </w:r>
      <w:r>
        <w:rPr>
          <w:rFonts w:eastAsia="Arial"/>
          <w:b w:val="0"/>
          <w:sz w:val="24"/>
          <w:u w:val="none"/>
        </w:rPr>
        <w:t xml:space="preserve"> </w:t>
      </w:r>
      <w:r>
        <w:rPr>
          <w:b w:val="0"/>
          <w:sz w:val="24"/>
          <w:u w:val="none"/>
        </w:rPr>
        <w:t>media.</w:t>
      </w:r>
      <w:r>
        <w:rPr>
          <w:rFonts w:eastAsia="Arial"/>
          <w:b w:val="0"/>
          <w:sz w:val="24"/>
          <w:u w:val="none"/>
        </w:rPr>
        <w:t xml:space="preserve"> </w:t>
      </w:r>
      <w:r>
        <w:rPr>
          <w:b w:val="0"/>
          <w:sz w:val="24"/>
          <w:u w:val="none"/>
        </w:rPr>
        <w:t>En</w:t>
      </w:r>
      <w:r>
        <w:rPr>
          <w:rFonts w:eastAsia="Arial"/>
          <w:b w:val="0"/>
          <w:sz w:val="24"/>
          <w:u w:val="none"/>
        </w:rPr>
        <w:t xml:space="preserve"> </w:t>
      </w:r>
      <w:r>
        <w:rPr>
          <w:b w:val="0"/>
          <w:sz w:val="24"/>
          <w:u w:val="none"/>
        </w:rPr>
        <w:t>su</w:t>
      </w:r>
      <w:r>
        <w:rPr>
          <w:rFonts w:eastAsia="Arial"/>
          <w:b w:val="0"/>
          <w:sz w:val="24"/>
          <w:u w:val="none"/>
        </w:rPr>
        <w:t xml:space="preserve"> </w:t>
      </w:r>
      <w:r>
        <w:rPr>
          <w:b w:val="0"/>
          <w:sz w:val="24"/>
          <w:u w:val="none"/>
        </w:rPr>
        <w:t>mayoría</w:t>
      </w:r>
      <w:r>
        <w:rPr>
          <w:rFonts w:eastAsia="Arial"/>
          <w:b w:val="0"/>
          <w:sz w:val="24"/>
          <w:u w:val="none"/>
        </w:rPr>
        <w:t xml:space="preserve"> </w:t>
      </w:r>
      <w:r>
        <w:rPr>
          <w:b w:val="0"/>
          <w:sz w:val="24"/>
          <w:u w:val="none"/>
        </w:rPr>
        <w:t>poseen</w:t>
      </w:r>
      <w:r>
        <w:rPr>
          <w:rFonts w:eastAsia="Arial"/>
          <w:b w:val="0"/>
          <w:sz w:val="24"/>
          <w:u w:val="none"/>
        </w:rPr>
        <w:t xml:space="preserve"> </w:t>
      </w:r>
      <w:r>
        <w:rPr>
          <w:b w:val="0"/>
          <w:sz w:val="24"/>
          <w:u w:val="none"/>
        </w:rPr>
        <w:t>títulos</w:t>
      </w:r>
      <w:r>
        <w:rPr>
          <w:rFonts w:eastAsia="Arial"/>
          <w:b w:val="0"/>
          <w:sz w:val="24"/>
          <w:u w:val="none"/>
        </w:rPr>
        <w:t xml:space="preserve"> </w:t>
      </w:r>
      <w:r>
        <w:rPr>
          <w:b w:val="0"/>
          <w:sz w:val="24"/>
          <w:u w:val="none"/>
        </w:rPr>
        <w:t>profesionales</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técnicos</w:t>
      </w:r>
      <w:r>
        <w:rPr>
          <w:rFonts w:eastAsia="Arial"/>
          <w:b w:val="0"/>
          <w:sz w:val="24"/>
          <w:u w:val="none"/>
        </w:rPr>
        <w:t xml:space="preserve"> </w:t>
      </w:r>
      <w:r>
        <w:rPr>
          <w:b w:val="0"/>
          <w:sz w:val="24"/>
          <w:u w:val="none"/>
        </w:rPr>
        <w:t>obtenidos</w:t>
      </w:r>
      <w:r>
        <w:rPr>
          <w:rFonts w:eastAsia="Arial"/>
          <w:b w:val="0"/>
          <w:sz w:val="24"/>
          <w:u w:val="none"/>
        </w:rPr>
        <w:t xml:space="preserve"> </w:t>
      </w:r>
      <w:r>
        <w:rPr>
          <w:b w:val="0"/>
          <w:sz w:val="24"/>
          <w:u w:val="none"/>
        </w:rPr>
        <w:t>en</w:t>
      </w:r>
      <w:r>
        <w:rPr>
          <w:rFonts w:eastAsia="Arial"/>
          <w:b w:val="0"/>
          <w:sz w:val="24"/>
          <w:u w:val="none"/>
        </w:rPr>
        <w:t xml:space="preserve"> </w:t>
      </w:r>
      <w:r>
        <w:rPr>
          <w:b w:val="0"/>
          <w:sz w:val="24"/>
          <w:u w:val="none"/>
        </w:rPr>
        <w:t>instituciones</w:t>
      </w:r>
      <w:r>
        <w:rPr>
          <w:rFonts w:eastAsia="Arial"/>
          <w:b w:val="0"/>
          <w:sz w:val="24"/>
          <w:u w:val="none"/>
        </w:rPr>
        <w:t xml:space="preserve"> </w:t>
      </w:r>
      <w:r>
        <w:rPr>
          <w:b w:val="0"/>
          <w:sz w:val="24"/>
          <w:u w:val="none"/>
        </w:rPr>
        <w:t>privadas</w:t>
      </w:r>
      <w:r>
        <w:rPr>
          <w:rFonts w:eastAsia="Arial"/>
          <w:b w:val="0"/>
          <w:sz w:val="24"/>
          <w:u w:val="none"/>
        </w:rPr>
        <w:t xml:space="preserve"> </w:t>
      </w:r>
      <w:r>
        <w:rPr>
          <w:b w:val="0"/>
          <w:sz w:val="24"/>
          <w:u w:val="none"/>
        </w:rPr>
        <w:t>(universidades</w:t>
      </w:r>
      <w:r>
        <w:rPr>
          <w:rFonts w:eastAsia="Arial"/>
          <w:b w:val="0"/>
          <w:sz w:val="24"/>
          <w:u w:val="none"/>
        </w:rPr>
        <w:t xml:space="preserve"> </w:t>
      </w:r>
      <w:r>
        <w:rPr>
          <w:b w:val="0"/>
          <w:sz w:val="24"/>
          <w:u w:val="none"/>
        </w:rPr>
        <w:t>e</w:t>
      </w:r>
      <w:r>
        <w:rPr>
          <w:rFonts w:eastAsia="Arial"/>
          <w:b w:val="0"/>
          <w:sz w:val="24"/>
          <w:u w:val="none"/>
        </w:rPr>
        <w:t xml:space="preserve"> </w:t>
      </w:r>
      <w:r>
        <w:rPr>
          <w:b w:val="0"/>
          <w:sz w:val="24"/>
          <w:u w:val="none"/>
        </w:rPr>
        <w:t>institutos)</w:t>
      </w:r>
      <w:r>
        <w:rPr>
          <w:rFonts w:eastAsia="Arial"/>
          <w:b w:val="0"/>
          <w:sz w:val="24"/>
          <w:u w:val="none"/>
        </w:rPr>
        <w:t xml:space="preserve"> </w:t>
      </w:r>
      <w:r>
        <w:rPr>
          <w:b w:val="0"/>
          <w:sz w:val="24"/>
          <w:u w:val="none"/>
        </w:rPr>
        <w:t>o</w:t>
      </w:r>
      <w:r>
        <w:rPr>
          <w:rFonts w:eastAsia="Arial"/>
          <w:b w:val="0"/>
          <w:sz w:val="24"/>
          <w:u w:val="none"/>
        </w:rPr>
        <w:t xml:space="preserve"> </w:t>
      </w:r>
      <w:r>
        <w:rPr>
          <w:b w:val="0"/>
          <w:sz w:val="24"/>
          <w:u w:val="none"/>
        </w:rPr>
        <w:t>en</w:t>
      </w:r>
      <w:r>
        <w:rPr>
          <w:rFonts w:eastAsia="Arial"/>
          <w:b w:val="0"/>
          <w:sz w:val="24"/>
          <w:u w:val="none"/>
        </w:rPr>
        <w:t xml:space="preserve"> </w:t>
      </w:r>
      <w:r>
        <w:rPr>
          <w:b w:val="0"/>
          <w:sz w:val="24"/>
          <w:u w:val="none"/>
        </w:rPr>
        <w:t>las</w:t>
      </w:r>
      <w:r>
        <w:rPr>
          <w:rFonts w:eastAsia="Arial"/>
          <w:b w:val="0"/>
          <w:sz w:val="24"/>
          <w:u w:val="none"/>
        </w:rPr>
        <w:t xml:space="preserve"> </w:t>
      </w:r>
      <w:r>
        <w:rPr>
          <w:b w:val="0"/>
          <w:sz w:val="24"/>
          <w:u w:val="none"/>
        </w:rPr>
        <w:t>Academias</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las</w:t>
      </w:r>
      <w:r>
        <w:rPr>
          <w:rFonts w:eastAsia="Arial"/>
          <w:b w:val="0"/>
          <w:sz w:val="24"/>
          <w:u w:val="none"/>
        </w:rPr>
        <w:t xml:space="preserve"> </w:t>
      </w:r>
      <w:r>
        <w:rPr>
          <w:b w:val="0"/>
          <w:sz w:val="24"/>
          <w:u w:val="none"/>
        </w:rPr>
        <w:t>diferentes</w:t>
      </w:r>
      <w:r>
        <w:rPr>
          <w:rFonts w:eastAsia="Arial"/>
          <w:b w:val="0"/>
          <w:sz w:val="24"/>
          <w:u w:val="none"/>
        </w:rPr>
        <w:t xml:space="preserve"> </w:t>
      </w:r>
      <w:r>
        <w:rPr>
          <w:b w:val="0"/>
          <w:sz w:val="24"/>
          <w:u w:val="none"/>
        </w:rPr>
        <w:t>ramas</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las</w:t>
      </w:r>
      <w:r>
        <w:rPr>
          <w:rFonts w:eastAsia="Arial"/>
          <w:b w:val="0"/>
          <w:sz w:val="24"/>
          <w:u w:val="none"/>
        </w:rPr>
        <w:t xml:space="preserve"> </w:t>
      </w:r>
      <w:r>
        <w:rPr>
          <w:b w:val="0"/>
          <w:sz w:val="24"/>
          <w:u w:val="none"/>
        </w:rPr>
        <w:t>Fuerzas</w:t>
      </w:r>
      <w:r>
        <w:rPr>
          <w:rFonts w:eastAsia="Arial"/>
          <w:b w:val="0"/>
          <w:sz w:val="24"/>
          <w:u w:val="none"/>
        </w:rPr>
        <w:t xml:space="preserve"> </w:t>
      </w:r>
      <w:r>
        <w:rPr>
          <w:b w:val="0"/>
          <w:sz w:val="24"/>
          <w:u w:val="none"/>
        </w:rPr>
        <w:t>Armadas</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Orden.</w:t>
      </w:r>
      <w:r>
        <w:rPr>
          <w:rFonts w:eastAsia="Arial"/>
          <w:b w:val="0"/>
          <w:sz w:val="24"/>
          <w:u w:val="none"/>
        </w:rPr>
        <w:t xml:space="preserve"> </w:t>
      </w:r>
      <w:r>
        <w:rPr>
          <w:b w:val="0"/>
          <w:sz w:val="24"/>
          <w:u w:val="none"/>
        </w:rPr>
        <w:t>Este</w:t>
      </w:r>
      <w:r>
        <w:rPr>
          <w:rFonts w:eastAsia="Arial"/>
          <w:b w:val="0"/>
          <w:sz w:val="24"/>
          <w:u w:val="none"/>
        </w:rPr>
        <w:t xml:space="preserve"> </w:t>
      </w:r>
      <w:r>
        <w:rPr>
          <w:b w:val="0"/>
          <w:sz w:val="24"/>
          <w:u w:val="none"/>
        </w:rPr>
        <w:t>nivel</w:t>
      </w:r>
      <w:r>
        <w:rPr>
          <w:rFonts w:eastAsia="Arial"/>
          <w:b w:val="0"/>
          <w:sz w:val="24"/>
          <w:u w:val="none"/>
        </w:rPr>
        <w:t xml:space="preserve"> </w:t>
      </w:r>
      <w:r>
        <w:rPr>
          <w:b w:val="0"/>
          <w:sz w:val="24"/>
          <w:u w:val="none"/>
        </w:rPr>
        <w:t>favorece</w:t>
      </w:r>
      <w:r>
        <w:rPr>
          <w:rFonts w:eastAsia="Arial"/>
          <w:b w:val="0"/>
          <w:sz w:val="24"/>
          <w:u w:val="none"/>
        </w:rPr>
        <w:t xml:space="preserve"> </w:t>
      </w:r>
      <w:r>
        <w:rPr>
          <w:b w:val="0"/>
          <w:sz w:val="24"/>
          <w:u w:val="none"/>
        </w:rPr>
        <w:t>el</w:t>
      </w:r>
      <w:r>
        <w:rPr>
          <w:rFonts w:eastAsia="Arial"/>
          <w:b w:val="0"/>
          <w:sz w:val="24"/>
          <w:u w:val="none"/>
        </w:rPr>
        <w:t xml:space="preserve"> </w:t>
      </w:r>
      <w:r>
        <w:rPr>
          <w:b w:val="0"/>
          <w:sz w:val="24"/>
          <w:u w:val="none"/>
        </w:rPr>
        <w:t>complemento</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la</w:t>
      </w:r>
      <w:r>
        <w:rPr>
          <w:rFonts w:eastAsia="Arial"/>
          <w:b w:val="0"/>
          <w:sz w:val="24"/>
          <w:u w:val="none"/>
        </w:rPr>
        <w:t xml:space="preserve"> </w:t>
      </w:r>
      <w:r>
        <w:rPr>
          <w:b w:val="0"/>
          <w:sz w:val="24"/>
          <w:u w:val="none"/>
        </w:rPr>
        <w:t>entrega</w:t>
      </w:r>
      <w:r>
        <w:rPr>
          <w:rFonts w:eastAsia="Arial"/>
          <w:b w:val="0"/>
          <w:sz w:val="24"/>
          <w:u w:val="none"/>
        </w:rPr>
        <w:t xml:space="preserve"> </w:t>
      </w:r>
      <w:r>
        <w:rPr>
          <w:b w:val="0"/>
          <w:sz w:val="24"/>
          <w:u w:val="none"/>
        </w:rPr>
        <w:t>educativa</w:t>
      </w:r>
      <w:r>
        <w:rPr>
          <w:rFonts w:eastAsia="Arial"/>
          <w:b w:val="0"/>
          <w:sz w:val="24"/>
          <w:u w:val="none"/>
        </w:rPr>
        <w:t xml:space="preserve"> </w:t>
      </w:r>
      <w:r>
        <w:rPr>
          <w:b w:val="0"/>
          <w:sz w:val="24"/>
          <w:u w:val="none"/>
        </w:rPr>
        <w:t>del</w:t>
      </w:r>
      <w:r>
        <w:rPr>
          <w:rFonts w:eastAsia="Arial"/>
          <w:b w:val="0"/>
          <w:sz w:val="24"/>
          <w:u w:val="none"/>
        </w:rPr>
        <w:t xml:space="preserve"> </w:t>
      </w:r>
      <w:r>
        <w:rPr>
          <w:b w:val="0"/>
          <w:sz w:val="24"/>
          <w:u w:val="none"/>
        </w:rPr>
        <w:t>jardín</w:t>
      </w:r>
      <w:r>
        <w:rPr>
          <w:rFonts w:eastAsia="Arial"/>
          <w:b w:val="0"/>
          <w:sz w:val="24"/>
          <w:u w:val="none"/>
        </w:rPr>
        <w:t xml:space="preserve"> </w:t>
      </w:r>
      <w:r>
        <w:rPr>
          <w:b w:val="0"/>
          <w:sz w:val="24"/>
          <w:u w:val="none"/>
        </w:rPr>
        <w:t>infantil</w:t>
      </w:r>
      <w:r>
        <w:rPr>
          <w:rFonts w:eastAsia="Arial"/>
          <w:b w:val="0"/>
          <w:sz w:val="24"/>
          <w:u w:val="none"/>
        </w:rPr>
        <w:t xml:space="preserve"> </w:t>
      </w:r>
      <w:r>
        <w:rPr>
          <w:b w:val="0"/>
          <w:sz w:val="24"/>
          <w:u w:val="none"/>
        </w:rPr>
        <w:t>con</w:t>
      </w:r>
      <w:r>
        <w:rPr>
          <w:rFonts w:eastAsia="Arial"/>
          <w:b w:val="0"/>
          <w:sz w:val="24"/>
          <w:u w:val="none"/>
        </w:rPr>
        <w:t xml:space="preserve"> </w:t>
      </w:r>
      <w:r>
        <w:rPr>
          <w:b w:val="0"/>
          <w:sz w:val="24"/>
          <w:u w:val="none"/>
        </w:rPr>
        <w:t>la</w:t>
      </w:r>
      <w:r>
        <w:rPr>
          <w:rFonts w:eastAsia="Arial"/>
          <w:b w:val="0"/>
          <w:sz w:val="24"/>
          <w:u w:val="none"/>
        </w:rPr>
        <w:t xml:space="preserve"> </w:t>
      </w:r>
      <w:r>
        <w:rPr>
          <w:b w:val="0"/>
          <w:sz w:val="24"/>
          <w:u w:val="none"/>
        </w:rPr>
        <w:t>tarea</w:t>
      </w:r>
      <w:r>
        <w:rPr>
          <w:rFonts w:eastAsia="Arial"/>
          <w:b w:val="0"/>
          <w:sz w:val="24"/>
          <w:u w:val="none"/>
        </w:rPr>
        <w:t xml:space="preserve"> </w:t>
      </w:r>
      <w:r>
        <w:rPr>
          <w:b w:val="0"/>
          <w:sz w:val="24"/>
          <w:u w:val="none"/>
        </w:rPr>
        <w:t>educativa</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los</w:t>
      </w:r>
      <w:r>
        <w:rPr>
          <w:rFonts w:eastAsia="Arial"/>
          <w:b w:val="0"/>
          <w:sz w:val="24"/>
          <w:u w:val="none"/>
        </w:rPr>
        <w:t xml:space="preserve"> </w:t>
      </w:r>
      <w:r>
        <w:rPr>
          <w:b w:val="0"/>
          <w:sz w:val="24"/>
          <w:u w:val="none"/>
        </w:rPr>
        <w:t>padres,</w:t>
      </w:r>
      <w:r>
        <w:rPr>
          <w:rFonts w:eastAsia="Arial"/>
          <w:b w:val="0"/>
          <w:sz w:val="24"/>
          <w:u w:val="none"/>
        </w:rPr>
        <w:t xml:space="preserve"> </w:t>
      </w:r>
      <w:r>
        <w:rPr>
          <w:b w:val="0"/>
          <w:sz w:val="24"/>
          <w:u w:val="none"/>
        </w:rPr>
        <w:t>tanto</w:t>
      </w:r>
      <w:r>
        <w:rPr>
          <w:rFonts w:eastAsia="Arial"/>
          <w:b w:val="0"/>
          <w:sz w:val="24"/>
          <w:u w:val="none"/>
        </w:rPr>
        <w:t xml:space="preserve"> </w:t>
      </w:r>
      <w:r>
        <w:rPr>
          <w:b w:val="0"/>
          <w:sz w:val="24"/>
          <w:u w:val="none"/>
        </w:rPr>
        <w:t>en</w:t>
      </w:r>
      <w:r>
        <w:rPr>
          <w:rFonts w:eastAsia="Arial"/>
          <w:b w:val="0"/>
          <w:sz w:val="24"/>
          <w:u w:val="none"/>
        </w:rPr>
        <w:t xml:space="preserve"> </w:t>
      </w:r>
      <w:r>
        <w:rPr>
          <w:b w:val="0"/>
          <w:sz w:val="24"/>
          <w:u w:val="none"/>
        </w:rPr>
        <w:t>lo</w:t>
      </w:r>
      <w:r>
        <w:rPr>
          <w:rFonts w:eastAsia="Arial"/>
          <w:b w:val="0"/>
          <w:sz w:val="24"/>
          <w:u w:val="none"/>
        </w:rPr>
        <w:t xml:space="preserve"> </w:t>
      </w:r>
      <w:r>
        <w:rPr>
          <w:b w:val="0"/>
          <w:sz w:val="24"/>
          <w:u w:val="none"/>
        </w:rPr>
        <w:t>referente</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temas</w:t>
      </w:r>
      <w:r>
        <w:rPr>
          <w:rFonts w:eastAsia="Arial"/>
          <w:b w:val="0"/>
          <w:sz w:val="24"/>
          <w:u w:val="none"/>
        </w:rPr>
        <w:t xml:space="preserve"> </w:t>
      </w:r>
      <w:r>
        <w:rPr>
          <w:b w:val="0"/>
          <w:sz w:val="24"/>
          <w:u w:val="none"/>
        </w:rPr>
        <w:t>pedagógicos,</w:t>
      </w:r>
      <w:r>
        <w:rPr>
          <w:rFonts w:eastAsia="Arial"/>
          <w:b w:val="0"/>
          <w:sz w:val="24"/>
          <w:u w:val="none"/>
        </w:rPr>
        <w:t xml:space="preserve"> </w:t>
      </w:r>
      <w:r>
        <w:rPr>
          <w:b w:val="0"/>
          <w:sz w:val="24"/>
          <w:u w:val="none"/>
        </w:rPr>
        <w:t>como</w:t>
      </w:r>
      <w:r>
        <w:rPr>
          <w:rFonts w:eastAsia="Arial"/>
          <w:b w:val="0"/>
          <w:sz w:val="24"/>
          <w:u w:val="none"/>
        </w:rPr>
        <w:t xml:space="preserve"> </w:t>
      </w:r>
      <w:r>
        <w:rPr>
          <w:b w:val="0"/>
          <w:sz w:val="24"/>
          <w:u w:val="none"/>
        </w:rPr>
        <w:t>valóricos.</w:t>
      </w:r>
    </w:p>
    <w:p w:rsidR="00A265EC" w:rsidRDefault="00A265EC">
      <w:pPr>
        <w:pStyle w:val="Sangra3detindependiente2"/>
        <w:tabs>
          <w:tab w:val="left" w:pos="720"/>
        </w:tabs>
        <w:ind w:left="0"/>
        <w:jc w:val="both"/>
        <w:rPr>
          <w:rFonts w:eastAsia="Arial"/>
          <w:b w:val="0"/>
          <w:sz w:val="24"/>
          <w:szCs w:val="24"/>
          <w:u w:val="none"/>
          <w:lang w:val="es-MX"/>
        </w:rPr>
      </w:pPr>
    </w:p>
    <w:p w:rsidR="009E423F" w:rsidRDefault="009E423F">
      <w:pPr>
        <w:pStyle w:val="Sangra3detindependiente2"/>
        <w:tabs>
          <w:tab w:val="left" w:pos="720"/>
        </w:tabs>
        <w:ind w:left="0"/>
        <w:jc w:val="both"/>
        <w:rPr>
          <w:rFonts w:eastAsia="Arial"/>
          <w:b w:val="0"/>
          <w:sz w:val="24"/>
          <w:szCs w:val="24"/>
          <w:u w:val="none"/>
          <w:lang w:val="es-MX"/>
        </w:rPr>
      </w:pPr>
    </w:p>
    <w:p w:rsidR="009E423F" w:rsidRDefault="009E423F">
      <w:pPr>
        <w:pStyle w:val="Sangra3detindependiente2"/>
        <w:tabs>
          <w:tab w:val="left" w:pos="720"/>
        </w:tabs>
        <w:ind w:left="0"/>
        <w:jc w:val="both"/>
        <w:rPr>
          <w:rFonts w:eastAsia="Arial"/>
          <w:b w:val="0"/>
          <w:sz w:val="24"/>
          <w:szCs w:val="24"/>
          <w:u w:val="none"/>
          <w:lang w:val="es-MX"/>
        </w:rPr>
      </w:pPr>
    </w:p>
    <w:p w:rsidR="003E3368" w:rsidRDefault="003E3368" w:rsidP="003217A2">
      <w:pPr>
        <w:pStyle w:val="Textoindependiente"/>
        <w:numPr>
          <w:ilvl w:val="0"/>
          <w:numId w:val="46"/>
        </w:numPr>
        <w:jc w:val="both"/>
        <w:rPr>
          <w:b/>
          <w:sz w:val="24"/>
          <w:u w:val="none"/>
        </w:rPr>
      </w:pPr>
      <w:r>
        <w:rPr>
          <w:b/>
          <w:sz w:val="24"/>
          <w:u w:val="none"/>
        </w:rPr>
        <w:t>Tipo</w:t>
      </w:r>
      <w:r>
        <w:rPr>
          <w:rFonts w:eastAsia="Arial"/>
          <w:b/>
          <w:sz w:val="24"/>
          <w:u w:val="none"/>
        </w:rPr>
        <w:t xml:space="preserve"> </w:t>
      </w:r>
      <w:r>
        <w:rPr>
          <w:b/>
          <w:sz w:val="24"/>
          <w:u w:val="none"/>
        </w:rPr>
        <w:t>de</w:t>
      </w:r>
      <w:r>
        <w:rPr>
          <w:rFonts w:eastAsia="Arial"/>
          <w:b/>
          <w:sz w:val="24"/>
          <w:u w:val="none"/>
        </w:rPr>
        <w:t xml:space="preserve"> </w:t>
      </w:r>
      <w:r>
        <w:rPr>
          <w:b/>
          <w:sz w:val="24"/>
          <w:u w:val="none"/>
        </w:rPr>
        <w:t>Organización</w:t>
      </w:r>
    </w:p>
    <w:p w:rsidR="003E3368" w:rsidRDefault="003E3368" w:rsidP="003E3368">
      <w:pPr>
        <w:pStyle w:val="Textoindependiente"/>
        <w:jc w:val="both"/>
      </w:pPr>
    </w:p>
    <w:p w:rsidR="00451E99" w:rsidRDefault="003E3368" w:rsidP="006B0032">
      <w:pPr>
        <w:jc w:val="center"/>
        <w:rPr>
          <w:lang w:val="pt-BR"/>
        </w:rPr>
      </w:pPr>
      <w:r>
        <w:rPr>
          <w:lang w:val="pt-BR"/>
        </w:rPr>
        <w:t>ORGANI</w:t>
      </w:r>
      <w:r w:rsidR="002501CF">
        <w:rPr>
          <w:lang w:val="pt-BR"/>
        </w:rPr>
        <w:t>GRAMA</w:t>
      </w:r>
      <w:r w:rsidR="00451E99">
        <w:rPr>
          <w:lang w:val="pt-BR"/>
        </w:rPr>
        <w:t xml:space="preserve"> JARDIN INFANTIL “PEQUEÑOS HÉROES”</w:t>
      </w:r>
    </w:p>
    <w:p w:rsidR="006B0032" w:rsidRDefault="00BC5053" w:rsidP="006B0032">
      <w:pPr>
        <w:jc w:val="center"/>
        <w:rPr>
          <w:lang w:val="pt-BR"/>
        </w:rPr>
      </w:pPr>
      <w:r>
        <w:rPr>
          <w:lang w:val="pt-BR"/>
        </w:rPr>
        <w:t>2017</w:t>
      </w:r>
      <w:r w:rsidR="002501CF">
        <w:rPr>
          <w:lang w:val="pt-BR"/>
        </w:rPr>
        <w:t xml:space="preserve"> </w:t>
      </w:r>
    </w:p>
    <w:p w:rsidR="0070063E" w:rsidRDefault="0070063E" w:rsidP="00451E99">
      <w:pPr>
        <w:rPr>
          <w:lang w:val="pt-BR"/>
        </w:rPr>
      </w:pPr>
    </w:p>
    <w:p w:rsidR="0070063E" w:rsidRDefault="00E92128" w:rsidP="006B0032">
      <w:pPr>
        <w:jc w:val="center"/>
        <w:rPr>
          <w:lang w:val="pt-BR"/>
        </w:rPr>
      </w:pPr>
      <w:r>
        <w:rPr>
          <w:b w:val="0"/>
          <w:noProof/>
          <w:lang w:val="es-CL" w:eastAsia="es-CL"/>
        </w:rPr>
        <mc:AlternateContent>
          <mc:Choice Requires="wps">
            <w:drawing>
              <wp:anchor distT="0" distB="0" distL="114300" distR="114300" simplePos="0" relativeHeight="251644416" behindDoc="0" locked="0" layoutInCell="1" allowOverlap="1">
                <wp:simplePos x="0" y="0"/>
                <wp:positionH relativeFrom="column">
                  <wp:posOffset>2398395</wp:posOffset>
                </wp:positionH>
                <wp:positionV relativeFrom="paragraph">
                  <wp:posOffset>175260</wp:posOffset>
                </wp:positionV>
                <wp:extent cx="1320800" cy="587375"/>
                <wp:effectExtent l="0" t="0" r="0" b="0"/>
                <wp:wrapNone/>
                <wp:docPr id="21" name="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587375"/>
                        </a:xfrm>
                        <a:prstGeom prst="rect">
                          <a:avLst/>
                        </a:prstGeom>
                        <a:noFill/>
                      </wps:spPr>
                      <wps:txbx>
                        <w:txbxContent>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Eloy CALLEJAS T. </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  Jefe Departamento de</w:t>
                            </w:r>
                            <w:r w:rsidRPr="0070063E">
                              <w:rPr>
                                <w:rFonts w:ascii="Calibri" w:hAnsi="Calibri"/>
                                <w:color w:val="000000"/>
                                <w:kern w:val="24"/>
                                <w:sz w:val="16"/>
                                <w:szCs w:val="16"/>
                              </w:rPr>
                              <w:t xml:space="preserve"> Bienestar</w:t>
                            </w:r>
                            <w:r>
                              <w:rPr>
                                <w:rFonts w:ascii="Calibri" w:hAnsi="Calibri"/>
                                <w:color w:val="000000"/>
                                <w:kern w:val="24"/>
                                <w:sz w:val="16"/>
                                <w:szCs w:val="16"/>
                              </w:rPr>
                              <w:t xml:space="preserve"> </w:t>
                            </w:r>
                            <w:proofErr w:type="gramStart"/>
                            <w:r>
                              <w:rPr>
                                <w:rFonts w:ascii="Calibri" w:hAnsi="Calibri"/>
                                <w:color w:val="000000"/>
                                <w:kern w:val="24"/>
                                <w:sz w:val="16"/>
                                <w:szCs w:val="16"/>
                              </w:rPr>
                              <w:t>Social(</w:t>
                            </w:r>
                            <w:proofErr w:type="gramEnd"/>
                            <w:r>
                              <w:rPr>
                                <w:rFonts w:ascii="Calibri" w:hAnsi="Calibri"/>
                                <w:color w:val="000000"/>
                                <w:kern w:val="24"/>
                                <w:sz w:val="16"/>
                                <w:szCs w:val="16"/>
                              </w:rPr>
                              <w:t>I)</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Representante Legal</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6 CuadroTexto" o:spid="_x0000_s1026" type="#_x0000_t202" style="position:absolute;left:0;text-align:left;margin-left:188.85pt;margin-top:13.8pt;width:104pt;height:4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" filled="f" stroked="f">
                <v:path arrowok="t"/>
                <v:textbox style="mso-fit-shape-to-text:t">
                  <w:txbxContent>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Eloy CALLEJAS T. </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  Jefe Departamento de</w:t>
                      </w:r>
                      <w:r w:rsidRPr="0070063E">
                        <w:rPr>
                          <w:rFonts w:ascii="Calibri" w:hAnsi="Calibri"/>
                          <w:color w:val="000000"/>
                          <w:kern w:val="24"/>
                          <w:sz w:val="16"/>
                          <w:szCs w:val="16"/>
                        </w:rPr>
                        <w:t xml:space="preserve"> Bienestar</w:t>
                      </w:r>
                      <w:r>
                        <w:rPr>
                          <w:rFonts w:ascii="Calibri" w:hAnsi="Calibri"/>
                          <w:color w:val="000000"/>
                          <w:kern w:val="24"/>
                          <w:sz w:val="16"/>
                          <w:szCs w:val="16"/>
                        </w:rPr>
                        <w:t xml:space="preserve"> </w:t>
                      </w:r>
                      <w:proofErr w:type="gramStart"/>
                      <w:r>
                        <w:rPr>
                          <w:rFonts w:ascii="Calibri" w:hAnsi="Calibri"/>
                          <w:color w:val="000000"/>
                          <w:kern w:val="24"/>
                          <w:sz w:val="16"/>
                          <w:szCs w:val="16"/>
                        </w:rPr>
                        <w:t>Social(</w:t>
                      </w:r>
                      <w:proofErr w:type="gramEnd"/>
                      <w:r>
                        <w:rPr>
                          <w:rFonts w:ascii="Calibri" w:hAnsi="Calibri"/>
                          <w:color w:val="000000"/>
                          <w:kern w:val="24"/>
                          <w:sz w:val="16"/>
                          <w:szCs w:val="16"/>
                        </w:rPr>
                        <w:t>I)</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Representante Legal</w:t>
                      </w:r>
                    </w:p>
                  </w:txbxContent>
                </v:textbox>
              </v:shape>
            </w:pict>
          </mc:Fallback>
        </mc:AlternateContent>
      </w:r>
    </w:p>
    <w:p w:rsidR="006A17AD" w:rsidRDefault="00E92128">
      <w:pPr>
        <w:pStyle w:val="Textoindependiente"/>
        <w:jc w:val="both"/>
        <w:rPr>
          <w:b/>
          <w:sz w:val="24"/>
          <w:u w:val="none"/>
        </w:rPr>
      </w:pPr>
      <w:r>
        <w:rPr>
          <w:b/>
          <w:noProof/>
          <w:sz w:val="24"/>
          <w:lang w:val="es-CL" w:eastAsia="es-CL"/>
        </w:rPr>
        <mc:AlternateContent>
          <mc:Choice Requires="wps">
            <w:drawing>
              <wp:anchor distT="0" distB="0" distL="114300" distR="114300" simplePos="0" relativeHeight="251643392" behindDoc="0" locked="0" layoutInCell="1" allowOverlap="1">
                <wp:simplePos x="0" y="0"/>
                <wp:positionH relativeFrom="column">
                  <wp:posOffset>2520950</wp:posOffset>
                </wp:positionH>
                <wp:positionV relativeFrom="paragraph">
                  <wp:posOffset>0</wp:posOffset>
                </wp:positionV>
                <wp:extent cx="1080135" cy="615315"/>
                <wp:effectExtent l="0" t="0" r="24765" b="13335"/>
                <wp:wrapNone/>
                <wp:docPr id="20"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615315"/>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3 Rectángulo" o:spid="_x0000_s1026" style="position:absolute;margin-left:198.5pt;margin-top:0;width:85.05pt;height:48.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48512" behindDoc="0" locked="0" layoutInCell="1" allowOverlap="1">
                <wp:simplePos x="0" y="0"/>
                <wp:positionH relativeFrom="column">
                  <wp:posOffset>2597150</wp:posOffset>
                </wp:positionH>
                <wp:positionV relativeFrom="paragraph">
                  <wp:posOffset>1693545</wp:posOffset>
                </wp:positionV>
                <wp:extent cx="918210" cy="615315"/>
                <wp:effectExtent l="0" t="0" r="15240" b="13335"/>
                <wp:wrapNone/>
                <wp:docPr id="19"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615315"/>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13 Rectángulo" o:spid="_x0000_s1026" style="position:absolute;margin-left:204.5pt;margin-top:133.35pt;width:72.3pt;height:48.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67968" behindDoc="0" locked="0" layoutInCell="1" allowOverlap="1">
                <wp:simplePos x="0" y="0"/>
                <wp:positionH relativeFrom="column">
                  <wp:posOffset>5346700</wp:posOffset>
                </wp:positionH>
                <wp:positionV relativeFrom="paragraph">
                  <wp:posOffset>3519170</wp:posOffset>
                </wp:positionV>
                <wp:extent cx="868680" cy="711835"/>
                <wp:effectExtent l="0" t="0" r="0" b="0"/>
                <wp:wrapNone/>
                <wp:docPr id="40" name="3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711835"/>
                        </a:xfrm>
                        <a:prstGeom prst="rect">
                          <a:avLst/>
                        </a:prstGeom>
                        <a:noFill/>
                      </wps:spPr>
                      <wps:txbx>
                        <w:txbxContent>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Miriam Díaz</w:t>
                            </w:r>
                          </w:p>
                          <w:p w:rsidR="00834850" w:rsidRPr="00FD1A75" w:rsidRDefault="00834850" w:rsidP="00FD1A75">
                            <w:pPr>
                              <w:pStyle w:val="NormalWeb"/>
                              <w:spacing w:before="0" w:beforeAutospacing="0" w:after="0" w:afterAutospacing="0"/>
                              <w:jc w:val="center"/>
                              <w:rPr>
                                <w:rFonts w:ascii="Calibri" w:hAnsi="Calibri"/>
                                <w:color w:val="000000"/>
                                <w:kern w:val="24"/>
                                <w:sz w:val="16"/>
                                <w:szCs w:val="16"/>
                              </w:rPr>
                            </w:pP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Encargada de Aseo y Mantención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39 CuadroTexto" o:spid="_x0000_s1027" type="#_x0000_t202" style="position:absolute;left:0;text-align:left;margin-left:421pt;margin-top:277.1pt;width:68.4pt;height:56.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" filled="f" stroked="f">
                <v:path arrowok="t"/>
                <v:textbox style="mso-fit-shape-to-text:t">
                  <w:txbxContent>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Miriam Díaz</w:t>
                      </w:r>
                    </w:p>
                    <w:p w:rsidR="00834850" w:rsidRPr="00FD1A75" w:rsidRDefault="00834850" w:rsidP="00FD1A75">
                      <w:pPr>
                        <w:pStyle w:val="NormalWeb"/>
                        <w:spacing w:before="0" w:beforeAutospacing="0" w:after="0" w:afterAutospacing="0"/>
                        <w:jc w:val="center"/>
                        <w:rPr>
                          <w:rFonts w:ascii="Calibri" w:hAnsi="Calibri"/>
                          <w:color w:val="000000"/>
                          <w:kern w:val="24"/>
                          <w:sz w:val="16"/>
                          <w:szCs w:val="16"/>
                        </w:rPr>
                      </w:pP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Encargada de Aseo y Mantención</w:t>
                      </w:r>
                    </w:p>
                  </w:txbxContent>
                </v:textbox>
              </v:shape>
            </w:pict>
          </mc:Fallback>
        </mc:AlternateContent>
      </w:r>
      <w:r>
        <w:rPr>
          <w:b/>
          <w:noProof/>
          <w:sz w:val="24"/>
          <w:lang w:val="es-CL" w:eastAsia="es-CL"/>
        </w:rPr>
        <mc:AlternateContent>
          <mc:Choice Requires="wps">
            <w:drawing>
              <wp:anchor distT="0" distB="0" distL="114300" distR="114300" simplePos="0" relativeHeight="251668992" behindDoc="0" locked="0" layoutInCell="1" allowOverlap="1">
                <wp:simplePos x="0" y="0"/>
                <wp:positionH relativeFrom="column">
                  <wp:posOffset>2029460</wp:posOffset>
                </wp:positionH>
                <wp:positionV relativeFrom="paragraph">
                  <wp:posOffset>1934845</wp:posOffset>
                </wp:positionV>
                <wp:extent cx="107950" cy="1233805"/>
                <wp:effectExtent l="8572" t="0" r="14923" b="33972"/>
                <wp:wrapNone/>
                <wp:docPr id="64" name="63 Conector angula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107950" cy="1233805"/>
                        </a:xfrm>
                        <a:prstGeom prst="bentConnector2">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63 Conector angular" o:spid="_x0000_s1026" type="#_x0000_t33" style="position:absolute;margin-left:159.8pt;margin-top:152.35pt;width:8.5pt;height:97.15pt;rotation:90;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" strokecolor="#4a7ebb">
                <o:lock v:ext="edit" shapetype="f"/>
              </v:shape>
            </w:pict>
          </mc:Fallback>
        </mc:AlternateContent>
      </w:r>
      <w:r>
        <w:rPr>
          <w:b/>
          <w:noProof/>
          <w:sz w:val="24"/>
          <w:lang w:val="es-CL" w:eastAsia="es-CL"/>
        </w:rPr>
        <mc:AlternateContent>
          <mc:Choice Requires="wps">
            <w:drawing>
              <wp:anchor distT="0" distB="0" distL="114300" distR="114300" simplePos="0" relativeHeight="251670016" behindDoc="0" locked="0" layoutInCell="1" allowOverlap="1">
                <wp:simplePos x="0" y="0"/>
                <wp:positionH relativeFrom="column">
                  <wp:posOffset>3630930</wp:posOffset>
                </wp:positionH>
                <wp:positionV relativeFrom="paragraph">
                  <wp:posOffset>1565275</wp:posOffset>
                </wp:positionV>
                <wp:extent cx="163830" cy="2025650"/>
                <wp:effectExtent l="2540" t="0" r="29210" b="29210"/>
                <wp:wrapNone/>
                <wp:docPr id="70" name="69 Conector angula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V="1">
                          <a:off x="0" y="0"/>
                          <a:ext cx="163830" cy="2025650"/>
                        </a:xfrm>
                        <a:prstGeom prst="bentConnector2">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id="69 Conector angular" o:spid="_x0000_s1026" type="#_x0000_t33" style="position:absolute;margin-left:285.9pt;margin-top:123.25pt;width:12.9pt;height:159.5pt;rotation:90;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" strokecolor="#4a7ebb">
                <o:lock v:ext="edit" shapetype="f"/>
              </v:shape>
            </w:pict>
          </mc:Fallback>
        </mc:AlternateContent>
      </w:r>
      <w:r>
        <w:rPr>
          <w:b/>
          <w:noProof/>
          <w:sz w:val="24"/>
          <w:lang w:val="es-CL" w:eastAsia="es-CL"/>
        </w:rPr>
        <mc:AlternateContent>
          <mc:Choice Requires="wps">
            <w:drawing>
              <wp:anchor distT="0" distB="0" distL="114300" distR="114300" simplePos="0" relativeHeight="251671040" behindDoc="0" locked="0" layoutInCell="1" allowOverlap="1">
                <wp:simplePos x="0" y="0"/>
                <wp:positionH relativeFrom="column">
                  <wp:posOffset>2546985</wp:posOffset>
                </wp:positionH>
                <wp:positionV relativeFrom="paragraph">
                  <wp:posOffset>2495550</wp:posOffset>
                </wp:positionV>
                <wp:extent cx="635" cy="139065"/>
                <wp:effectExtent l="0" t="0" r="37465" b="13335"/>
                <wp:wrapNone/>
                <wp:docPr id="72" name="7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 cy="13906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71 Conector recto" o:spid="_x0000_s1026" style="position:absolute;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5pt,196.5pt" to="200.6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" strokecolor="#4a7ebb">
                <o:lock v:ext="edit" shapetype="f"/>
              </v:line>
            </w:pict>
          </mc:Fallback>
        </mc:AlternateContent>
      </w:r>
      <w:r>
        <w:rPr>
          <w:b/>
          <w:noProof/>
          <w:sz w:val="24"/>
          <w:lang w:val="es-CL" w:eastAsia="es-CL"/>
        </w:rPr>
        <mc:AlternateContent>
          <mc:Choice Requires="wps">
            <w:drawing>
              <wp:anchor distT="0" distB="0" distL="114300" distR="114300" simplePos="0" relativeHeight="251672064" behindDoc="0" locked="0" layoutInCell="1" allowOverlap="1">
                <wp:simplePos x="0" y="0"/>
                <wp:positionH relativeFrom="column">
                  <wp:posOffset>770890</wp:posOffset>
                </wp:positionH>
                <wp:positionV relativeFrom="paragraph">
                  <wp:posOffset>1698625</wp:posOffset>
                </wp:positionV>
                <wp:extent cx="1509395" cy="2132965"/>
                <wp:effectExtent l="0" t="6985" r="26670" b="7620"/>
                <wp:wrapNone/>
                <wp:docPr id="57" name="63 Conector angula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1509395" cy="2132965"/>
                        </a:xfrm>
                        <a:prstGeom prst="bentConnector2">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id="63 Conector angular" o:spid="_x0000_s1026" type="#_x0000_t33" style="position:absolute;margin-left:60.7pt;margin-top:133.75pt;width:118.85pt;height:167.95pt;rotation:90;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" strokecolor="#4a7ebb">
                <o:lock v:ext="edit" shapetype="f"/>
              </v:shape>
            </w:pict>
          </mc:Fallback>
        </mc:AlternateContent>
      </w:r>
      <w:r>
        <w:rPr>
          <w:b/>
          <w:noProof/>
          <w:sz w:val="24"/>
          <w:lang w:val="es-CL" w:eastAsia="es-CL"/>
        </w:rPr>
        <mc:AlternateContent>
          <mc:Choice Requires="wps">
            <w:drawing>
              <wp:anchor distT="0" distB="0" distL="114300" distR="114300" simplePos="0" relativeHeight="251673088" behindDoc="0" locked="0" layoutInCell="1" allowOverlap="1">
                <wp:simplePos x="0" y="0"/>
                <wp:positionH relativeFrom="column">
                  <wp:posOffset>3886200</wp:posOffset>
                </wp:positionH>
                <wp:positionV relativeFrom="paragraph">
                  <wp:posOffset>1624965</wp:posOffset>
                </wp:positionV>
                <wp:extent cx="1524000" cy="2265680"/>
                <wp:effectExtent l="0" t="8890" r="29210" b="10160"/>
                <wp:wrapNone/>
                <wp:docPr id="58" name="63 Conector angula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V="1">
                          <a:off x="0" y="0"/>
                          <a:ext cx="1524000" cy="2265680"/>
                        </a:xfrm>
                        <a:prstGeom prst="bentConnector2">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id="63 Conector angular" o:spid="_x0000_s1026" type="#_x0000_t33" style="position:absolute;margin-left:306pt;margin-top:127.95pt;width:120pt;height:178.4pt;rotation:90;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" strokecolor="#4a7ebb">
                <o:lock v:ext="edit" shapetype="f"/>
              </v:shape>
            </w:pict>
          </mc:Fallback>
        </mc:AlternateContent>
      </w:r>
      <w:r>
        <w:rPr>
          <w:b/>
          <w:noProof/>
          <w:sz w:val="24"/>
          <w:lang w:val="es-CL" w:eastAsia="es-CL"/>
        </w:rPr>
        <mc:AlternateContent>
          <mc:Choice Requires="wps">
            <w:drawing>
              <wp:anchor distT="0" distB="0" distL="114299" distR="114299" simplePos="0" relativeHeight="251674112" behindDoc="0" locked="0" layoutInCell="1" allowOverlap="1">
                <wp:simplePos x="0" y="0"/>
                <wp:positionH relativeFrom="column">
                  <wp:posOffset>3056254</wp:posOffset>
                </wp:positionH>
                <wp:positionV relativeFrom="paragraph">
                  <wp:posOffset>615315</wp:posOffset>
                </wp:positionV>
                <wp:extent cx="0" cy="203200"/>
                <wp:effectExtent l="0" t="0" r="19050" b="25400"/>
                <wp:wrapNone/>
                <wp:docPr id="73" name="7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32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71 Conector recto" o:spid="_x0000_s1026" style="position:absolute;flip:y;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65pt,48.45pt" to="240.6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" strokecolor="#4a7ebb">
                <o:lock v:ext="edit" shapetype="f"/>
              </v:line>
            </w:pict>
          </mc:Fallback>
        </mc:AlternateContent>
      </w:r>
      <w:r>
        <w:rPr>
          <w:b/>
          <w:noProof/>
          <w:sz w:val="24"/>
          <w:lang w:val="es-CL" w:eastAsia="es-CL"/>
        </w:rPr>
        <mc:AlternateContent>
          <mc:Choice Requires="wps">
            <w:drawing>
              <wp:anchor distT="0" distB="0" distL="114299" distR="114299" simplePos="0" relativeHeight="251675136" behindDoc="0" locked="0" layoutInCell="1" allowOverlap="1">
                <wp:simplePos x="0" y="0"/>
                <wp:positionH relativeFrom="column">
                  <wp:posOffset>3056254</wp:posOffset>
                </wp:positionH>
                <wp:positionV relativeFrom="paragraph">
                  <wp:posOffset>1434465</wp:posOffset>
                </wp:positionV>
                <wp:extent cx="0" cy="259080"/>
                <wp:effectExtent l="0" t="0" r="19050" b="26670"/>
                <wp:wrapNone/>
                <wp:docPr id="74" name="7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90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71 Conector recto" o:spid="_x0000_s1026" style="position:absolute;flip:y;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65pt,112.95pt" to="240.65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" strokecolor="#4a7ebb">
                <o:lock v:ext="edit" shapetype="f"/>
              </v:line>
            </w:pict>
          </mc:Fallback>
        </mc:AlternateContent>
      </w:r>
      <w:r>
        <w:rPr>
          <w:b/>
          <w:noProof/>
          <w:sz w:val="24"/>
          <w:lang w:val="es-CL" w:eastAsia="es-CL"/>
        </w:rPr>
        <mc:AlternateContent>
          <mc:Choice Requires="wps">
            <w:drawing>
              <wp:anchor distT="0" distB="0" distL="114299" distR="114299" simplePos="0" relativeHeight="251676160" behindDoc="0" locked="0" layoutInCell="1" allowOverlap="1">
                <wp:simplePos x="0" y="0"/>
                <wp:positionH relativeFrom="column">
                  <wp:posOffset>3056254</wp:posOffset>
                </wp:positionH>
                <wp:positionV relativeFrom="paragraph">
                  <wp:posOffset>2333625</wp:posOffset>
                </wp:positionV>
                <wp:extent cx="0" cy="156210"/>
                <wp:effectExtent l="0" t="0" r="19050" b="15240"/>
                <wp:wrapNone/>
                <wp:docPr id="78" name="7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62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71 Conector recto" o:spid="_x0000_s1026" style="position:absolute;flip:y;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65pt,183.75pt" to="240.65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" strokecolor="#4a7ebb">
                <o:lock v:ext="edit" shapetype="f"/>
              </v:line>
            </w:pict>
          </mc:Fallback>
        </mc:AlternateContent>
      </w:r>
      <w:r>
        <w:rPr>
          <w:b/>
          <w:noProof/>
          <w:sz w:val="24"/>
          <w:lang w:val="es-CL" w:eastAsia="es-CL"/>
        </w:rPr>
        <mc:AlternateContent>
          <mc:Choice Requires="wps">
            <w:drawing>
              <wp:anchor distT="0" distB="0" distL="114300" distR="114300" simplePos="0" relativeHeight="251677184" behindDoc="0" locked="0" layoutInCell="1" allowOverlap="1">
                <wp:simplePos x="0" y="0"/>
                <wp:positionH relativeFrom="column">
                  <wp:posOffset>3670300</wp:posOffset>
                </wp:positionH>
                <wp:positionV relativeFrom="paragraph">
                  <wp:posOffset>2489835</wp:posOffset>
                </wp:positionV>
                <wp:extent cx="635" cy="139065"/>
                <wp:effectExtent l="0" t="0" r="37465" b="13335"/>
                <wp:wrapNone/>
                <wp:docPr id="107" name="7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 cy="13906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71 Conector recto"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196.05pt" to="289.0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" strokecolor="#4a7ebb">
                <o:lock v:ext="edit" shapetype="f"/>
              </v:line>
            </w:pict>
          </mc:Fallback>
        </mc:AlternateContent>
      </w:r>
      <w:r>
        <w:rPr>
          <w:b/>
          <w:noProof/>
          <w:sz w:val="24"/>
          <w:lang w:val="es-CL" w:eastAsia="es-CL"/>
        </w:rPr>
        <mc:AlternateContent>
          <mc:Choice Requires="wps">
            <w:drawing>
              <wp:anchor distT="0" distB="0" distL="114299" distR="114299" simplePos="0" relativeHeight="251678208" behindDoc="0" locked="0" layoutInCell="1" allowOverlap="1">
                <wp:simplePos x="0" y="0"/>
                <wp:positionH relativeFrom="column">
                  <wp:posOffset>3638549</wp:posOffset>
                </wp:positionH>
                <wp:positionV relativeFrom="paragraph">
                  <wp:posOffset>3232150</wp:posOffset>
                </wp:positionV>
                <wp:extent cx="0" cy="287020"/>
                <wp:effectExtent l="0" t="0" r="19050" b="17780"/>
                <wp:wrapNone/>
                <wp:docPr id="110" name="Conector recto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ector recto 109" o:spid="_x0000_s1026" style="position:absolute;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5pt,254.5pt" to="286.5pt,2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" strokecolor="#4a7ebb">
                <o:lock v:ext="edit" shapetype="f"/>
              </v:line>
            </w:pict>
          </mc:Fallback>
        </mc:AlternateContent>
      </w:r>
      <w:r>
        <w:rPr>
          <w:b/>
          <w:noProof/>
          <w:sz w:val="24"/>
          <w:lang w:val="es-CL" w:eastAsia="es-CL"/>
        </w:rPr>
        <mc:AlternateContent>
          <mc:Choice Requires="wps">
            <w:drawing>
              <wp:anchor distT="0" distB="0" distL="114299" distR="114299" simplePos="0" relativeHeight="251679232" behindDoc="0" locked="0" layoutInCell="1" allowOverlap="1">
                <wp:simplePos x="0" y="0"/>
                <wp:positionH relativeFrom="column">
                  <wp:posOffset>4725669</wp:posOffset>
                </wp:positionH>
                <wp:positionV relativeFrom="paragraph">
                  <wp:posOffset>3244215</wp:posOffset>
                </wp:positionV>
                <wp:extent cx="0" cy="274955"/>
                <wp:effectExtent l="0" t="0" r="19050" b="10795"/>
                <wp:wrapNone/>
                <wp:docPr id="112" name="Conector recto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9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ector recto 111" o:spid="_x0000_s1026" style="position:absolute;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1pt,255.45pt" to="372.1pt,2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" strokecolor="#4a7ebb">
                <o:lock v:ext="edit" shapetype="f"/>
              </v:line>
            </w:pict>
          </mc:Fallback>
        </mc:AlternateContent>
      </w:r>
      <w:r>
        <w:rPr>
          <w:b/>
          <w:noProof/>
          <w:sz w:val="24"/>
          <w:lang w:val="es-CL" w:eastAsia="es-CL"/>
        </w:rPr>
        <mc:AlternateContent>
          <mc:Choice Requires="wps">
            <w:drawing>
              <wp:anchor distT="0" distB="0" distL="114299" distR="114299" simplePos="0" relativeHeight="251680256" behindDoc="0" locked="0" layoutInCell="1" allowOverlap="1">
                <wp:simplePos x="0" y="0"/>
                <wp:positionH relativeFrom="column">
                  <wp:posOffset>2540634</wp:posOffset>
                </wp:positionH>
                <wp:positionV relativeFrom="paragraph">
                  <wp:posOffset>3220720</wp:posOffset>
                </wp:positionV>
                <wp:extent cx="0" cy="287020"/>
                <wp:effectExtent l="0" t="0" r="19050" b="17780"/>
                <wp:wrapNone/>
                <wp:docPr id="135"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ector recto 134" o:spid="_x0000_s1026" style="position:absolute;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05pt,253.6pt" to="200.05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" strokecolor="#4a7ebb">
                <o:lock v:ext="edit" shapetype="f"/>
              </v:line>
            </w:pict>
          </mc:Fallback>
        </mc:AlternateContent>
      </w:r>
      <w:r>
        <w:rPr>
          <w:b/>
          <w:noProof/>
          <w:sz w:val="24"/>
          <w:lang w:val="es-CL" w:eastAsia="es-CL"/>
        </w:rPr>
        <mc:AlternateContent>
          <mc:Choice Requires="wps">
            <w:drawing>
              <wp:anchor distT="0" distB="0" distL="114299" distR="114299" simplePos="0" relativeHeight="251681280" behindDoc="0" locked="0" layoutInCell="1" allowOverlap="1">
                <wp:simplePos x="0" y="0"/>
                <wp:positionH relativeFrom="column">
                  <wp:posOffset>1497964</wp:posOffset>
                </wp:positionH>
                <wp:positionV relativeFrom="paragraph">
                  <wp:posOffset>3241675</wp:posOffset>
                </wp:positionV>
                <wp:extent cx="0" cy="287020"/>
                <wp:effectExtent l="0" t="0" r="19050" b="17780"/>
                <wp:wrapNone/>
                <wp:docPr id="136" name="Conector recto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ector recto 135" o:spid="_x0000_s1026" style="position:absolute;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95pt,255.25pt" to="117.95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" strokecolor="#4a7ebb">
                <o:lock v:ext="edit" shapetype="f"/>
              </v:line>
            </w:pict>
          </mc:Fallback>
        </mc:AlternateContent>
      </w:r>
    </w:p>
    <w:p w:rsidR="006A17AD" w:rsidRDefault="006A17AD" w:rsidP="007B256D">
      <w:pPr>
        <w:rPr>
          <w:u w:val="none"/>
        </w:rPr>
      </w:pPr>
    </w:p>
    <w:p w:rsidR="009E423F" w:rsidRDefault="009E423F">
      <w:pPr>
        <w:pStyle w:val="Textoindependiente"/>
        <w:jc w:val="both"/>
        <w:rPr>
          <w:b/>
          <w:sz w:val="24"/>
          <w:u w:val="none"/>
        </w:rPr>
      </w:pPr>
    </w:p>
    <w:p w:rsidR="009E423F" w:rsidRDefault="009E423F">
      <w:pPr>
        <w:pStyle w:val="Textoindependiente"/>
        <w:jc w:val="both"/>
        <w:rPr>
          <w:b/>
          <w:sz w:val="24"/>
          <w:u w:val="none"/>
        </w:rPr>
      </w:pPr>
    </w:p>
    <w:p w:rsidR="0070063E" w:rsidRDefault="00E92128">
      <w:pPr>
        <w:pStyle w:val="Textoindependiente"/>
        <w:jc w:val="both"/>
        <w:rPr>
          <w:b/>
          <w:sz w:val="24"/>
          <w:u w:val="none"/>
        </w:rPr>
      </w:pPr>
      <w:r>
        <w:rPr>
          <w:b/>
          <w:noProof/>
          <w:sz w:val="24"/>
          <w:lang w:val="es-CL" w:eastAsia="es-CL"/>
        </w:rPr>
        <mc:AlternateContent>
          <mc:Choice Requires="wps">
            <w:drawing>
              <wp:anchor distT="0" distB="0" distL="114300" distR="114300" simplePos="0" relativeHeight="251645440" behindDoc="0" locked="0" layoutInCell="1" allowOverlap="1">
                <wp:simplePos x="0" y="0"/>
                <wp:positionH relativeFrom="column">
                  <wp:posOffset>2426970</wp:posOffset>
                </wp:positionH>
                <wp:positionV relativeFrom="paragraph">
                  <wp:posOffset>117475</wp:posOffset>
                </wp:positionV>
                <wp:extent cx="1188720" cy="587375"/>
                <wp:effectExtent l="0" t="0" r="0" b="0"/>
                <wp:wrapNone/>
                <wp:docPr id="14" name="7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587375"/>
                        </a:xfrm>
                        <a:prstGeom prst="rect">
                          <a:avLst/>
                        </a:prstGeom>
                        <a:noFill/>
                      </wps:spPr>
                      <wps:txbx>
                        <w:txbxContent>
                          <w:p w:rsidR="00834850" w:rsidRDefault="00834850" w:rsidP="00BC5053">
                            <w:pPr>
                              <w:pStyle w:val="NormalWeb"/>
                              <w:spacing w:before="0" w:beforeAutospacing="0" w:after="0" w:afterAutospacing="0"/>
                              <w:jc w:val="center"/>
                            </w:pPr>
                            <w:r>
                              <w:rPr>
                                <w:rFonts w:ascii="Calibri" w:hAnsi="Calibri"/>
                                <w:color w:val="000000"/>
                                <w:kern w:val="24"/>
                                <w:sz w:val="16"/>
                                <w:szCs w:val="16"/>
                              </w:rPr>
                              <w:t>Rodrigo BARRIENTOS E.</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Jefe Asistencia y Subjefe Depto. De Bienestar Social (I)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7 CuadroTexto" o:spid="_x0000_s1028" type="#_x0000_t202" style="position:absolute;left:0;text-align:left;margin-left:191.1pt;margin-top:9.25pt;width:93.6pt;height:46.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" filled="f" stroked="f">
                <v:path arrowok="t"/>
                <v:textbox style="mso-fit-shape-to-text:t">
                  <w:txbxContent>
                    <w:p w:rsidR="00834850" w:rsidRDefault="00834850" w:rsidP="00BC5053">
                      <w:pPr>
                        <w:pStyle w:val="NormalWeb"/>
                        <w:spacing w:before="0" w:beforeAutospacing="0" w:after="0" w:afterAutospacing="0"/>
                        <w:jc w:val="center"/>
                      </w:pPr>
                      <w:r>
                        <w:rPr>
                          <w:rFonts w:ascii="Calibri" w:hAnsi="Calibri"/>
                          <w:color w:val="000000"/>
                          <w:kern w:val="24"/>
                          <w:sz w:val="16"/>
                          <w:szCs w:val="16"/>
                        </w:rPr>
                        <w:t>Rodrigo BARRIENTOS E.</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Jefe Asistencia y Subjefe Depto. De Bienestar Social (I)</w:t>
                      </w:r>
                    </w:p>
                  </w:txbxContent>
                </v:textbox>
              </v:shape>
            </w:pict>
          </mc:Fallback>
        </mc:AlternateContent>
      </w:r>
      <w:r>
        <w:rPr>
          <w:b/>
          <w:noProof/>
          <w:sz w:val="24"/>
          <w:lang w:val="es-CL" w:eastAsia="es-CL"/>
        </w:rPr>
        <mc:AlternateContent>
          <mc:Choice Requires="wps">
            <w:drawing>
              <wp:anchor distT="0" distB="0" distL="114300" distR="114300" simplePos="0" relativeHeight="251647488" behindDoc="0" locked="0" layoutInCell="1" allowOverlap="1">
                <wp:simplePos x="0" y="0"/>
                <wp:positionH relativeFrom="column">
                  <wp:posOffset>2463165</wp:posOffset>
                </wp:positionH>
                <wp:positionV relativeFrom="paragraph">
                  <wp:posOffset>107950</wp:posOffset>
                </wp:positionV>
                <wp:extent cx="1152525" cy="615315"/>
                <wp:effectExtent l="0" t="0" r="28575" b="13335"/>
                <wp:wrapNone/>
                <wp:docPr id="13" name="1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615315"/>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12 Rectángulo" o:spid="_x0000_s1026" style="position:absolute;margin-left:193.95pt;margin-top:8.5pt;width:90.75pt;height:48.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" filled="f" strokecolor="#385d8a" strokeweight="2pt">
                <v:path arrowok="t"/>
              </v:rect>
            </w:pict>
          </mc:Fallback>
        </mc:AlternateContent>
      </w: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E92128">
      <w:pPr>
        <w:pStyle w:val="Textoindependiente"/>
        <w:jc w:val="both"/>
        <w:rPr>
          <w:b/>
          <w:sz w:val="24"/>
          <w:u w:val="none"/>
        </w:rPr>
      </w:pPr>
      <w:r>
        <w:rPr>
          <w:b/>
          <w:noProof/>
          <w:sz w:val="24"/>
          <w:lang w:val="es-CL" w:eastAsia="es-CL"/>
        </w:rPr>
        <mc:AlternateContent>
          <mc:Choice Requires="wps">
            <w:drawing>
              <wp:anchor distT="0" distB="0" distL="114300" distR="114300" simplePos="0" relativeHeight="251646464" behindDoc="0" locked="0" layoutInCell="1" allowOverlap="1">
                <wp:simplePos x="0" y="0"/>
                <wp:positionH relativeFrom="column">
                  <wp:posOffset>2504440</wp:posOffset>
                </wp:positionH>
                <wp:positionV relativeFrom="paragraph">
                  <wp:posOffset>180975</wp:posOffset>
                </wp:positionV>
                <wp:extent cx="1134110" cy="463550"/>
                <wp:effectExtent l="0" t="0" r="0" b="0"/>
                <wp:wrapNone/>
                <wp:docPr id="12" name="8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463550"/>
                        </a:xfrm>
                        <a:prstGeom prst="rect">
                          <a:avLst/>
                        </a:prstGeom>
                        <a:noFill/>
                      </wps:spPr>
                      <wps:txbx>
                        <w:txbxContent>
                          <w:p w:rsidR="00834850" w:rsidRDefault="00834850" w:rsidP="0070063E">
                            <w:pPr>
                              <w:pStyle w:val="NormalWeb"/>
                              <w:spacing w:before="0" w:beforeAutospacing="0" w:after="0" w:afterAutospacing="0"/>
                              <w:jc w:val="center"/>
                            </w:pPr>
                            <w:r>
                              <w:rPr>
                                <w:rFonts w:ascii="Calibri" w:hAnsi="Calibri"/>
                                <w:color w:val="000000"/>
                                <w:kern w:val="24"/>
                                <w:sz w:val="16"/>
                                <w:szCs w:val="16"/>
                              </w:rPr>
                              <w:t>Andrea ZAPATA V.</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EC </w:t>
                            </w: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 Párvulos</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Directora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8 CuadroTexto" o:spid="_x0000_s1029" type="#_x0000_t202" style="position:absolute;left:0;text-align:left;margin-left:197.2pt;margin-top:14.25pt;width:89.3pt;height:3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" filled="f" stroked="f">
                <v:path arrowok="t"/>
                <v:textbox style="mso-fit-shape-to-text:t">
                  <w:txbxContent>
                    <w:p w:rsidR="00834850" w:rsidRDefault="00834850" w:rsidP="0070063E">
                      <w:pPr>
                        <w:pStyle w:val="NormalWeb"/>
                        <w:spacing w:before="0" w:beforeAutospacing="0" w:after="0" w:afterAutospacing="0"/>
                        <w:jc w:val="center"/>
                      </w:pPr>
                      <w:r>
                        <w:rPr>
                          <w:rFonts w:ascii="Calibri" w:hAnsi="Calibri"/>
                          <w:color w:val="000000"/>
                          <w:kern w:val="24"/>
                          <w:sz w:val="16"/>
                          <w:szCs w:val="16"/>
                        </w:rPr>
                        <w:t>Andrea ZAPATA V.</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EC </w:t>
                      </w: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 Párvulos</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Directora</w:t>
                      </w:r>
                    </w:p>
                  </w:txbxContent>
                </v:textbox>
              </v:shape>
            </w:pict>
          </mc:Fallback>
        </mc:AlternateContent>
      </w: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E92128" w:rsidP="00B452AA">
      <w:pPr>
        <w:pStyle w:val="Textoindependiente"/>
        <w:tabs>
          <w:tab w:val="left" w:pos="142"/>
          <w:tab w:val="left" w:pos="284"/>
        </w:tabs>
        <w:jc w:val="both"/>
        <w:rPr>
          <w:b/>
          <w:sz w:val="24"/>
          <w:u w:val="none"/>
        </w:rPr>
      </w:pPr>
      <w:r>
        <w:rPr>
          <w:b/>
          <w:noProof/>
          <w:sz w:val="24"/>
          <w:lang w:val="es-CL" w:eastAsia="es-CL"/>
        </w:rPr>
        <mc:AlternateContent>
          <mc:Choice Requires="wps">
            <w:drawing>
              <wp:anchor distT="0" distB="0" distL="114300" distR="114300" simplePos="0" relativeHeight="251652608" behindDoc="0" locked="0" layoutInCell="1" allowOverlap="1">
                <wp:simplePos x="0" y="0"/>
                <wp:positionH relativeFrom="column">
                  <wp:posOffset>4266565</wp:posOffset>
                </wp:positionH>
                <wp:positionV relativeFrom="paragraph">
                  <wp:posOffset>173355</wp:posOffset>
                </wp:positionV>
                <wp:extent cx="996950" cy="615315"/>
                <wp:effectExtent l="0" t="0" r="12700" b="13335"/>
                <wp:wrapNone/>
                <wp:docPr id="18" name="1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0" cy="615315"/>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17 Rectángulo" o:spid="_x0000_s1026" style="position:absolute;margin-left:335.95pt;margin-top:13.65pt;width:78.5pt;height:4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50560" behindDoc="0" locked="0" layoutInCell="1" allowOverlap="1">
                <wp:simplePos x="0" y="0"/>
                <wp:positionH relativeFrom="column">
                  <wp:posOffset>2051685</wp:posOffset>
                </wp:positionH>
                <wp:positionV relativeFrom="paragraph">
                  <wp:posOffset>162560</wp:posOffset>
                </wp:positionV>
                <wp:extent cx="1033780" cy="615315"/>
                <wp:effectExtent l="0" t="0" r="13970" b="13335"/>
                <wp:wrapNone/>
                <wp:docPr id="16" name="1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780" cy="615315"/>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15 Rectángulo" o:spid="_x0000_s1026" style="position:absolute;margin-left:161.55pt;margin-top:12.8pt;width:81.4pt;height:4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49536" behindDoc="0" locked="0" layoutInCell="1" allowOverlap="1">
                <wp:simplePos x="0" y="0"/>
                <wp:positionH relativeFrom="column">
                  <wp:posOffset>965835</wp:posOffset>
                </wp:positionH>
                <wp:positionV relativeFrom="paragraph">
                  <wp:posOffset>161925</wp:posOffset>
                </wp:positionV>
                <wp:extent cx="985520" cy="615315"/>
                <wp:effectExtent l="0" t="0" r="24130" b="13335"/>
                <wp:wrapNone/>
                <wp:docPr id="15" name="1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5520" cy="615315"/>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14 Rectángulo" o:spid="_x0000_s1026" style="position:absolute;margin-left:76.05pt;margin-top:12.75pt;width:77.6pt;height:4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51584" behindDoc="0" locked="0" layoutInCell="1" allowOverlap="1">
                <wp:simplePos x="0" y="0"/>
                <wp:positionH relativeFrom="column">
                  <wp:posOffset>3179445</wp:posOffset>
                </wp:positionH>
                <wp:positionV relativeFrom="paragraph">
                  <wp:posOffset>163830</wp:posOffset>
                </wp:positionV>
                <wp:extent cx="979170" cy="615315"/>
                <wp:effectExtent l="0" t="0" r="11430" b="13335"/>
                <wp:wrapNone/>
                <wp:docPr id="17" name="1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70" cy="615315"/>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16 Rectángulo" o:spid="_x0000_s1026" style="position:absolute;margin-left:250.35pt;margin-top:12.9pt;width:77.1pt;height:4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" filled="f" strokecolor="#385d8a" strokeweight="2pt">
                <v:path arrowok="t"/>
              </v:rect>
            </w:pict>
          </mc:Fallback>
        </mc:AlternateContent>
      </w:r>
    </w:p>
    <w:p w:rsidR="0070063E" w:rsidRDefault="00E92128">
      <w:pPr>
        <w:pStyle w:val="Textoindependiente"/>
        <w:jc w:val="both"/>
        <w:rPr>
          <w:b/>
          <w:sz w:val="24"/>
          <w:u w:val="none"/>
        </w:rPr>
      </w:pPr>
      <w:r>
        <w:rPr>
          <w:b/>
          <w:noProof/>
          <w:sz w:val="24"/>
          <w:lang w:val="es-CL" w:eastAsia="es-CL"/>
        </w:rPr>
        <mc:AlternateContent>
          <mc:Choice Requires="wps">
            <w:drawing>
              <wp:anchor distT="0" distB="0" distL="114300" distR="114300" simplePos="0" relativeHeight="251661824" behindDoc="0" locked="0" layoutInCell="1" allowOverlap="1">
                <wp:simplePos x="0" y="0"/>
                <wp:positionH relativeFrom="column">
                  <wp:posOffset>4196715</wp:posOffset>
                </wp:positionH>
                <wp:positionV relativeFrom="paragraph">
                  <wp:posOffset>61595</wp:posOffset>
                </wp:positionV>
                <wp:extent cx="1134110" cy="463550"/>
                <wp:effectExtent l="0" t="0" r="0" b="0"/>
                <wp:wrapNone/>
                <wp:docPr id="32" name="3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463550"/>
                        </a:xfrm>
                        <a:prstGeom prst="rect">
                          <a:avLst/>
                        </a:prstGeom>
                        <a:noFill/>
                      </wps:spPr>
                      <wps:txbx>
                        <w:txbxContent>
                          <w:p w:rsidR="00834850" w:rsidRDefault="00834850" w:rsidP="0070063E">
                            <w:pPr>
                              <w:pStyle w:val="NormalWeb"/>
                              <w:spacing w:before="0" w:beforeAutospacing="0" w:after="0" w:afterAutospacing="0"/>
                              <w:jc w:val="center"/>
                            </w:pPr>
                            <w:r>
                              <w:rPr>
                                <w:rFonts w:ascii="Calibri" w:hAnsi="Calibri"/>
                                <w:color w:val="000000"/>
                                <w:kern w:val="24"/>
                                <w:sz w:val="16"/>
                                <w:szCs w:val="16"/>
                              </w:rPr>
                              <w:t>Marianela Berrios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PAC </w:t>
                            </w: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 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Kinder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31 CuadroTexto" o:spid="_x0000_s1030" type="#_x0000_t202" style="position:absolute;left:0;text-align:left;margin-left:330.45pt;margin-top:4.85pt;width:89.3pt;height: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" filled="f" stroked="f">
                <v:path arrowok="t"/>
                <v:textbox style="mso-fit-shape-to-text:t">
                  <w:txbxContent>
                    <w:p w:rsidR="00834850" w:rsidRDefault="00834850" w:rsidP="0070063E">
                      <w:pPr>
                        <w:pStyle w:val="NormalWeb"/>
                        <w:spacing w:before="0" w:beforeAutospacing="0" w:after="0" w:afterAutospacing="0"/>
                        <w:jc w:val="center"/>
                      </w:pPr>
                      <w:r>
                        <w:rPr>
                          <w:rFonts w:ascii="Calibri" w:hAnsi="Calibri"/>
                          <w:color w:val="000000"/>
                          <w:kern w:val="24"/>
                          <w:sz w:val="16"/>
                          <w:szCs w:val="16"/>
                        </w:rPr>
                        <w:t>Marianela Berrios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PAC </w:t>
                      </w: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 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Kinder</w:t>
                      </w:r>
                    </w:p>
                  </w:txbxContent>
                </v:textbox>
              </v:shape>
            </w:pict>
          </mc:Fallback>
        </mc:AlternateContent>
      </w:r>
      <w:r>
        <w:rPr>
          <w:b/>
          <w:noProof/>
          <w:sz w:val="24"/>
          <w:lang w:val="es-CL" w:eastAsia="es-CL"/>
        </w:rPr>
        <mc:AlternateContent>
          <mc:Choice Requires="wps">
            <w:drawing>
              <wp:anchor distT="0" distB="0" distL="114300" distR="114300" simplePos="0" relativeHeight="251659776" behindDoc="0" locked="0" layoutInCell="1" allowOverlap="1">
                <wp:simplePos x="0" y="0"/>
                <wp:positionH relativeFrom="column">
                  <wp:posOffset>1884045</wp:posOffset>
                </wp:positionH>
                <wp:positionV relativeFrom="paragraph">
                  <wp:posOffset>31750</wp:posOffset>
                </wp:positionV>
                <wp:extent cx="1285875" cy="607060"/>
                <wp:effectExtent l="1905" t="0" r="0" b="3175"/>
                <wp:wrapNone/>
                <wp:docPr id="11" name="28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850" w:rsidRPr="003466CE" w:rsidRDefault="00834850" w:rsidP="00807FB7">
                            <w:pPr>
                              <w:pStyle w:val="NormalWeb"/>
                              <w:spacing w:before="0" w:beforeAutospacing="0" w:after="0" w:afterAutospacing="0"/>
                              <w:jc w:val="center"/>
                              <w:rPr>
                                <w:rFonts w:ascii="Calibri" w:hAnsi="Calibri"/>
                                <w:sz w:val="16"/>
                                <w:szCs w:val="16"/>
                              </w:rPr>
                            </w:pPr>
                            <w:r>
                              <w:rPr>
                                <w:rFonts w:ascii="Calibri" w:hAnsi="Calibri"/>
                                <w:sz w:val="16"/>
                                <w:szCs w:val="16"/>
                              </w:rPr>
                              <w:t xml:space="preserve">   Bernarda Ramírez N.</w:t>
                            </w:r>
                          </w:p>
                          <w:p w:rsidR="00834850" w:rsidRDefault="00834850" w:rsidP="007221C5">
                            <w:pPr>
                              <w:pStyle w:val="NormalWeb"/>
                              <w:spacing w:before="0" w:beforeAutospacing="0" w:after="0" w:afterAutospacing="0"/>
                              <w:jc w:val="center"/>
                              <w:rPr>
                                <w:rFonts w:ascii="Calibri" w:hAnsi="Calibri"/>
                                <w:color w:val="000000"/>
                                <w:kern w:val="24"/>
                                <w:sz w:val="16"/>
                                <w:szCs w:val="16"/>
                              </w:rPr>
                            </w:pP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 Párvulos</w:t>
                            </w:r>
                          </w:p>
                          <w:p w:rsidR="00834850" w:rsidRPr="003466CE" w:rsidRDefault="00834850" w:rsidP="00B452AA">
                            <w:pPr>
                              <w:pStyle w:val="NormalWeb"/>
                              <w:spacing w:before="0" w:beforeAutospacing="0" w:after="0" w:afterAutospacing="0"/>
                              <w:rPr>
                                <w:rFonts w:ascii="Calibri" w:hAnsi="Calibri"/>
                                <w:sz w:val="16"/>
                                <w:szCs w:val="16"/>
                              </w:rPr>
                            </w:pPr>
                            <w:r>
                              <w:t xml:space="preserve">        </w:t>
                            </w:r>
                            <w:r w:rsidRPr="003466CE">
                              <w:rPr>
                                <w:rFonts w:ascii="Calibri" w:hAnsi="Calibri"/>
                                <w:sz w:val="16"/>
                                <w:szCs w:val="16"/>
                              </w:rPr>
                              <w:t>Ley 18.712</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Medio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8 CuadroTexto" o:spid="_x0000_s1031" type="#_x0000_t202" style="position:absolute;left:0;text-align:left;margin-left:148.35pt;margin-top:2.5pt;width:101.25pt;height: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" filled="f" stroked="f">
                <v:textbox>
                  <w:txbxContent>
                    <w:p w:rsidR="00834850" w:rsidRPr="003466CE" w:rsidRDefault="00834850" w:rsidP="00807FB7">
                      <w:pPr>
                        <w:pStyle w:val="NormalWeb"/>
                        <w:spacing w:before="0" w:beforeAutospacing="0" w:after="0" w:afterAutospacing="0"/>
                        <w:jc w:val="center"/>
                        <w:rPr>
                          <w:rFonts w:ascii="Calibri" w:hAnsi="Calibri"/>
                          <w:sz w:val="16"/>
                          <w:szCs w:val="16"/>
                        </w:rPr>
                      </w:pPr>
                      <w:r>
                        <w:rPr>
                          <w:rFonts w:ascii="Calibri" w:hAnsi="Calibri"/>
                          <w:sz w:val="16"/>
                          <w:szCs w:val="16"/>
                        </w:rPr>
                        <w:t xml:space="preserve">   Bernarda Ramírez N.</w:t>
                      </w:r>
                    </w:p>
                    <w:p w:rsidR="00834850" w:rsidRDefault="00834850" w:rsidP="007221C5">
                      <w:pPr>
                        <w:pStyle w:val="NormalWeb"/>
                        <w:spacing w:before="0" w:beforeAutospacing="0" w:after="0" w:afterAutospacing="0"/>
                        <w:jc w:val="center"/>
                        <w:rPr>
                          <w:rFonts w:ascii="Calibri" w:hAnsi="Calibri"/>
                          <w:color w:val="000000"/>
                          <w:kern w:val="24"/>
                          <w:sz w:val="16"/>
                          <w:szCs w:val="16"/>
                        </w:rPr>
                      </w:pP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 Párvulos</w:t>
                      </w:r>
                    </w:p>
                    <w:p w:rsidR="00834850" w:rsidRPr="003466CE" w:rsidRDefault="00834850" w:rsidP="00B452AA">
                      <w:pPr>
                        <w:pStyle w:val="NormalWeb"/>
                        <w:spacing w:before="0" w:beforeAutospacing="0" w:after="0" w:afterAutospacing="0"/>
                        <w:rPr>
                          <w:rFonts w:ascii="Calibri" w:hAnsi="Calibri"/>
                          <w:sz w:val="16"/>
                          <w:szCs w:val="16"/>
                        </w:rPr>
                      </w:pPr>
                      <w:r>
                        <w:t xml:space="preserve">        </w:t>
                      </w:r>
                      <w:r w:rsidRPr="003466CE">
                        <w:rPr>
                          <w:rFonts w:ascii="Calibri" w:hAnsi="Calibri"/>
                          <w:sz w:val="16"/>
                          <w:szCs w:val="16"/>
                        </w:rPr>
                        <w:t>Ley 18.712</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Medio Mayor</w:t>
                      </w:r>
                    </w:p>
                  </w:txbxContent>
                </v:textbox>
              </v:shape>
            </w:pict>
          </mc:Fallback>
        </mc:AlternateContent>
      </w:r>
      <w:r>
        <w:rPr>
          <w:b/>
          <w:noProof/>
          <w:sz w:val="24"/>
          <w:lang w:val="es-CL" w:eastAsia="es-CL"/>
        </w:rPr>
        <mc:AlternateContent>
          <mc:Choice Requires="wps">
            <w:drawing>
              <wp:anchor distT="0" distB="0" distL="114300" distR="114300" simplePos="0" relativeHeight="251660800" behindDoc="0" locked="0" layoutInCell="1" allowOverlap="1">
                <wp:simplePos x="0" y="0"/>
                <wp:positionH relativeFrom="column">
                  <wp:posOffset>3136900</wp:posOffset>
                </wp:positionH>
                <wp:positionV relativeFrom="paragraph">
                  <wp:posOffset>31750</wp:posOffset>
                </wp:positionV>
                <wp:extent cx="1099185" cy="463550"/>
                <wp:effectExtent l="0" t="0" r="0" b="0"/>
                <wp:wrapNone/>
                <wp:docPr id="31" name="30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463550"/>
                        </a:xfrm>
                        <a:prstGeom prst="rect">
                          <a:avLst/>
                        </a:prstGeom>
                        <a:noFill/>
                      </wps:spPr>
                      <wps:txbx>
                        <w:txbxContent>
                          <w:p w:rsidR="00834850" w:rsidRDefault="00834850" w:rsidP="00EF2EE0">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Paola Salas A</w:t>
                            </w:r>
                          </w:p>
                          <w:p w:rsidR="00834850" w:rsidRDefault="00834850" w:rsidP="00EF2EE0">
                            <w:pPr>
                              <w:pStyle w:val="NormalWeb"/>
                              <w:spacing w:before="0" w:beforeAutospacing="0" w:after="0" w:afterAutospacing="0"/>
                              <w:jc w:val="center"/>
                            </w:pPr>
                            <w:r>
                              <w:rPr>
                                <w:rFonts w:ascii="Calibri" w:hAnsi="Calibri"/>
                                <w:color w:val="000000"/>
                                <w:kern w:val="24"/>
                                <w:sz w:val="16"/>
                                <w:szCs w:val="16"/>
                              </w:rPr>
                              <w:t xml:space="preserve">PAC  </w:t>
                            </w:r>
                            <w:proofErr w:type="spellStart"/>
                            <w:r>
                              <w:rPr>
                                <w:rFonts w:ascii="Calibri" w:hAnsi="Calibri"/>
                                <w:color w:val="000000"/>
                                <w:kern w:val="24"/>
                                <w:sz w:val="16"/>
                                <w:szCs w:val="16"/>
                              </w:rPr>
                              <w:t>Educ</w:t>
                            </w:r>
                            <w:proofErr w:type="spellEnd"/>
                            <w:r>
                              <w:rPr>
                                <w:rFonts w:ascii="Calibri" w:hAnsi="Calibri"/>
                                <w:color w:val="000000"/>
                                <w:kern w:val="24"/>
                                <w:sz w:val="16"/>
                                <w:szCs w:val="16"/>
                              </w:rPr>
                              <w:t xml:space="preserve"> de </w:t>
                            </w: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 Prekinder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30 CuadroTexto" o:spid="_x0000_s1032" type="#_x0000_t202" style="position:absolute;left:0;text-align:left;margin-left:247pt;margin-top:2.5pt;width:86.55pt;height: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" filled="f" stroked="f">
                <v:path arrowok="t"/>
                <v:textbox style="mso-fit-shape-to-text:t">
                  <w:txbxContent>
                    <w:p w:rsidR="00834850" w:rsidRDefault="00834850" w:rsidP="00EF2EE0">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Paola Salas A</w:t>
                      </w:r>
                    </w:p>
                    <w:p w:rsidR="00834850" w:rsidRDefault="00834850" w:rsidP="00EF2EE0">
                      <w:pPr>
                        <w:pStyle w:val="NormalWeb"/>
                        <w:spacing w:before="0" w:beforeAutospacing="0" w:after="0" w:afterAutospacing="0"/>
                        <w:jc w:val="center"/>
                      </w:pPr>
                      <w:r>
                        <w:rPr>
                          <w:rFonts w:ascii="Calibri" w:hAnsi="Calibri"/>
                          <w:color w:val="000000"/>
                          <w:kern w:val="24"/>
                          <w:sz w:val="16"/>
                          <w:szCs w:val="16"/>
                        </w:rPr>
                        <w:t xml:space="preserve">PAC  </w:t>
                      </w:r>
                      <w:proofErr w:type="spellStart"/>
                      <w:r>
                        <w:rPr>
                          <w:rFonts w:ascii="Calibri" w:hAnsi="Calibri"/>
                          <w:color w:val="000000"/>
                          <w:kern w:val="24"/>
                          <w:sz w:val="16"/>
                          <w:szCs w:val="16"/>
                        </w:rPr>
                        <w:t>Educ</w:t>
                      </w:r>
                      <w:proofErr w:type="spellEnd"/>
                      <w:r>
                        <w:rPr>
                          <w:rFonts w:ascii="Calibri" w:hAnsi="Calibri"/>
                          <w:color w:val="000000"/>
                          <w:kern w:val="24"/>
                          <w:sz w:val="16"/>
                          <w:szCs w:val="16"/>
                        </w:rPr>
                        <w:t xml:space="preserve"> de </w:t>
                      </w: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 xml:space="preserve"> Prekinder</w:t>
                      </w:r>
                    </w:p>
                  </w:txbxContent>
                </v:textbox>
              </v:shape>
            </w:pict>
          </mc:Fallback>
        </mc:AlternateContent>
      </w:r>
      <w:r>
        <w:rPr>
          <w:b/>
          <w:noProof/>
          <w:sz w:val="24"/>
          <w:lang w:val="es-CL" w:eastAsia="es-CL"/>
        </w:rPr>
        <mc:AlternateContent>
          <mc:Choice Requires="wps">
            <w:drawing>
              <wp:anchor distT="0" distB="0" distL="114300" distR="114300" simplePos="0" relativeHeight="251662848" behindDoc="0" locked="0" layoutInCell="1" allowOverlap="1">
                <wp:simplePos x="0" y="0"/>
                <wp:positionH relativeFrom="column">
                  <wp:posOffset>918210</wp:posOffset>
                </wp:positionH>
                <wp:positionV relativeFrom="paragraph">
                  <wp:posOffset>31750</wp:posOffset>
                </wp:positionV>
                <wp:extent cx="1114425" cy="463550"/>
                <wp:effectExtent l="0" t="0" r="0" b="0"/>
                <wp:wrapNone/>
                <wp:docPr id="33" name="32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463550"/>
                        </a:xfrm>
                        <a:prstGeom prst="rect">
                          <a:avLst/>
                        </a:prstGeom>
                        <a:noFill/>
                      </wps:spPr>
                      <wps:txbx>
                        <w:txbxContent>
                          <w:p w:rsidR="00834850" w:rsidRDefault="00834850" w:rsidP="0070063E">
                            <w:pPr>
                              <w:pStyle w:val="NormalWeb"/>
                              <w:spacing w:before="0" w:beforeAutospacing="0" w:after="0" w:afterAutospacing="0"/>
                              <w:jc w:val="center"/>
                            </w:pPr>
                            <w:r w:rsidRPr="00FD1A75">
                              <w:rPr>
                                <w:rFonts w:ascii="Calibri" w:hAnsi="Calibri"/>
                                <w:color w:val="000000"/>
                                <w:kern w:val="24"/>
                                <w:sz w:val="16"/>
                                <w:szCs w:val="16"/>
                              </w:rPr>
                              <w:t>Magdiel</w:t>
                            </w:r>
                            <w:r>
                              <w:rPr>
                                <w:rFonts w:ascii="Calibri" w:hAnsi="Calibri"/>
                                <w:color w:val="000000"/>
                                <w:kern w:val="24"/>
                                <w:sz w:val="14"/>
                                <w:szCs w:val="14"/>
                              </w:rPr>
                              <w:t xml:space="preserve"> </w:t>
                            </w:r>
                            <w:r w:rsidRPr="007221C5">
                              <w:rPr>
                                <w:rFonts w:ascii="Arial" w:hAnsi="Arial" w:cs="Arial"/>
                                <w:color w:val="000000"/>
                                <w:kern w:val="24"/>
                                <w:sz w:val="14"/>
                                <w:szCs w:val="14"/>
                              </w:rPr>
                              <w:t>Mora</w:t>
                            </w:r>
                            <w:r>
                              <w:rPr>
                                <w:rFonts w:ascii="Arial" w:hAnsi="Arial" w:cs="Arial"/>
                                <w:color w:val="000000"/>
                                <w:kern w:val="24"/>
                                <w:sz w:val="14"/>
                                <w:szCs w:val="14"/>
                              </w:rPr>
                              <w:t>les</w:t>
                            </w:r>
                          </w:p>
                          <w:p w:rsidR="00834850" w:rsidRPr="007221C5" w:rsidRDefault="00834850" w:rsidP="007221C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EC </w:t>
                            </w: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w:t>
                            </w:r>
                            <w:r>
                              <w:rPr>
                                <w:rFonts w:ascii="Calibri" w:hAnsi="Calibri"/>
                                <w:color w:val="000000"/>
                                <w:kern w:val="24"/>
                                <w:sz w:val="16"/>
                                <w:szCs w:val="16"/>
                              </w:rPr>
                              <w:t xml:space="preserve"> </w:t>
                            </w: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Medio Menor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32 CuadroTexto" o:spid="_x0000_s1033" type="#_x0000_t202" style="position:absolute;left:0;text-align:left;margin-left:72.3pt;margin-top:2.5pt;width:87.75pt;height: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" filled="f" stroked="f">
                <v:path arrowok="t"/>
                <v:textbox style="mso-fit-shape-to-text:t">
                  <w:txbxContent>
                    <w:p w:rsidR="00834850" w:rsidRDefault="00834850" w:rsidP="0070063E">
                      <w:pPr>
                        <w:pStyle w:val="NormalWeb"/>
                        <w:spacing w:before="0" w:beforeAutospacing="0" w:after="0" w:afterAutospacing="0"/>
                        <w:jc w:val="center"/>
                      </w:pPr>
                      <w:r w:rsidRPr="00FD1A75">
                        <w:rPr>
                          <w:rFonts w:ascii="Calibri" w:hAnsi="Calibri"/>
                          <w:color w:val="000000"/>
                          <w:kern w:val="24"/>
                          <w:sz w:val="16"/>
                          <w:szCs w:val="16"/>
                        </w:rPr>
                        <w:t>Magdiel</w:t>
                      </w:r>
                      <w:r>
                        <w:rPr>
                          <w:rFonts w:ascii="Calibri" w:hAnsi="Calibri"/>
                          <w:color w:val="000000"/>
                          <w:kern w:val="24"/>
                          <w:sz w:val="14"/>
                          <w:szCs w:val="14"/>
                        </w:rPr>
                        <w:t xml:space="preserve"> </w:t>
                      </w:r>
                      <w:r w:rsidRPr="007221C5">
                        <w:rPr>
                          <w:rFonts w:ascii="Arial" w:hAnsi="Arial" w:cs="Arial"/>
                          <w:color w:val="000000"/>
                          <w:kern w:val="24"/>
                          <w:sz w:val="14"/>
                          <w:szCs w:val="14"/>
                        </w:rPr>
                        <w:t>Mora</w:t>
                      </w:r>
                      <w:r>
                        <w:rPr>
                          <w:rFonts w:ascii="Arial" w:hAnsi="Arial" w:cs="Arial"/>
                          <w:color w:val="000000"/>
                          <w:kern w:val="24"/>
                          <w:sz w:val="14"/>
                          <w:szCs w:val="14"/>
                        </w:rPr>
                        <w:t>les</w:t>
                      </w:r>
                    </w:p>
                    <w:p w:rsidR="00834850" w:rsidRPr="007221C5" w:rsidRDefault="00834850" w:rsidP="007221C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EC </w:t>
                      </w:r>
                      <w:proofErr w:type="spellStart"/>
                      <w:r>
                        <w:rPr>
                          <w:rFonts w:ascii="Calibri" w:hAnsi="Calibri"/>
                          <w:color w:val="000000"/>
                          <w:kern w:val="24"/>
                          <w:sz w:val="16"/>
                          <w:szCs w:val="16"/>
                        </w:rPr>
                        <w:t>Educ</w:t>
                      </w:r>
                      <w:proofErr w:type="spellEnd"/>
                      <w:r w:rsidRPr="0070063E">
                        <w:rPr>
                          <w:rFonts w:ascii="Calibri" w:hAnsi="Calibri"/>
                          <w:color w:val="000000"/>
                          <w:kern w:val="24"/>
                          <w:sz w:val="16"/>
                          <w:szCs w:val="16"/>
                        </w:rPr>
                        <w:t xml:space="preserve"> de</w:t>
                      </w:r>
                      <w:r>
                        <w:rPr>
                          <w:rFonts w:ascii="Calibri" w:hAnsi="Calibri"/>
                          <w:color w:val="000000"/>
                          <w:kern w:val="24"/>
                          <w:sz w:val="16"/>
                          <w:szCs w:val="16"/>
                        </w:rPr>
                        <w:t xml:space="preserve"> </w:t>
                      </w: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Medio Menor</w:t>
                      </w:r>
                    </w:p>
                  </w:txbxContent>
                </v:textbox>
              </v:shape>
            </w:pict>
          </mc:Fallback>
        </mc:AlternateContent>
      </w: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EF2EE0" w:rsidRDefault="00E92128" w:rsidP="00EF2EE0">
      <w:pPr>
        <w:pStyle w:val="Textoindependiente"/>
        <w:jc w:val="both"/>
        <w:rPr>
          <w:rFonts w:ascii="Calibri" w:hAnsi="Calibri"/>
          <w:b/>
          <w:sz w:val="16"/>
          <w:szCs w:val="16"/>
          <w:u w:val="none"/>
        </w:rPr>
      </w:pPr>
      <w:r>
        <w:rPr>
          <w:b/>
          <w:noProof/>
          <w:sz w:val="24"/>
          <w:lang w:val="es-CL" w:eastAsia="es-CL"/>
        </w:rPr>
        <mc:AlternateContent>
          <mc:Choice Requires="wps">
            <w:drawing>
              <wp:anchor distT="0" distB="0" distL="114300" distR="114300" simplePos="0" relativeHeight="251657728" behindDoc="0" locked="0" layoutInCell="1" allowOverlap="1">
                <wp:simplePos x="0" y="0"/>
                <wp:positionH relativeFrom="column">
                  <wp:posOffset>3152140</wp:posOffset>
                </wp:positionH>
                <wp:positionV relativeFrom="paragraph">
                  <wp:posOffset>24130</wp:posOffset>
                </wp:positionV>
                <wp:extent cx="979170" cy="835660"/>
                <wp:effectExtent l="0" t="0" r="11430" b="21590"/>
                <wp:wrapNone/>
                <wp:docPr id="27" name="2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70" cy="835660"/>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26 Rectángulo" o:spid="_x0000_s1026" style="position:absolute;margin-left:248.2pt;margin-top:1.9pt;width:77.1pt;height:6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65920" behindDoc="0" locked="0" layoutInCell="1" allowOverlap="1">
                <wp:simplePos x="0" y="0"/>
                <wp:positionH relativeFrom="column">
                  <wp:posOffset>3112770</wp:posOffset>
                </wp:positionH>
                <wp:positionV relativeFrom="paragraph">
                  <wp:posOffset>24130</wp:posOffset>
                </wp:positionV>
                <wp:extent cx="1073150" cy="704215"/>
                <wp:effectExtent l="0" t="0" r="0" b="0"/>
                <wp:wrapNone/>
                <wp:docPr id="37" name="3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704215"/>
                        </a:xfrm>
                        <a:prstGeom prst="rect">
                          <a:avLst/>
                        </a:prstGeom>
                        <a:noFill/>
                      </wps:spPr>
                      <wps:txbx>
                        <w:txbxContent>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Silvia </w:t>
                            </w:r>
                            <w:proofErr w:type="spellStart"/>
                            <w:r>
                              <w:rPr>
                                <w:rFonts w:ascii="Calibri" w:hAnsi="Calibri"/>
                                <w:color w:val="000000"/>
                                <w:kern w:val="24"/>
                                <w:sz w:val="16"/>
                                <w:szCs w:val="16"/>
                              </w:rPr>
                              <w:t>Quenaya</w:t>
                            </w:r>
                            <w:proofErr w:type="spellEnd"/>
                          </w:p>
                          <w:p w:rsidR="00834850" w:rsidRPr="00992F0E" w:rsidRDefault="00834850" w:rsidP="0070063E">
                            <w:pPr>
                              <w:pStyle w:val="NormalWeb"/>
                              <w:spacing w:before="0" w:beforeAutospacing="0" w:after="0" w:afterAutospacing="0"/>
                              <w:jc w:val="center"/>
                              <w:rPr>
                                <w:sz w:val="16"/>
                                <w:szCs w:val="16"/>
                              </w:rPr>
                            </w:pPr>
                          </w:p>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   </w:t>
                            </w:r>
                            <w:r w:rsidRPr="0070063E">
                              <w:rPr>
                                <w:rFonts w:ascii="Calibri" w:hAnsi="Calibri"/>
                                <w:color w:val="000000"/>
                                <w:kern w:val="24"/>
                                <w:sz w:val="16"/>
                                <w:szCs w:val="16"/>
                              </w:rPr>
                              <w:t xml:space="preserve">Técnico en </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Nivel Prekinder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36 CuadroTexto" o:spid="_x0000_s1034" type="#_x0000_t202" style="position:absolute;left:0;text-align:left;margin-left:245.1pt;margin-top:1.9pt;width:84.5pt;height:55.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" filled="f" stroked="f">
                <v:path arrowok="t"/>
                <v:textbox style="mso-fit-shape-to-text:t">
                  <w:txbxContent>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Silvia </w:t>
                      </w:r>
                      <w:proofErr w:type="spellStart"/>
                      <w:r>
                        <w:rPr>
                          <w:rFonts w:ascii="Calibri" w:hAnsi="Calibri"/>
                          <w:color w:val="000000"/>
                          <w:kern w:val="24"/>
                          <w:sz w:val="16"/>
                          <w:szCs w:val="16"/>
                        </w:rPr>
                        <w:t>Quenaya</w:t>
                      </w:r>
                      <w:proofErr w:type="spellEnd"/>
                    </w:p>
                    <w:p w:rsidR="00834850" w:rsidRPr="00992F0E" w:rsidRDefault="00834850" w:rsidP="0070063E">
                      <w:pPr>
                        <w:pStyle w:val="NormalWeb"/>
                        <w:spacing w:before="0" w:beforeAutospacing="0" w:after="0" w:afterAutospacing="0"/>
                        <w:jc w:val="center"/>
                        <w:rPr>
                          <w:sz w:val="16"/>
                          <w:szCs w:val="16"/>
                        </w:rPr>
                      </w:pPr>
                    </w:p>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   </w:t>
                      </w:r>
                      <w:r w:rsidRPr="0070063E">
                        <w:rPr>
                          <w:rFonts w:ascii="Calibri" w:hAnsi="Calibri"/>
                          <w:color w:val="000000"/>
                          <w:kern w:val="24"/>
                          <w:sz w:val="16"/>
                          <w:szCs w:val="16"/>
                        </w:rPr>
                        <w:t xml:space="preserve">Técnico en </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Nivel Prekinder</w:t>
                      </w:r>
                    </w:p>
                  </w:txbxContent>
                </v:textbox>
              </v:shape>
            </w:pict>
          </mc:Fallback>
        </mc:AlternateContent>
      </w:r>
      <w:r>
        <w:rPr>
          <w:b/>
          <w:noProof/>
          <w:sz w:val="24"/>
          <w:lang w:val="es-CL" w:eastAsia="es-CL"/>
        </w:rPr>
        <mc:AlternateContent>
          <mc:Choice Requires="wps">
            <w:drawing>
              <wp:anchor distT="0" distB="0" distL="114300" distR="114300" simplePos="0" relativeHeight="251664896" behindDoc="0" locked="0" layoutInCell="1" allowOverlap="1">
                <wp:simplePos x="0" y="0"/>
                <wp:positionH relativeFrom="column">
                  <wp:posOffset>2020570</wp:posOffset>
                </wp:positionH>
                <wp:positionV relativeFrom="paragraph">
                  <wp:posOffset>24130</wp:posOffset>
                </wp:positionV>
                <wp:extent cx="1064895" cy="689610"/>
                <wp:effectExtent l="0" t="0" r="0" b="0"/>
                <wp:wrapNone/>
                <wp:docPr id="35" name="34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689610"/>
                        </a:xfrm>
                        <a:prstGeom prst="rect">
                          <a:avLst/>
                        </a:prstGeom>
                        <a:noFill/>
                      </wps:spPr>
                      <wps:txbx>
                        <w:txbxContent>
                          <w:p w:rsidR="00834850" w:rsidRDefault="00834850" w:rsidP="00B452AA">
                            <w:pPr>
                              <w:pStyle w:val="NormalWeb"/>
                              <w:spacing w:before="0" w:beforeAutospacing="0" w:after="0" w:afterAutospacing="0"/>
                              <w:jc w:val="center"/>
                            </w:pPr>
                            <w:r>
                              <w:rPr>
                                <w:rFonts w:ascii="Calibri" w:hAnsi="Calibri"/>
                                <w:color w:val="000000"/>
                                <w:kern w:val="24"/>
                                <w:sz w:val="16"/>
                                <w:szCs w:val="16"/>
                              </w:rPr>
                              <w:t xml:space="preserve">Ma. José </w:t>
                            </w:r>
                            <w:proofErr w:type="spellStart"/>
                            <w:r>
                              <w:rPr>
                                <w:rFonts w:ascii="Calibri" w:hAnsi="Calibri"/>
                                <w:color w:val="000000"/>
                                <w:kern w:val="24"/>
                                <w:sz w:val="16"/>
                                <w:szCs w:val="16"/>
                              </w:rPr>
                              <w:t>Serey</w:t>
                            </w:r>
                            <w:proofErr w:type="spellEnd"/>
                          </w:p>
                          <w:p w:rsidR="00834850" w:rsidRDefault="00834850" w:rsidP="00B452AA">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  Nicole Castillo</w:t>
                            </w:r>
                          </w:p>
                          <w:p w:rsidR="00834850" w:rsidRPr="00992F0E" w:rsidRDefault="00834850" w:rsidP="00B452AA">
                            <w:pPr>
                              <w:pStyle w:val="NormalWeb"/>
                              <w:spacing w:before="0" w:beforeAutospacing="0" w:after="0" w:afterAutospacing="0"/>
                              <w:jc w:val="center"/>
                              <w:rPr>
                                <w:sz w:val="14"/>
                                <w:szCs w:val="14"/>
                              </w:rPr>
                            </w:pPr>
                          </w:p>
                          <w:p w:rsidR="00834850" w:rsidRDefault="00834850" w:rsidP="007221C5">
                            <w:pPr>
                              <w:pStyle w:val="NormalWeb"/>
                              <w:spacing w:before="0" w:beforeAutospacing="0" w:after="0" w:afterAutospacing="0"/>
                            </w:pPr>
                            <w:r>
                              <w:rPr>
                                <w:rFonts w:ascii="Calibri" w:hAnsi="Calibri"/>
                                <w:color w:val="000000"/>
                                <w:kern w:val="24"/>
                                <w:sz w:val="16"/>
                                <w:szCs w:val="16"/>
                              </w:rPr>
                              <w:t xml:space="preserve">Técnicos en </w:t>
                            </w: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Nivel Medio Mayor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34 CuadroTexto" o:spid="_x0000_s1035" type="#_x0000_t202" style="position:absolute;left:0;text-align:left;margin-left:159.1pt;margin-top:1.9pt;width:83.85pt;height:5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" filled="f" stroked="f">
                <v:path arrowok="t"/>
                <v:textbox style="mso-fit-shape-to-text:t">
                  <w:txbxContent>
                    <w:p w:rsidR="00834850" w:rsidRDefault="00834850" w:rsidP="00B452AA">
                      <w:pPr>
                        <w:pStyle w:val="NormalWeb"/>
                        <w:spacing w:before="0" w:beforeAutospacing="0" w:after="0" w:afterAutospacing="0"/>
                        <w:jc w:val="center"/>
                      </w:pPr>
                      <w:r>
                        <w:rPr>
                          <w:rFonts w:ascii="Calibri" w:hAnsi="Calibri"/>
                          <w:color w:val="000000"/>
                          <w:kern w:val="24"/>
                          <w:sz w:val="16"/>
                          <w:szCs w:val="16"/>
                        </w:rPr>
                        <w:t xml:space="preserve">Ma. José </w:t>
                      </w:r>
                      <w:proofErr w:type="spellStart"/>
                      <w:r>
                        <w:rPr>
                          <w:rFonts w:ascii="Calibri" w:hAnsi="Calibri"/>
                          <w:color w:val="000000"/>
                          <w:kern w:val="24"/>
                          <w:sz w:val="16"/>
                          <w:szCs w:val="16"/>
                        </w:rPr>
                        <w:t>Serey</w:t>
                      </w:r>
                      <w:proofErr w:type="spellEnd"/>
                    </w:p>
                    <w:p w:rsidR="00834850" w:rsidRDefault="00834850" w:rsidP="00B452AA">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  Nicole Castillo</w:t>
                      </w:r>
                    </w:p>
                    <w:p w:rsidR="00834850" w:rsidRPr="00992F0E" w:rsidRDefault="00834850" w:rsidP="00B452AA">
                      <w:pPr>
                        <w:pStyle w:val="NormalWeb"/>
                        <w:spacing w:before="0" w:beforeAutospacing="0" w:after="0" w:afterAutospacing="0"/>
                        <w:jc w:val="center"/>
                        <w:rPr>
                          <w:sz w:val="14"/>
                          <w:szCs w:val="14"/>
                        </w:rPr>
                      </w:pPr>
                    </w:p>
                    <w:p w:rsidR="00834850" w:rsidRDefault="00834850" w:rsidP="007221C5">
                      <w:pPr>
                        <w:pStyle w:val="NormalWeb"/>
                        <w:spacing w:before="0" w:beforeAutospacing="0" w:after="0" w:afterAutospacing="0"/>
                      </w:pPr>
                      <w:r>
                        <w:rPr>
                          <w:rFonts w:ascii="Calibri" w:hAnsi="Calibri"/>
                          <w:color w:val="000000"/>
                          <w:kern w:val="24"/>
                          <w:sz w:val="16"/>
                          <w:szCs w:val="16"/>
                        </w:rPr>
                        <w:t xml:space="preserve">Técnicos en </w:t>
                      </w: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Nivel Medio Mayor</w:t>
                      </w:r>
                    </w:p>
                  </w:txbxContent>
                </v:textbox>
              </v:shape>
            </w:pict>
          </mc:Fallback>
        </mc:AlternateContent>
      </w:r>
      <w:r>
        <w:rPr>
          <w:b/>
          <w:noProof/>
          <w:sz w:val="24"/>
          <w:lang w:val="es-CL" w:eastAsia="es-CL"/>
        </w:rPr>
        <mc:AlternateContent>
          <mc:Choice Requires="wps">
            <w:drawing>
              <wp:anchor distT="0" distB="0" distL="114300" distR="114300" simplePos="0" relativeHeight="251658752" behindDoc="0" locked="0" layoutInCell="1" allowOverlap="1">
                <wp:simplePos x="0" y="0"/>
                <wp:positionH relativeFrom="column">
                  <wp:posOffset>4236085</wp:posOffset>
                </wp:positionH>
                <wp:positionV relativeFrom="paragraph">
                  <wp:posOffset>14605</wp:posOffset>
                </wp:positionV>
                <wp:extent cx="948690" cy="835660"/>
                <wp:effectExtent l="0" t="0" r="22860" b="21590"/>
                <wp:wrapNone/>
                <wp:docPr id="28" name="2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 cy="835660"/>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27 Rectángulo" o:spid="_x0000_s1026" style="position:absolute;margin-left:333.55pt;margin-top:1.15pt;width:74.7pt;height:6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63872" behindDoc="0" locked="0" layoutInCell="1" allowOverlap="1">
                <wp:simplePos x="0" y="0"/>
                <wp:positionH relativeFrom="column">
                  <wp:posOffset>965835</wp:posOffset>
                </wp:positionH>
                <wp:positionV relativeFrom="paragraph">
                  <wp:posOffset>3175</wp:posOffset>
                </wp:positionV>
                <wp:extent cx="1115695" cy="835660"/>
                <wp:effectExtent l="0" t="0" r="635" b="3175"/>
                <wp:wrapNone/>
                <wp:docPr id="10" name="3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850" w:rsidRDefault="00834850" w:rsidP="0003101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Karina Molina</w:t>
                            </w:r>
                          </w:p>
                          <w:p w:rsidR="00834850" w:rsidRDefault="00834850" w:rsidP="0003101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Francisca Salas</w:t>
                            </w:r>
                          </w:p>
                          <w:p w:rsidR="00834850" w:rsidRPr="00992F0E" w:rsidRDefault="00834850" w:rsidP="00031015">
                            <w:pPr>
                              <w:pStyle w:val="NormalWeb"/>
                              <w:spacing w:before="0" w:beforeAutospacing="0" w:after="0" w:afterAutospacing="0"/>
                              <w:jc w:val="center"/>
                              <w:rPr>
                                <w:sz w:val="14"/>
                                <w:szCs w:val="14"/>
                              </w:rPr>
                            </w:pPr>
                          </w:p>
                          <w:p w:rsidR="00834850" w:rsidRDefault="00834850" w:rsidP="00451E99">
                            <w:pPr>
                              <w:pStyle w:val="NormalWeb"/>
                              <w:spacing w:before="0" w:beforeAutospacing="0" w:after="0" w:afterAutospacing="0"/>
                            </w:pPr>
                            <w:r>
                              <w:rPr>
                                <w:rFonts w:ascii="Calibri" w:hAnsi="Calibri"/>
                                <w:color w:val="000000"/>
                                <w:kern w:val="24"/>
                                <w:sz w:val="16"/>
                                <w:szCs w:val="16"/>
                              </w:rPr>
                              <w:t xml:space="preserve">Técnicos en </w:t>
                            </w:r>
                            <w:r w:rsidRPr="0070063E">
                              <w:rPr>
                                <w:rFonts w:ascii="Calibri" w:hAnsi="Calibri"/>
                                <w:color w:val="000000"/>
                                <w:kern w:val="24"/>
                                <w:sz w:val="16"/>
                                <w:szCs w:val="16"/>
                              </w:rPr>
                              <w:t>Párvulos</w:t>
                            </w:r>
                          </w:p>
                          <w:p w:rsidR="00834850" w:rsidRDefault="00834850" w:rsidP="00EF2EE0">
                            <w:pPr>
                              <w:pStyle w:val="NormalWeb"/>
                              <w:spacing w:before="0" w:beforeAutospacing="0" w:after="0" w:afterAutospacing="0"/>
                              <w:jc w:val="center"/>
                              <w:rPr>
                                <w:rFonts w:ascii="Calibri" w:hAnsi="Calibri"/>
                                <w:color w:val="000000"/>
                                <w:kern w:val="24"/>
                                <w:sz w:val="16"/>
                                <w:szCs w:val="16"/>
                              </w:rPr>
                            </w:pPr>
                            <w:r w:rsidRPr="0070063E">
                              <w:rPr>
                                <w:rFonts w:ascii="Calibri" w:hAnsi="Calibri"/>
                                <w:color w:val="000000"/>
                                <w:kern w:val="24"/>
                                <w:sz w:val="16"/>
                                <w:szCs w:val="16"/>
                              </w:rPr>
                              <w:t>Nivel Medio Menor</w:t>
                            </w:r>
                            <w:r>
                              <w:rPr>
                                <w:rFonts w:ascii="Calibri" w:hAnsi="Calibri"/>
                                <w:color w:val="000000"/>
                                <w:kern w:val="24"/>
                                <w:sz w:val="16"/>
                                <w:szCs w:val="16"/>
                              </w:rPr>
                              <w:t xml:space="preserve"> </w:t>
                            </w:r>
                          </w:p>
                          <w:p w:rsidR="00834850" w:rsidRDefault="00834850" w:rsidP="00EF2EE0">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33 CuadroTexto" o:spid="_x0000_s1036" type="#_x0000_t202" style="position:absolute;left:0;text-align:left;margin-left:76.05pt;margin-top:.25pt;width:87.85pt;height:65.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" filled="f" stroked="f">
                <v:textbox>
                  <w:txbxContent>
                    <w:p w:rsidR="00834850" w:rsidRDefault="00834850" w:rsidP="0003101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Karina Molina</w:t>
                      </w:r>
                    </w:p>
                    <w:p w:rsidR="00834850" w:rsidRDefault="00834850" w:rsidP="0003101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Francisca Salas</w:t>
                      </w:r>
                    </w:p>
                    <w:p w:rsidR="00834850" w:rsidRPr="00992F0E" w:rsidRDefault="00834850" w:rsidP="00031015">
                      <w:pPr>
                        <w:pStyle w:val="NormalWeb"/>
                        <w:spacing w:before="0" w:beforeAutospacing="0" w:after="0" w:afterAutospacing="0"/>
                        <w:jc w:val="center"/>
                        <w:rPr>
                          <w:sz w:val="14"/>
                          <w:szCs w:val="14"/>
                        </w:rPr>
                      </w:pPr>
                    </w:p>
                    <w:p w:rsidR="00834850" w:rsidRDefault="00834850" w:rsidP="00451E99">
                      <w:pPr>
                        <w:pStyle w:val="NormalWeb"/>
                        <w:spacing w:before="0" w:beforeAutospacing="0" w:after="0" w:afterAutospacing="0"/>
                      </w:pPr>
                      <w:r>
                        <w:rPr>
                          <w:rFonts w:ascii="Calibri" w:hAnsi="Calibri"/>
                          <w:color w:val="000000"/>
                          <w:kern w:val="24"/>
                          <w:sz w:val="16"/>
                          <w:szCs w:val="16"/>
                        </w:rPr>
                        <w:t xml:space="preserve">Técnicos en </w:t>
                      </w:r>
                      <w:r w:rsidRPr="0070063E">
                        <w:rPr>
                          <w:rFonts w:ascii="Calibri" w:hAnsi="Calibri"/>
                          <w:color w:val="000000"/>
                          <w:kern w:val="24"/>
                          <w:sz w:val="16"/>
                          <w:szCs w:val="16"/>
                        </w:rPr>
                        <w:t>Párvulos</w:t>
                      </w:r>
                    </w:p>
                    <w:p w:rsidR="00834850" w:rsidRDefault="00834850" w:rsidP="00EF2EE0">
                      <w:pPr>
                        <w:pStyle w:val="NormalWeb"/>
                        <w:spacing w:before="0" w:beforeAutospacing="0" w:after="0" w:afterAutospacing="0"/>
                        <w:jc w:val="center"/>
                        <w:rPr>
                          <w:rFonts w:ascii="Calibri" w:hAnsi="Calibri"/>
                          <w:color w:val="000000"/>
                          <w:kern w:val="24"/>
                          <w:sz w:val="16"/>
                          <w:szCs w:val="16"/>
                        </w:rPr>
                      </w:pPr>
                      <w:r w:rsidRPr="0070063E">
                        <w:rPr>
                          <w:rFonts w:ascii="Calibri" w:hAnsi="Calibri"/>
                          <w:color w:val="000000"/>
                          <w:kern w:val="24"/>
                          <w:sz w:val="16"/>
                          <w:szCs w:val="16"/>
                        </w:rPr>
                        <w:t>Nivel Medio Menor</w:t>
                      </w:r>
                      <w:r>
                        <w:rPr>
                          <w:rFonts w:ascii="Calibri" w:hAnsi="Calibri"/>
                          <w:color w:val="000000"/>
                          <w:kern w:val="24"/>
                          <w:sz w:val="16"/>
                          <w:szCs w:val="16"/>
                        </w:rPr>
                        <w:t xml:space="preserve"> </w:t>
                      </w:r>
                    </w:p>
                    <w:p w:rsidR="00834850" w:rsidRDefault="00834850" w:rsidP="00EF2EE0">
                      <w:pPr>
                        <w:pStyle w:val="NormalWeb"/>
                        <w:spacing w:before="0" w:beforeAutospacing="0" w:after="0" w:afterAutospacing="0"/>
                        <w:jc w:val="center"/>
                      </w:pPr>
                    </w:p>
                  </w:txbxContent>
                </v:textbox>
              </v:shape>
            </w:pict>
          </mc:Fallback>
        </mc:AlternateContent>
      </w:r>
      <w:r>
        <w:rPr>
          <w:b/>
          <w:noProof/>
          <w:sz w:val="24"/>
          <w:lang w:val="es-CL" w:eastAsia="es-C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3175</wp:posOffset>
                </wp:positionV>
                <wp:extent cx="918210" cy="835660"/>
                <wp:effectExtent l="0" t="0" r="15240" b="21590"/>
                <wp:wrapNone/>
                <wp:docPr id="23" name="2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835660"/>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22 Rectángulo" o:spid="_x0000_s1026" style="position:absolute;margin-left:0;margin-top:.25pt;width:72.3pt;height:6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55680" behindDoc="0" locked="0" layoutInCell="1" allowOverlap="1">
                <wp:simplePos x="0" y="0"/>
                <wp:positionH relativeFrom="column">
                  <wp:posOffset>2051685</wp:posOffset>
                </wp:positionH>
                <wp:positionV relativeFrom="paragraph">
                  <wp:posOffset>14605</wp:posOffset>
                </wp:positionV>
                <wp:extent cx="977900" cy="835660"/>
                <wp:effectExtent l="0" t="0" r="12700" b="21590"/>
                <wp:wrapNone/>
                <wp:docPr id="25"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835660"/>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24 Rectángulo" o:spid="_x0000_s1026" style="position:absolute;margin-left:161.55pt;margin-top:1.15pt;width:77pt;height:6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56704" behindDoc="0" locked="0" layoutInCell="1" allowOverlap="1">
                <wp:simplePos x="0" y="0"/>
                <wp:positionH relativeFrom="column">
                  <wp:posOffset>5346700</wp:posOffset>
                </wp:positionH>
                <wp:positionV relativeFrom="paragraph">
                  <wp:posOffset>14605</wp:posOffset>
                </wp:positionV>
                <wp:extent cx="918210" cy="835660"/>
                <wp:effectExtent l="0" t="0" r="15240" b="21590"/>
                <wp:wrapNone/>
                <wp:docPr id="26"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835660"/>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25 Rectángulo" o:spid="_x0000_s1026" style="position:absolute;margin-left:421pt;margin-top:1.15pt;width:72.3pt;height:6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" filled="f" strokecolor="#385d8a" strokeweight="2pt">
                <v:path arrowok="t"/>
              </v:rect>
            </w:pict>
          </mc:Fallback>
        </mc:AlternateContent>
      </w:r>
      <w:r>
        <w:rPr>
          <w:b/>
          <w:noProof/>
          <w:sz w:val="24"/>
          <w:lang w:val="es-CL" w:eastAsia="es-CL"/>
        </w:rPr>
        <mc:AlternateContent>
          <mc:Choice Requires="wps">
            <w:drawing>
              <wp:anchor distT="0" distB="0" distL="114300" distR="114300" simplePos="0" relativeHeight="251666944" behindDoc="0" locked="0" layoutInCell="1" allowOverlap="1">
                <wp:simplePos x="0" y="0"/>
                <wp:positionH relativeFrom="column">
                  <wp:posOffset>4158615</wp:posOffset>
                </wp:positionH>
                <wp:positionV relativeFrom="paragraph">
                  <wp:posOffset>14605</wp:posOffset>
                </wp:positionV>
                <wp:extent cx="1134110" cy="711835"/>
                <wp:effectExtent l="0" t="0" r="0" b="0"/>
                <wp:wrapNone/>
                <wp:docPr id="38" name="37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711835"/>
                        </a:xfrm>
                        <a:prstGeom prst="rect">
                          <a:avLst/>
                        </a:prstGeom>
                        <a:noFill/>
                      </wps:spPr>
                      <wps:txbx>
                        <w:txbxContent>
                          <w:p w:rsidR="00834850" w:rsidRDefault="00834850" w:rsidP="00FD1A7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Evelyn Cáceres </w:t>
                            </w:r>
                          </w:p>
                          <w:p w:rsidR="00834850" w:rsidRPr="00FD1A75" w:rsidRDefault="00834850" w:rsidP="00FD1A75">
                            <w:pPr>
                              <w:pStyle w:val="NormalWeb"/>
                              <w:spacing w:before="0" w:beforeAutospacing="0" w:after="0" w:afterAutospacing="0"/>
                              <w:jc w:val="center"/>
                              <w:rPr>
                                <w:rFonts w:ascii="Calibri" w:hAnsi="Calibri"/>
                                <w:color w:val="000000"/>
                                <w:kern w:val="24"/>
                                <w:sz w:val="16"/>
                                <w:szCs w:val="16"/>
                              </w:rPr>
                            </w:pPr>
                          </w:p>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Técnico</w:t>
                            </w:r>
                            <w:r w:rsidRPr="0070063E">
                              <w:rPr>
                                <w:rFonts w:ascii="Calibri" w:hAnsi="Calibri"/>
                                <w:color w:val="000000"/>
                                <w:kern w:val="24"/>
                                <w:sz w:val="16"/>
                                <w:szCs w:val="16"/>
                              </w:rPr>
                              <w:t xml:space="preserve"> en </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Nivel Kinder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37 CuadroTexto" o:spid="_x0000_s1037" type="#_x0000_t202" style="position:absolute;left:0;text-align:left;margin-left:327.45pt;margin-top:1.15pt;width:89.3pt;height:5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" filled="f" stroked="f">
                <v:path arrowok="t"/>
                <v:textbox style="mso-fit-shape-to-text:t">
                  <w:txbxContent>
                    <w:p w:rsidR="00834850" w:rsidRDefault="00834850" w:rsidP="00FD1A75">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 xml:space="preserve">Evelyn Cáceres </w:t>
                      </w:r>
                    </w:p>
                    <w:p w:rsidR="00834850" w:rsidRPr="00FD1A75" w:rsidRDefault="00834850" w:rsidP="00FD1A75">
                      <w:pPr>
                        <w:pStyle w:val="NormalWeb"/>
                        <w:spacing w:before="0" w:beforeAutospacing="0" w:after="0" w:afterAutospacing="0"/>
                        <w:jc w:val="center"/>
                        <w:rPr>
                          <w:rFonts w:ascii="Calibri" w:hAnsi="Calibri"/>
                          <w:color w:val="000000"/>
                          <w:kern w:val="24"/>
                          <w:sz w:val="16"/>
                          <w:szCs w:val="16"/>
                        </w:rPr>
                      </w:pPr>
                    </w:p>
                    <w:p w:rsidR="00834850" w:rsidRDefault="00834850" w:rsidP="0070063E">
                      <w:pPr>
                        <w:pStyle w:val="NormalWeb"/>
                        <w:spacing w:before="0" w:beforeAutospacing="0" w:after="0" w:afterAutospacing="0"/>
                        <w:jc w:val="center"/>
                        <w:rPr>
                          <w:rFonts w:ascii="Calibri" w:hAnsi="Calibri"/>
                          <w:color w:val="000000"/>
                          <w:kern w:val="24"/>
                          <w:sz w:val="16"/>
                          <w:szCs w:val="16"/>
                        </w:rPr>
                      </w:pPr>
                      <w:r>
                        <w:rPr>
                          <w:rFonts w:ascii="Calibri" w:hAnsi="Calibri"/>
                          <w:color w:val="000000"/>
                          <w:kern w:val="24"/>
                          <w:sz w:val="16"/>
                          <w:szCs w:val="16"/>
                        </w:rPr>
                        <w:t>Técnico</w:t>
                      </w:r>
                      <w:r w:rsidRPr="0070063E">
                        <w:rPr>
                          <w:rFonts w:ascii="Calibri" w:hAnsi="Calibri"/>
                          <w:color w:val="000000"/>
                          <w:kern w:val="24"/>
                          <w:sz w:val="16"/>
                          <w:szCs w:val="16"/>
                        </w:rPr>
                        <w:t xml:space="preserve"> en </w:t>
                      </w:r>
                    </w:p>
                    <w:p w:rsidR="00834850" w:rsidRDefault="00834850" w:rsidP="0070063E">
                      <w:pPr>
                        <w:pStyle w:val="NormalWeb"/>
                        <w:spacing w:before="0" w:beforeAutospacing="0" w:after="0" w:afterAutospacing="0"/>
                        <w:jc w:val="center"/>
                      </w:pPr>
                      <w:r w:rsidRPr="0070063E">
                        <w:rPr>
                          <w:rFonts w:ascii="Calibri" w:hAnsi="Calibri"/>
                          <w:color w:val="000000"/>
                          <w:kern w:val="24"/>
                          <w:sz w:val="16"/>
                          <w:szCs w:val="16"/>
                        </w:rPr>
                        <w:t>Párvulos</w:t>
                      </w:r>
                    </w:p>
                    <w:p w:rsidR="00834850" w:rsidRDefault="00834850" w:rsidP="0070063E">
                      <w:pPr>
                        <w:pStyle w:val="NormalWeb"/>
                        <w:spacing w:before="0" w:beforeAutospacing="0" w:after="0" w:afterAutospacing="0"/>
                        <w:jc w:val="center"/>
                      </w:pPr>
                      <w:r>
                        <w:rPr>
                          <w:rFonts w:ascii="Calibri" w:hAnsi="Calibri"/>
                          <w:color w:val="000000"/>
                          <w:kern w:val="24"/>
                          <w:sz w:val="16"/>
                          <w:szCs w:val="16"/>
                        </w:rPr>
                        <w:t>Nivel Kinder</w:t>
                      </w:r>
                    </w:p>
                  </w:txbxContent>
                </v:textbox>
              </v:shape>
            </w:pict>
          </mc:Fallback>
        </mc:AlternateContent>
      </w:r>
      <w:r>
        <w:rPr>
          <w:b/>
          <w:noProof/>
          <w:sz w:val="24"/>
          <w:lang w:val="es-CL" w:eastAsia="es-CL"/>
        </w:rPr>
        <mc:AlternateContent>
          <mc:Choice Requires="wps">
            <w:drawing>
              <wp:anchor distT="0" distB="0" distL="114300" distR="114300" simplePos="0" relativeHeight="251653632" behindDoc="0" locked="0" layoutInCell="1" allowOverlap="1">
                <wp:simplePos x="0" y="0"/>
                <wp:positionH relativeFrom="column">
                  <wp:posOffset>1033145</wp:posOffset>
                </wp:positionH>
                <wp:positionV relativeFrom="paragraph">
                  <wp:posOffset>14605</wp:posOffset>
                </wp:positionV>
                <wp:extent cx="918210" cy="835660"/>
                <wp:effectExtent l="0" t="0" r="15240" b="21590"/>
                <wp:wrapNone/>
                <wp:docPr id="22"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835660"/>
                        </a:xfrm>
                        <a:prstGeom prst="rect">
                          <a:avLst/>
                        </a:prstGeom>
                        <a:no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21 Rectángulo" o:spid="_x0000_s1026" style="position:absolute;margin-left:81.35pt;margin-top:1.15pt;width:72.3pt;height:6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" filled="f" strokecolor="#385d8a" strokeweight="2pt">
                <v:path arrowok="t"/>
              </v:rect>
            </w:pict>
          </mc:Fallback>
        </mc:AlternateContent>
      </w:r>
      <w:r w:rsidR="00EF2EE0">
        <w:rPr>
          <w:rFonts w:ascii="Calibri" w:hAnsi="Calibri"/>
          <w:b/>
          <w:sz w:val="16"/>
          <w:szCs w:val="16"/>
          <w:u w:val="none"/>
        </w:rPr>
        <w:t xml:space="preserve">     </w:t>
      </w:r>
    </w:p>
    <w:p w:rsidR="00451E99" w:rsidRPr="001B4A8D" w:rsidRDefault="00EF2EE0" w:rsidP="00EF2EE0">
      <w:pPr>
        <w:pStyle w:val="Textoindependiente"/>
        <w:jc w:val="both"/>
        <w:rPr>
          <w:rFonts w:ascii="Calibri" w:hAnsi="Calibri"/>
          <w:b/>
          <w:sz w:val="16"/>
          <w:szCs w:val="16"/>
          <w:u w:val="none"/>
        </w:rPr>
      </w:pPr>
      <w:r>
        <w:rPr>
          <w:rFonts w:ascii="Calibri" w:hAnsi="Calibri"/>
          <w:b/>
          <w:sz w:val="16"/>
          <w:szCs w:val="16"/>
          <w:u w:val="none"/>
        </w:rPr>
        <w:t xml:space="preserve">     </w:t>
      </w:r>
      <w:r w:rsidR="009E4B47">
        <w:rPr>
          <w:rFonts w:ascii="Calibri" w:hAnsi="Calibri"/>
          <w:sz w:val="16"/>
          <w:szCs w:val="16"/>
          <w:u w:val="none"/>
        </w:rPr>
        <w:t>Ema Garcés</w:t>
      </w:r>
      <w:r w:rsidR="00451E99" w:rsidRPr="001B4A8D">
        <w:rPr>
          <w:rFonts w:ascii="Calibri" w:hAnsi="Calibri"/>
          <w:sz w:val="16"/>
          <w:szCs w:val="16"/>
          <w:u w:val="none"/>
        </w:rPr>
        <w:t xml:space="preserve"> R</w:t>
      </w:r>
    </w:p>
    <w:p w:rsidR="00451E99" w:rsidRPr="00451E99" w:rsidRDefault="009E4B47" w:rsidP="00B452AA">
      <w:pPr>
        <w:pStyle w:val="Textoindependiente"/>
        <w:rPr>
          <w:sz w:val="24"/>
          <w:u w:val="none"/>
        </w:rPr>
      </w:pPr>
      <w:r>
        <w:rPr>
          <w:rFonts w:ascii="Calibri" w:hAnsi="Calibri"/>
          <w:sz w:val="16"/>
          <w:szCs w:val="16"/>
          <w:u w:val="none"/>
        </w:rPr>
        <w:t xml:space="preserve">   </w:t>
      </w:r>
      <w:r w:rsidR="007221C5">
        <w:rPr>
          <w:rFonts w:ascii="Calibri" w:hAnsi="Calibri"/>
          <w:sz w:val="16"/>
          <w:szCs w:val="16"/>
          <w:u w:val="none"/>
        </w:rPr>
        <w:t xml:space="preserve">  Rubí </w:t>
      </w:r>
      <w:proofErr w:type="spellStart"/>
      <w:r w:rsidR="007221C5">
        <w:rPr>
          <w:rFonts w:ascii="Calibri" w:hAnsi="Calibri"/>
          <w:sz w:val="16"/>
          <w:szCs w:val="16"/>
          <w:u w:val="none"/>
        </w:rPr>
        <w:t>Solis</w:t>
      </w:r>
      <w:proofErr w:type="spellEnd"/>
    </w:p>
    <w:p w:rsidR="00451E99" w:rsidRPr="001B4A8D" w:rsidRDefault="00451E99" w:rsidP="00451E99">
      <w:pPr>
        <w:pStyle w:val="NormalWeb"/>
        <w:spacing w:before="0" w:beforeAutospacing="0" w:after="0" w:afterAutospacing="0"/>
        <w:rPr>
          <w:rFonts w:ascii="Calibri" w:hAnsi="Calibri"/>
          <w:sz w:val="16"/>
          <w:szCs w:val="16"/>
        </w:rPr>
      </w:pPr>
      <w:r w:rsidRPr="001B4A8D">
        <w:rPr>
          <w:rFonts w:ascii="Calibri" w:hAnsi="Calibri"/>
          <w:sz w:val="16"/>
          <w:szCs w:val="16"/>
        </w:rPr>
        <w:t xml:space="preserve">      Técnicos en </w:t>
      </w:r>
    </w:p>
    <w:p w:rsidR="00451E99" w:rsidRDefault="00451E99" w:rsidP="00451E99">
      <w:pPr>
        <w:pStyle w:val="NormalWeb"/>
        <w:spacing w:before="0" w:beforeAutospacing="0" w:after="0" w:afterAutospacing="0"/>
      </w:pPr>
      <w:r>
        <w:rPr>
          <w:rFonts w:ascii="Calibri" w:hAnsi="Calibri"/>
          <w:color w:val="000000"/>
          <w:kern w:val="24"/>
          <w:sz w:val="16"/>
          <w:szCs w:val="16"/>
        </w:rPr>
        <w:t xml:space="preserve">   Manipulación de </w:t>
      </w:r>
    </w:p>
    <w:p w:rsidR="0070063E" w:rsidRPr="001B4A8D" w:rsidRDefault="00451E99">
      <w:pPr>
        <w:pStyle w:val="Textoindependiente"/>
        <w:jc w:val="both"/>
        <w:rPr>
          <w:rFonts w:ascii="Calibri" w:hAnsi="Calibri"/>
          <w:sz w:val="16"/>
          <w:szCs w:val="16"/>
          <w:u w:val="none"/>
          <w:lang w:val="es-CL"/>
        </w:rPr>
      </w:pPr>
      <w:r>
        <w:rPr>
          <w:b/>
          <w:sz w:val="24"/>
          <w:u w:val="none"/>
          <w:lang w:val="es-CL"/>
        </w:rPr>
        <w:t xml:space="preserve">    </w:t>
      </w:r>
      <w:r w:rsidRPr="001B4A8D">
        <w:rPr>
          <w:rFonts w:ascii="Calibri" w:hAnsi="Calibri"/>
          <w:sz w:val="16"/>
          <w:szCs w:val="16"/>
          <w:u w:val="none"/>
          <w:lang w:val="es-CL"/>
        </w:rPr>
        <w:t>Alimentos</w:t>
      </w: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Pr="001B4A8D" w:rsidRDefault="0070063E">
      <w:pPr>
        <w:pStyle w:val="Textoindependiente"/>
        <w:jc w:val="both"/>
        <w:rPr>
          <w:rFonts w:ascii="Calibri" w:hAnsi="Calibri"/>
          <w:b/>
          <w:sz w:val="16"/>
          <w:szCs w:val="16"/>
          <w:u w:val="none"/>
          <w:lang w:val="es-CL"/>
        </w:rPr>
      </w:pPr>
    </w:p>
    <w:p w:rsidR="0070063E" w:rsidRPr="001B4A8D" w:rsidRDefault="0070063E">
      <w:pPr>
        <w:pStyle w:val="Textoindependiente"/>
        <w:jc w:val="both"/>
        <w:rPr>
          <w:rFonts w:ascii="Calibri" w:hAnsi="Calibri"/>
          <w:b/>
          <w:sz w:val="16"/>
          <w:szCs w:val="16"/>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70063E" w:rsidRDefault="0070063E">
      <w:pPr>
        <w:pStyle w:val="Textoindependiente"/>
        <w:jc w:val="both"/>
        <w:rPr>
          <w:b/>
          <w:sz w:val="24"/>
          <w:u w:val="none"/>
        </w:rPr>
      </w:pPr>
    </w:p>
    <w:p w:rsidR="009106E2" w:rsidRDefault="009106E2">
      <w:pPr>
        <w:pStyle w:val="Textoindependiente"/>
        <w:jc w:val="both"/>
        <w:rPr>
          <w:b/>
          <w:sz w:val="24"/>
          <w:u w:val="none"/>
        </w:rPr>
      </w:pPr>
    </w:p>
    <w:p w:rsidR="0070063E" w:rsidRDefault="0070063E">
      <w:pPr>
        <w:pStyle w:val="Textoindependiente"/>
        <w:jc w:val="both"/>
        <w:rPr>
          <w:b/>
          <w:sz w:val="24"/>
          <w:u w:val="none"/>
        </w:rPr>
      </w:pPr>
    </w:p>
    <w:p w:rsidR="009106E2" w:rsidRDefault="009106E2">
      <w:pPr>
        <w:pStyle w:val="Textoindependiente"/>
        <w:jc w:val="both"/>
        <w:rPr>
          <w:b/>
          <w:sz w:val="24"/>
          <w:u w:val="none"/>
        </w:rPr>
      </w:pPr>
    </w:p>
    <w:p w:rsidR="006A17AD" w:rsidRDefault="0096300F">
      <w:pPr>
        <w:pStyle w:val="Textoindependiente"/>
        <w:jc w:val="both"/>
        <w:rPr>
          <w:b/>
          <w:sz w:val="24"/>
          <w:u w:val="none"/>
        </w:rPr>
      </w:pPr>
      <w:r>
        <w:rPr>
          <w:b/>
          <w:sz w:val="24"/>
          <w:u w:val="none"/>
        </w:rPr>
        <w:t xml:space="preserve">g.    </w:t>
      </w:r>
      <w:r w:rsidR="006A17AD">
        <w:rPr>
          <w:b/>
          <w:sz w:val="24"/>
          <w:u w:val="none"/>
        </w:rPr>
        <w:t>Misión,</w:t>
      </w:r>
      <w:r w:rsidR="006A17AD">
        <w:rPr>
          <w:rFonts w:eastAsia="Arial"/>
          <w:b/>
          <w:sz w:val="24"/>
          <w:u w:val="none"/>
        </w:rPr>
        <w:t xml:space="preserve"> </w:t>
      </w:r>
      <w:r w:rsidR="00E77E20">
        <w:rPr>
          <w:rFonts w:eastAsia="Arial"/>
          <w:b/>
          <w:sz w:val="24"/>
          <w:u w:val="none"/>
        </w:rPr>
        <w:t xml:space="preserve">Visión, </w:t>
      </w:r>
      <w:r w:rsidR="009106E2">
        <w:rPr>
          <w:rFonts w:eastAsia="Arial"/>
          <w:b/>
          <w:sz w:val="24"/>
          <w:u w:val="none"/>
        </w:rPr>
        <w:t xml:space="preserve">Ideas fuerza, </w:t>
      </w:r>
      <w:r w:rsidR="006A17AD">
        <w:rPr>
          <w:b/>
          <w:sz w:val="24"/>
          <w:u w:val="none"/>
        </w:rPr>
        <w:t>Objetivos</w:t>
      </w:r>
      <w:r w:rsidR="006A17AD">
        <w:rPr>
          <w:rFonts w:eastAsia="Arial"/>
          <w:b/>
          <w:sz w:val="24"/>
          <w:u w:val="none"/>
        </w:rPr>
        <w:t xml:space="preserve"> </w:t>
      </w:r>
      <w:r w:rsidR="006A17AD">
        <w:rPr>
          <w:b/>
          <w:sz w:val="24"/>
          <w:u w:val="none"/>
        </w:rPr>
        <w:t>Generales</w:t>
      </w:r>
      <w:r w:rsidR="006A17AD">
        <w:rPr>
          <w:rFonts w:eastAsia="Arial"/>
          <w:b/>
          <w:sz w:val="24"/>
          <w:u w:val="none"/>
        </w:rPr>
        <w:t xml:space="preserve"> </w:t>
      </w:r>
      <w:r w:rsidR="006A17AD">
        <w:rPr>
          <w:b/>
          <w:sz w:val="24"/>
          <w:u w:val="none"/>
        </w:rPr>
        <w:t>y</w:t>
      </w:r>
      <w:r w:rsidR="006A17AD">
        <w:rPr>
          <w:rFonts w:eastAsia="Arial"/>
          <w:b/>
          <w:sz w:val="24"/>
          <w:u w:val="none"/>
        </w:rPr>
        <w:t xml:space="preserve"> </w:t>
      </w:r>
      <w:r w:rsidR="006A17AD">
        <w:rPr>
          <w:b/>
          <w:sz w:val="24"/>
          <w:u w:val="none"/>
        </w:rPr>
        <w:t>Específicos.</w:t>
      </w:r>
    </w:p>
    <w:p w:rsidR="006A17AD" w:rsidRDefault="006A17AD">
      <w:pPr>
        <w:pStyle w:val="Textoindependiente"/>
        <w:jc w:val="both"/>
        <w:rPr>
          <w:b/>
          <w:sz w:val="24"/>
          <w:u w:val="none"/>
        </w:rPr>
      </w:pPr>
    </w:p>
    <w:p w:rsidR="006A17AD" w:rsidRDefault="006A17AD">
      <w:pPr>
        <w:pStyle w:val="Textoindependiente"/>
        <w:jc w:val="both"/>
        <w:rPr>
          <w:b/>
          <w:sz w:val="24"/>
          <w:u w:val="none"/>
        </w:rPr>
      </w:pPr>
    </w:p>
    <w:p w:rsidR="006A17AD" w:rsidRDefault="006A17AD">
      <w:pPr>
        <w:rPr>
          <w:b w:val="0"/>
          <w:u w:val="none"/>
        </w:rPr>
      </w:pPr>
      <w:r>
        <w:rPr>
          <w:u w:val="none"/>
        </w:rPr>
        <w:t>Misión:</w:t>
      </w:r>
      <w:r w:rsidR="00F24390">
        <w:rPr>
          <w:b w:val="0"/>
          <w:u w:val="none"/>
        </w:rPr>
        <w:t xml:space="preserve"> </w:t>
      </w:r>
      <w:r>
        <w:rPr>
          <w:b w:val="0"/>
          <w:u w:val="none"/>
        </w:rPr>
        <w:t>Expresa</w:t>
      </w:r>
      <w:r>
        <w:rPr>
          <w:rFonts w:eastAsia="Arial"/>
          <w:b w:val="0"/>
          <w:u w:val="none"/>
        </w:rPr>
        <w:t xml:space="preserve"> </w:t>
      </w:r>
      <w:r>
        <w:rPr>
          <w:b w:val="0"/>
          <w:u w:val="none"/>
        </w:rPr>
        <w:t>el</w:t>
      </w:r>
      <w:r>
        <w:rPr>
          <w:rFonts w:eastAsia="Arial"/>
          <w:b w:val="0"/>
          <w:u w:val="none"/>
        </w:rPr>
        <w:t xml:space="preserve"> </w:t>
      </w:r>
      <w:r>
        <w:rPr>
          <w:b w:val="0"/>
          <w:u w:val="none"/>
        </w:rPr>
        <w:t>propósito</w:t>
      </w:r>
      <w:r>
        <w:rPr>
          <w:rFonts w:eastAsia="Arial"/>
          <w:b w:val="0"/>
          <w:u w:val="none"/>
        </w:rPr>
        <w:t xml:space="preserve"> </w:t>
      </w:r>
      <w:r>
        <w:rPr>
          <w:b w:val="0"/>
          <w:u w:val="none"/>
        </w:rPr>
        <w:t>educativo</w:t>
      </w:r>
      <w:r>
        <w:rPr>
          <w:rFonts w:eastAsia="Arial"/>
          <w:b w:val="0"/>
          <w:u w:val="none"/>
        </w:rPr>
        <w:t xml:space="preserve"> </w:t>
      </w:r>
      <w:r>
        <w:rPr>
          <w:b w:val="0"/>
          <w:u w:val="none"/>
        </w:rPr>
        <w:t>que</w:t>
      </w:r>
      <w:r>
        <w:rPr>
          <w:rFonts w:eastAsia="Arial"/>
          <w:b w:val="0"/>
          <w:u w:val="none"/>
        </w:rPr>
        <w:t xml:space="preserve"> </w:t>
      </w:r>
      <w:r>
        <w:rPr>
          <w:b w:val="0"/>
          <w:u w:val="none"/>
        </w:rPr>
        <w:t>requieren</w:t>
      </w:r>
      <w:r>
        <w:rPr>
          <w:rFonts w:eastAsia="Arial"/>
          <w:b w:val="0"/>
          <w:u w:val="none"/>
        </w:rPr>
        <w:t xml:space="preserve"> </w:t>
      </w:r>
      <w:r>
        <w:rPr>
          <w:b w:val="0"/>
          <w:u w:val="none"/>
        </w:rPr>
        <w:t>los</w:t>
      </w:r>
      <w:r>
        <w:rPr>
          <w:rFonts w:eastAsia="Arial"/>
          <w:b w:val="0"/>
          <w:u w:val="none"/>
        </w:rPr>
        <w:t xml:space="preserve"> </w:t>
      </w:r>
      <w:r>
        <w:rPr>
          <w:b w:val="0"/>
          <w:u w:val="none"/>
        </w:rPr>
        <w:t>niños</w:t>
      </w:r>
      <w:r>
        <w:rPr>
          <w:rFonts w:eastAsia="Arial"/>
          <w:b w:val="0"/>
          <w:u w:val="none"/>
        </w:rPr>
        <w:t xml:space="preserve"> </w:t>
      </w:r>
      <w:r>
        <w:rPr>
          <w:b w:val="0"/>
          <w:u w:val="none"/>
        </w:rPr>
        <w:t>y</w:t>
      </w:r>
      <w:r>
        <w:rPr>
          <w:rFonts w:eastAsia="Arial"/>
          <w:b w:val="0"/>
          <w:u w:val="none"/>
        </w:rPr>
        <w:t xml:space="preserve"> </w:t>
      </w:r>
      <w:r>
        <w:rPr>
          <w:b w:val="0"/>
          <w:u w:val="none"/>
        </w:rPr>
        <w:t>niñas,</w:t>
      </w:r>
      <w:r>
        <w:rPr>
          <w:rFonts w:eastAsia="Arial"/>
          <w:b w:val="0"/>
          <w:u w:val="none"/>
        </w:rPr>
        <w:t xml:space="preserve"> </w:t>
      </w:r>
      <w:r>
        <w:rPr>
          <w:b w:val="0"/>
          <w:u w:val="none"/>
        </w:rPr>
        <w:t>además</w:t>
      </w:r>
      <w:r>
        <w:rPr>
          <w:rFonts w:eastAsia="Arial"/>
          <w:b w:val="0"/>
          <w:u w:val="none"/>
        </w:rPr>
        <w:t xml:space="preserve"> </w:t>
      </w:r>
      <w:r>
        <w:rPr>
          <w:b w:val="0"/>
          <w:u w:val="none"/>
        </w:rPr>
        <w:t>del</w:t>
      </w:r>
      <w:r>
        <w:rPr>
          <w:rFonts w:eastAsia="Arial"/>
          <w:b w:val="0"/>
          <w:u w:val="none"/>
        </w:rPr>
        <w:t xml:space="preserve"> </w:t>
      </w:r>
      <w:r>
        <w:rPr>
          <w:b w:val="0"/>
          <w:u w:val="none"/>
        </w:rPr>
        <w:t>elemento</w:t>
      </w:r>
      <w:r>
        <w:rPr>
          <w:rFonts w:eastAsia="Arial"/>
          <w:b w:val="0"/>
          <w:u w:val="none"/>
        </w:rPr>
        <w:t xml:space="preserve"> </w:t>
      </w:r>
      <w:r>
        <w:rPr>
          <w:b w:val="0"/>
          <w:u w:val="none"/>
        </w:rPr>
        <w:t>cooperador</w:t>
      </w:r>
      <w:r>
        <w:rPr>
          <w:rFonts w:eastAsia="Arial"/>
          <w:b w:val="0"/>
          <w:u w:val="none"/>
        </w:rPr>
        <w:t xml:space="preserve"> </w:t>
      </w:r>
      <w:r>
        <w:rPr>
          <w:b w:val="0"/>
          <w:u w:val="none"/>
        </w:rPr>
        <w:t>en</w:t>
      </w:r>
      <w:r>
        <w:rPr>
          <w:rFonts w:eastAsia="Arial"/>
          <w:b w:val="0"/>
          <w:u w:val="none"/>
        </w:rPr>
        <w:t xml:space="preserve"> </w:t>
      </w:r>
      <w:r>
        <w:rPr>
          <w:b w:val="0"/>
          <w:u w:val="none"/>
        </w:rPr>
        <w:t>la</w:t>
      </w:r>
      <w:r>
        <w:rPr>
          <w:rFonts w:eastAsia="Arial"/>
          <w:b w:val="0"/>
          <w:u w:val="none"/>
        </w:rPr>
        <w:t xml:space="preserve"> </w:t>
      </w:r>
      <w:r>
        <w:rPr>
          <w:b w:val="0"/>
          <w:u w:val="none"/>
        </w:rPr>
        <w:t>labor</w:t>
      </w:r>
      <w:r>
        <w:rPr>
          <w:rFonts w:eastAsia="Arial"/>
          <w:b w:val="0"/>
          <w:u w:val="none"/>
        </w:rPr>
        <w:t xml:space="preserve"> </w:t>
      </w:r>
      <w:r>
        <w:rPr>
          <w:b w:val="0"/>
          <w:u w:val="none"/>
        </w:rPr>
        <w:t>educativa</w:t>
      </w:r>
      <w:r>
        <w:rPr>
          <w:rFonts w:eastAsia="Arial"/>
          <w:b w:val="0"/>
          <w:u w:val="none"/>
        </w:rPr>
        <w:t xml:space="preserve"> </w:t>
      </w:r>
      <w:r>
        <w:rPr>
          <w:b w:val="0"/>
          <w:u w:val="none"/>
        </w:rPr>
        <w:t>de</w:t>
      </w:r>
      <w:r>
        <w:rPr>
          <w:rFonts w:eastAsia="Arial"/>
          <w:b w:val="0"/>
          <w:u w:val="none"/>
        </w:rPr>
        <w:t xml:space="preserve"> </w:t>
      </w:r>
      <w:r>
        <w:rPr>
          <w:b w:val="0"/>
          <w:u w:val="none"/>
        </w:rPr>
        <w:t>la</w:t>
      </w:r>
      <w:r>
        <w:rPr>
          <w:rFonts w:eastAsia="Arial"/>
          <w:b w:val="0"/>
          <w:u w:val="none"/>
        </w:rPr>
        <w:t xml:space="preserve"> </w:t>
      </w:r>
      <w:r w:rsidR="00684094">
        <w:rPr>
          <w:b w:val="0"/>
          <w:u w:val="none"/>
        </w:rPr>
        <w:t>familia.</w:t>
      </w:r>
    </w:p>
    <w:p w:rsidR="006A17AD" w:rsidRDefault="006A17AD">
      <w:pPr>
        <w:rPr>
          <w:u w:val="none"/>
        </w:rPr>
      </w:pPr>
    </w:p>
    <w:p w:rsidR="006A17AD" w:rsidRDefault="006A17AD">
      <w:pPr>
        <w:jc w:val="both"/>
        <w:rPr>
          <w:u w:val="none"/>
        </w:rPr>
      </w:pPr>
      <w:r>
        <w:rPr>
          <w:rFonts w:eastAsia="Arial"/>
          <w:u w:val="none"/>
        </w:rPr>
        <w:t>“</w:t>
      </w:r>
      <w:r>
        <w:rPr>
          <w:u w:val="none"/>
        </w:rPr>
        <w:t>Ofrecer</w:t>
      </w:r>
      <w:r>
        <w:rPr>
          <w:rFonts w:eastAsia="Arial"/>
          <w:u w:val="none"/>
        </w:rPr>
        <w:t xml:space="preserve"> </w:t>
      </w:r>
      <w:r>
        <w:rPr>
          <w:u w:val="none"/>
        </w:rPr>
        <w:t>educación</w:t>
      </w:r>
      <w:r>
        <w:rPr>
          <w:rFonts w:eastAsia="Arial"/>
          <w:u w:val="none"/>
        </w:rPr>
        <w:t xml:space="preserve"> </w:t>
      </w:r>
      <w:r>
        <w:rPr>
          <w:u w:val="none"/>
        </w:rPr>
        <w:t>de</w:t>
      </w:r>
      <w:r>
        <w:rPr>
          <w:rFonts w:eastAsia="Arial"/>
          <w:u w:val="none"/>
        </w:rPr>
        <w:t xml:space="preserve"> </w:t>
      </w:r>
      <w:r>
        <w:rPr>
          <w:u w:val="none"/>
        </w:rPr>
        <w:t>calidad,</w:t>
      </w:r>
      <w:r>
        <w:rPr>
          <w:rFonts w:eastAsia="Arial"/>
          <w:u w:val="none"/>
        </w:rPr>
        <w:t xml:space="preserve"> </w:t>
      </w:r>
      <w:r>
        <w:rPr>
          <w:u w:val="none"/>
        </w:rPr>
        <w:t>oportuna</w:t>
      </w:r>
      <w:r>
        <w:rPr>
          <w:rFonts w:eastAsia="Arial"/>
          <w:u w:val="none"/>
        </w:rPr>
        <w:t xml:space="preserve"> </w:t>
      </w:r>
      <w:r>
        <w:rPr>
          <w:u w:val="none"/>
        </w:rPr>
        <w:t>y</w:t>
      </w:r>
      <w:r>
        <w:rPr>
          <w:rFonts w:eastAsia="Arial"/>
          <w:u w:val="none"/>
        </w:rPr>
        <w:t xml:space="preserve"> </w:t>
      </w:r>
      <w:r>
        <w:rPr>
          <w:u w:val="none"/>
        </w:rPr>
        <w:t>pertinente</w:t>
      </w:r>
      <w:r>
        <w:rPr>
          <w:rFonts w:eastAsia="Arial"/>
          <w:u w:val="none"/>
        </w:rPr>
        <w:t xml:space="preserve"> </w:t>
      </w:r>
      <w:r>
        <w:rPr>
          <w:u w:val="none"/>
        </w:rPr>
        <w:t>que</w:t>
      </w:r>
      <w:r>
        <w:rPr>
          <w:rFonts w:eastAsia="Arial"/>
          <w:u w:val="none"/>
        </w:rPr>
        <w:t xml:space="preserve"> </w:t>
      </w:r>
      <w:r>
        <w:rPr>
          <w:u w:val="none"/>
        </w:rPr>
        <w:t>favorezca</w:t>
      </w:r>
      <w:r>
        <w:rPr>
          <w:rFonts w:eastAsia="Arial"/>
          <w:u w:val="none"/>
        </w:rPr>
        <w:t xml:space="preserve"> </w:t>
      </w:r>
      <w:r>
        <w:rPr>
          <w:u w:val="none"/>
        </w:rPr>
        <w:t>aprendizajes</w:t>
      </w:r>
      <w:r>
        <w:rPr>
          <w:rFonts w:eastAsia="Arial"/>
          <w:u w:val="none"/>
        </w:rPr>
        <w:t xml:space="preserve"> </w:t>
      </w:r>
      <w:r>
        <w:rPr>
          <w:u w:val="none"/>
        </w:rPr>
        <w:t>relevantes</w:t>
      </w:r>
      <w:r>
        <w:rPr>
          <w:rFonts w:eastAsia="Arial"/>
          <w:u w:val="none"/>
        </w:rPr>
        <w:t xml:space="preserve"> </w:t>
      </w:r>
      <w:r>
        <w:rPr>
          <w:u w:val="none"/>
        </w:rPr>
        <w:t>y</w:t>
      </w:r>
      <w:r>
        <w:rPr>
          <w:rFonts w:eastAsia="Arial"/>
          <w:u w:val="none"/>
        </w:rPr>
        <w:t xml:space="preserve"> </w:t>
      </w:r>
      <w:r>
        <w:rPr>
          <w:u w:val="none"/>
        </w:rPr>
        <w:t>significativos</w:t>
      </w:r>
      <w:r>
        <w:rPr>
          <w:rFonts w:eastAsia="Arial"/>
          <w:u w:val="none"/>
        </w:rPr>
        <w:t xml:space="preserve"> </w:t>
      </w:r>
      <w:r>
        <w:rPr>
          <w:u w:val="none"/>
        </w:rPr>
        <w:t>en</w:t>
      </w:r>
      <w:r>
        <w:rPr>
          <w:rFonts w:eastAsia="Arial"/>
          <w:u w:val="none"/>
        </w:rPr>
        <w:t xml:space="preserve"> </w:t>
      </w:r>
      <w:r>
        <w:rPr>
          <w:u w:val="none"/>
        </w:rPr>
        <w:t>función</w:t>
      </w:r>
      <w:r>
        <w:rPr>
          <w:rFonts w:eastAsia="Arial"/>
          <w:u w:val="none"/>
        </w:rPr>
        <w:t xml:space="preserve"> </w:t>
      </w:r>
      <w:r>
        <w:rPr>
          <w:u w:val="none"/>
        </w:rPr>
        <w:t>al</w:t>
      </w:r>
      <w:r>
        <w:rPr>
          <w:rFonts w:eastAsia="Arial"/>
          <w:u w:val="none"/>
        </w:rPr>
        <w:t xml:space="preserve"> </w:t>
      </w:r>
      <w:r>
        <w:rPr>
          <w:u w:val="none"/>
        </w:rPr>
        <w:t>bienestar</w:t>
      </w:r>
      <w:r>
        <w:rPr>
          <w:rFonts w:eastAsia="Arial"/>
          <w:u w:val="none"/>
        </w:rPr>
        <w:t xml:space="preserve"> </w:t>
      </w:r>
      <w:r>
        <w:rPr>
          <w:u w:val="none"/>
        </w:rPr>
        <w:t>y</w:t>
      </w:r>
      <w:r>
        <w:rPr>
          <w:rFonts w:eastAsia="Arial"/>
          <w:u w:val="none"/>
        </w:rPr>
        <w:t xml:space="preserve"> </w:t>
      </w:r>
      <w:r>
        <w:rPr>
          <w:u w:val="none"/>
        </w:rPr>
        <w:t>al</w:t>
      </w:r>
      <w:r>
        <w:rPr>
          <w:rFonts w:eastAsia="Arial"/>
          <w:u w:val="none"/>
        </w:rPr>
        <w:t xml:space="preserve"> </w:t>
      </w:r>
      <w:r>
        <w:rPr>
          <w:u w:val="none"/>
        </w:rPr>
        <w:t>desarrollo</w:t>
      </w:r>
      <w:r>
        <w:rPr>
          <w:rFonts w:eastAsia="Arial"/>
          <w:u w:val="none"/>
        </w:rPr>
        <w:t xml:space="preserve"> </w:t>
      </w:r>
      <w:r>
        <w:rPr>
          <w:u w:val="none"/>
        </w:rPr>
        <w:t>pleno</w:t>
      </w:r>
      <w:r>
        <w:rPr>
          <w:rFonts w:eastAsia="Arial"/>
          <w:u w:val="none"/>
        </w:rPr>
        <w:t xml:space="preserve"> </w:t>
      </w:r>
      <w:r>
        <w:rPr>
          <w:u w:val="none"/>
        </w:rPr>
        <w:t>del</w:t>
      </w:r>
      <w:r>
        <w:rPr>
          <w:rFonts w:eastAsia="Arial"/>
          <w:u w:val="none"/>
        </w:rPr>
        <w:t xml:space="preserve"> </w:t>
      </w:r>
      <w:r>
        <w:rPr>
          <w:u w:val="none"/>
        </w:rPr>
        <w:t>niño</w:t>
      </w:r>
      <w:r>
        <w:rPr>
          <w:rFonts w:eastAsia="Arial"/>
          <w:u w:val="none"/>
        </w:rPr>
        <w:t xml:space="preserve"> </w:t>
      </w:r>
      <w:r>
        <w:rPr>
          <w:u w:val="none"/>
        </w:rPr>
        <w:t>y</w:t>
      </w:r>
      <w:r>
        <w:rPr>
          <w:rFonts w:eastAsia="Arial"/>
          <w:u w:val="none"/>
        </w:rPr>
        <w:t xml:space="preserve"> </w:t>
      </w:r>
      <w:r>
        <w:rPr>
          <w:u w:val="none"/>
        </w:rPr>
        <w:t>la</w:t>
      </w:r>
      <w:r>
        <w:rPr>
          <w:rFonts w:eastAsia="Arial"/>
          <w:u w:val="none"/>
        </w:rPr>
        <w:t xml:space="preserve"> </w:t>
      </w:r>
      <w:r>
        <w:rPr>
          <w:u w:val="none"/>
        </w:rPr>
        <w:t>niña</w:t>
      </w:r>
      <w:r>
        <w:rPr>
          <w:rFonts w:eastAsia="Arial"/>
          <w:u w:val="none"/>
        </w:rPr>
        <w:t xml:space="preserve"> </w:t>
      </w:r>
      <w:r>
        <w:rPr>
          <w:u w:val="none"/>
        </w:rPr>
        <w:t>como</w:t>
      </w:r>
      <w:r>
        <w:rPr>
          <w:rFonts w:eastAsia="Arial"/>
          <w:u w:val="none"/>
        </w:rPr>
        <w:t xml:space="preserve"> </w:t>
      </w:r>
      <w:r>
        <w:rPr>
          <w:u w:val="none"/>
        </w:rPr>
        <w:t>persona,</w:t>
      </w:r>
      <w:r>
        <w:rPr>
          <w:rFonts w:eastAsia="Arial"/>
          <w:u w:val="none"/>
        </w:rPr>
        <w:t xml:space="preserve"> </w:t>
      </w:r>
      <w:r>
        <w:rPr>
          <w:u w:val="none"/>
        </w:rPr>
        <w:t>en</w:t>
      </w:r>
      <w:r>
        <w:rPr>
          <w:rFonts w:eastAsia="Arial"/>
          <w:u w:val="none"/>
        </w:rPr>
        <w:t xml:space="preserve"> </w:t>
      </w:r>
      <w:r>
        <w:rPr>
          <w:u w:val="none"/>
        </w:rPr>
        <w:t>estrecha</w:t>
      </w:r>
      <w:r>
        <w:rPr>
          <w:rFonts w:eastAsia="Arial"/>
          <w:u w:val="none"/>
        </w:rPr>
        <w:t xml:space="preserve"> </w:t>
      </w:r>
      <w:r>
        <w:rPr>
          <w:u w:val="none"/>
        </w:rPr>
        <w:t>relación</w:t>
      </w:r>
      <w:r>
        <w:rPr>
          <w:rFonts w:eastAsia="Arial"/>
          <w:u w:val="none"/>
        </w:rPr>
        <w:t xml:space="preserve"> </w:t>
      </w:r>
      <w:r>
        <w:rPr>
          <w:u w:val="none"/>
        </w:rPr>
        <w:t>con</w:t>
      </w:r>
      <w:r>
        <w:rPr>
          <w:rFonts w:eastAsia="Arial"/>
          <w:u w:val="none"/>
        </w:rPr>
        <w:t xml:space="preserve"> </w:t>
      </w:r>
      <w:r>
        <w:rPr>
          <w:u w:val="none"/>
        </w:rPr>
        <w:t>la</w:t>
      </w:r>
      <w:r>
        <w:rPr>
          <w:rFonts w:eastAsia="Arial"/>
          <w:u w:val="none"/>
        </w:rPr>
        <w:t xml:space="preserve"> </w:t>
      </w:r>
      <w:r>
        <w:rPr>
          <w:u w:val="none"/>
        </w:rPr>
        <w:t>labor</w:t>
      </w:r>
      <w:r>
        <w:rPr>
          <w:rFonts w:eastAsia="Arial"/>
          <w:u w:val="none"/>
        </w:rPr>
        <w:t xml:space="preserve"> </w:t>
      </w:r>
      <w:r>
        <w:rPr>
          <w:u w:val="none"/>
        </w:rPr>
        <w:t>educativa</w:t>
      </w:r>
      <w:r>
        <w:rPr>
          <w:rFonts w:eastAsia="Arial"/>
          <w:u w:val="none"/>
        </w:rPr>
        <w:t xml:space="preserve"> </w:t>
      </w:r>
      <w:r>
        <w:rPr>
          <w:u w:val="none"/>
        </w:rPr>
        <w:t>de</w:t>
      </w:r>
      <w:r>
        <w:rPr>
          <w:rFonts w:eastAsia="Arial"/>
          <w:u w:val="none"/>
        </w:rPr>
        <w:t xml:space="preserve"> </w:t>
      </w:r>
      <w:r>
        <w:rPr>
          <w:u w:val="none"/>
        </w:rPr>
        <w:t>los</w:t>
      </w:r>
      <w:r>
        <w:rPr>
          <w:rFonts w:eastAsia="Arial"/>
          <w:u w:val="none"/>
        </w:rPr>
        <w:t xml:space="preserve"> </w:t>
      </w:r>
      <w:r>
        <w:rPr>
          <w:u w:val="none"/>
        </w:rPr>
        <w:t>padres,</w:t>
      </w:r>
      <w:r>
        <w:rPr>
          <w:rFonts w:eastAsia="Arial"/>
          <w:u w:val="none"/>
        </w:rPr>
        <w:t xml:space="preserve"> </w:t>
      </w:r>
      <w:r>
        <w:rPr>
          <w:u w:val="none"/>
        </w:rPr>
        <w:t>logrando</w:t>
      </w:r>
      <w:r>
        <w:rPr>
          <w:rFonts w:eastAsia="Arial"/>
          <w:u w:val="none"/>
        </w:rPr>
        <w:t xml:space="preserve"> </w:t>
      </w:r>
      <w:r>
        <w:rPr>
          <w:u w:val="none"/>
        </w:rPr>
        <w:t>así,</w:t>
      </w:r>
      <w:r>
        <w:rPr>
          <w:rFonts w:eastAsia="Arial"/>
          <w:u w:val="none"/>
        </w:rPr>
        <w:t xml:space="preserve"> </w:t>
      </w:r>
      <w:r>
        <w:rPr>
          <w:u w:val="none"/>
        </w:rPr>
        <w:t>ser</w:t>
      </w:r>
      <w:r>
        <w:rPr>
          <w:rFonts w:eastAsia="Arial"/>
          <w:u w:val="none"/>
        </w:rPr>
        <w:t xml:space="preserve"> </w:t>
      </w:r>
      <w:r>
        <w:rPr>
          <w:u w:val="none"/>
        </w:rPr>
        <w:t>un</w:t>
      </w:r>
      <w:r>
        <w:rPr>
          <w:rFonts w:eastAsia="Arial"/>
          <w:u w:val="none"/>
        </w:rPr>
        <w:t xml:space="preserve"> </w:t>
      </w:r>
      <w:r>
        <w:rPr>
          <w:u w:val="none"/>
        </w:rPr>
        <w:t>elemento</w:t>
      </w:r>
      <w:r>
        <w:rPr>
          <w:rFonts w:eastAsia="Arial"/>
          <w:u w:val="none"/>
        </w:rPr>
        <w:t xml:space="preserve"> </w:t>
      </w:r>
      <w:r>
        <w:rPr>
          <w:u w:val="none"/>
        </w:rPr>
        <w:t>cooperador</w:t>
      </w:r>
      <w:r>
        <w:rPr>
          <w:rFonts w:eastAsia="Arial"/>
          <w:u w:val="none"/>
        </w:rPr>
        <w:t xml:space="preserve"> </w:t>
      </w:r>
      <w:r>
        <w:rPr>
          <w:u w:val="none"/>
        </w:rPr>
        <w:t>en</w:t>
      </w:r>
      <w:r>
        <w:rPr>
          <w:rFonts w:eastAsia="Arial"/>
          <w:u w:val="none"/>
        </w:rPr>
        <w:t xml:space="preserve"> </w:t>
      </w:r>
      <w:r>
        <w:rPr>
          <w:u w:val="none"/>
        </w:rPr>
        <w:t>la</w:t>
      </w:r>
      <w:r>
        <w:rPr>
          <w:rFonts w:eastAsia="Arial"/>
          <w:u w:val="none"/>
        </w:rPr>
        <w:t xml:space="preserve"> </w:t>
      </w:r>
      <w:r>
        <w:rPr>
          <w:u w:val="none"/>
        </w:rPr>
        <w:t>asistencia</w:t>
      </w:r>
      <w:r>
        <w:rPr>
          <w:rFonts w:eastAsia="Arial"/>
          <w:u w:val="none"/>
        </w:rPr>
        <w:t xml:space="preserve"> </w:t>
      </w:r>
      <w:r>
        <w:rPr>
          <w:u w:val="none"/>
        </w:rPr>
        <w:t>integral</w:t>
      </w:r>
      <w:r>
        <w:rPr>
          <w:rFonts w:eastAsia="Arial"/>
          <w:u w:val="none"/>
        </w:rPr>
        <w:t xml:space="preserve"> </w:t>
      </w:r>
      <w:r>
        <w:rPr>
          <w:u w:val="none"/>
        </w:rPr>
        <w:t>de</w:t>
      </w:r>
      <w:r>
        <w:rPr>
          <w:rFonts w:eastAsia="Arial"/>
          <w:u w:val="none"/>
        </w:rPr>
        <w:t xml:space="preserve"> </w:t>
      </w:r>
      <w:r>
        <w:rPr>
          <w:u w:val="none"/>
        </w:rPr>
        <w:t>la</w:t>
      </w:r>
      <w:r>
        <w:rPr>
          <w:rFonts w:eastAsia="Arial"/>
          <w:u w:val="none"/>
        </w:rPr>
        <w:t xml:space="preserve"> </w:t>
      </w:r>
      <w:r>
        <w:rPr>
          <w:u w:val="none"/>
        </w:rPr>
        <w:t>familia</w:t>
      </w:r>
      <w:r>
        <w:rPr>
          <w:rFonts w:eastAsia="Arial"/>
          <w:u w:val="none"/>
        </w:rPr>
        <w:t xml:space="preserve"> </w:t>
      </w:r>
      <w:r>
        <w:rPr>
          <w:u w:val="none"/>
        </w:rPr>
        <w:t>naval</w:t>
      </w:r>
      <w:r>
        <w:rPr>
          <w:rFonts w:eastAsia="Arial"/>
          <w:u w:val="none"/>
        </w:rPr>
        <w:t>”</w:t>
      </w:r>
      <w:r>
        <w:rPr>
          <w:u w:val="none"/>
        </w:rPr>
        <w:t>.</w:t>
      </w:r>
    </w:p>
    <w:p w:rsidR="006A17AD" w:rsidRDefault="006A17AD">
      <w:pPr>
        <w:pStyle w:val="Textoindependiente"/>
        <w:jc w:val="both"/>
        <w:rPr>
          <w:b/>
          <w:sz w:val="24"/>
          <w:u w:val="none"/>
          <w:lang w:val="es-ES"/>
        </w:rPr>
      </w:pPr>
    </w:p>
    <w:p w:rsidR="009106E2" w:rsidRDefault="009106E2">
      <w:pPr>
        <w:pStyle w:val="Textoindependiente"/>
        <w:jc w:val="both"/>
        <w:rPr>
          <w:b/>
          <w:sz w:val="24"/>
          <w:u w:val="none"/>
          <w:lang w:val="es-ES"/>
        </w:rPr>
      </w:pPr>
    </w:p>
    <w:p w:rsidR="009106E2" w:rsidRPr="00E77E20" w:rsidRDefault="00684094" w:rsidP="00E77E20">
      <w:pPr>
        <w:shd w:val="clear" w:color="auto" w:fill="FFFFFF"/>
        <w:suppressAutoHyphens w:val="0"/>
        <w:spacing w:line="384" w:lineRule="auto"/>
        <w:jc w:val="both"/>
        <w:rPr>
          <w:u w:val="none"/>
          <w:lang w:val="es-CL" w:eastAsia="es-CL"/>
        </w:rPr>
      </w:pPr>
      <w:r>
        <w:rPr>
          <w:u w:val="none"/>
          <w:lang w:val="es-CL" w:eastAsia="es-CL"/>
        </w:rPr>
        <w:t>Visión:</w:t>
      </w:r>
    </w:p>
    <w:p w:rsidR="00E77E20" w:rsidRPr="00E77E20" w:rsidRDefault="00E77E20" w:rsidP="009106E2">
      <w:pPr>
        <w:shd w:val="clear" w:color="auto" w:fill="FFFFFF"/>
        <w:suppressAutoHyphens w:val="0"/>
        <w:ind w:firstLine="397"/>
        <w:contextualSpacing/>
        <w:rPr>
          <w:b w:val="0"/>
          <w:u w:val="none"/>
          <w:lang w:val="es-CL" w:eastAsia="es-CL"/>
        </w:rPr>
      </w:pPr>
      <w:r w:rsidRPr="00E77E20">
        <w:rPr>
          <w:b w:val="0"/>
          <w:u w:val="none"/>
          <w:lang w:val="es-CL" w:eastAsia="es-CL"/>
        </w:rPr>
        <w:t>Los Jardines Infantiles y Salas C</w:t>
      </w:r>
      <w:r w:rsidR="009106E2">
        <w:rPr>
          <w:b w:val="0"/>
          <w:u w:val="none"/>
          <w:lang w:val="es-CL" w:eastAsia="es-CL"/>
        </w:rPr>
        <w:t>una de la Armada aspiran a ser Centros E</w:t>
      </w:r>
      <w:r w:rsidRPr="00E77E20">
        <w:rPr>
          <w:b w:val="0"/>
          <w:u w:val="none"/>
          <w:lang w:val="es-CL" w:eastAsia="es-CL"/>
        </w:rPr>
        <w:t>ducativos de excelencia e innovadores, que buscan una educación integral para los niños, con valores sólidos, capacidad inquisitiva y críticos del mundo que los rodea.</w:t>
      </w:r>
    </w:p>
    <w:p w:rsidR="00E77E20" w:rsidRDefault="00E77E20">
      <w:pPr>
        <w:pStyle w:val="Textoindependiente"/>
        <w:jc w:val="both"/>
        <w:rPr>
          <w:b/>
          <w:sz w:val="24"/>
          <w:u w:val="none"/>
          <w:lang w:val="es-ES"/>
        </w:rPr>
      </w:pPr>
    </w:p>
    <w:p w:rsidR="009106E2" w:rsidRDefault="009106E2">
      <w:pPr>
        <w:pStyle w:val="Textoindependiente"/>
        <w:jc w:val="both"/>
        <w:rPr>
          <w:b/>
          <w:sz w:val="24"/>
          <w:u w:val="none"/>
          <w:lang w:val="es-ES"/>
        </w:rPr>
      </w:pPr>
    </w:p>
    <w:p w:rsidR="009106E2" w:rsidRPr="009106E2" w:rsidRDefault="009106E2" w:rsidP="009106E2">
      <w:pPr>
        <w:shd w:val="clear" w:color="auto" w:fill="FFFFFF"/>
        <w:suppressAutoHyphens w:val="0"/>
        <w:spacing w:line="384" w:lineRule="auto"/>
        <w:jc w:val="both"/>
        <w:rPr>
          <w:u w:val="none"/>
          <w:lang w:val="es-CL" w:eastAsia="es-CL"/>
        </w:rPr>
      </w:pPr>
      <w:r w:rsidRPr="009106E2">
        <w:rPr>
          <w:u w:val="none"/>
          <w:lang w:val="es-CL" w:eastAsia="es-CL"/>
        </w:rPr>
        <w:t>Ideas Fuerza</w:t>
      </w:r>
      <w:r>
        <w:rPr>
          <w:u w:val="none"/>
          <w:lang w:val="es-CL" w:eastAsia="es-CL"/>
        </w:rPr>
        <w:t>:</w:t>
      </w:r>
    </w:p>
    <w:p w:rsidR="009106E2" w:rsidRDefault="009106E2" w:rsidP="003217A2">
      <w:pPr>
        <w:numPr>
          <w:ilvl w:val="0"/>
          <w:numId w:val="69"/>
        </w:numPr>
        <w:shd w:val="clear" w:color="auto" w:fill="FFFFFF"/>
        <w:suppressAutoHyphens w:val="0"/>
        <w:spacing w:before="100" w:beforeAutospacing="1" w:after="100" w:afterAutospacing="1"/>
        <w:ind w:left="748" w:hanging="357"/>
        <w:contextualSpacing/>
        <w:jc w:val="both"/>
        <w:rPr>
          <w:b w:val="0"/>
          <w:u w:val="none"/>
          <w:lang w:val="es-CL" w:eastAsia="es-CL"/>
        </w:rPr>
      </w:pPr>
      <w:r w:rsidRPr="009106E2">
        <w:rPr>
          <w:b w:val="0"/>
          <w:u w:val="none"/>
          <w:lang w:val="es-CL" w:eastAsia="es-CL"/>
        </w:rPr>
        <w:t>Educar niños bajo una formación valórica, dando énfasis al amor a la familia, respeto, responsabilidad y perseverancia, formamos personas de bien para enfrentar con éxito los desafíos de su proyecto de vida.</w:t>
      </w:r>
    </w:p>
    <w:p w:rsidR="009106E2" w:rsidRPr="009106E2" w:rsidRDefault="009106E2" w:rsidP="009106E2">
      <w:pPr>
        <w:shd w:val="clear" w:color="auto" w:fill="FFFFFF"/>
        <w:suppressAutoHyphens w:val="0"/>
        <w:spacing w:before="100" w:beforeAutospacing="1" w:after="100" w:afterAutospacing="1"/>
        <w:ind w:left="748"/>
        <w:contextualSpacing/>
        <w:jc w:val="both"/>
        <w:rPr>
          <w:b w:val="0"/>
          <w:u w:val="none"/>
          <w:lang w:val="es-CL" w:eastAsia="es-CL"/>
        </w:rPr>
      </w:pPr>
    </w:p>
    <w:p w:rsidR="009106E2" w:rsidRDefault="009106E2" w:rsidP="003217A2">
      <w:pPr>
        <w:numPr>
          <w:ilvl w:val="0"/>
          <w:numId w:val="69"/>
        </w:numPr>
        <w:shd w:val="clear" w:color="auto" w:fill="FFFFFF"/>
        <w:suppressAutoHyphens w:val="0"/>
        <w:spacing w:before="100" w:beforeAutospacing="1" w:after="100" w:afterAutospacing="1"/>
        <w:ind w:left="748" w:hanging="357"/>
        <w:contextualSpacing/>
        <w:jc w:val="both"/>
        <w:rPr>
          <w:b w:val="0"/>
          <w:u w:val="none"/>
          <w:lang w:val="es-CL" w:eastAsia="es-CL"/>
        </w:rPr>
      </w:pPr>
      <w:r w:rsidRPr="009106E2">
        <w:rPr>
          <w:b w:val="0"/>
          <w:u w:val="none"/>
          <w:lang w:val="es-CL" w:eastAsia="es-CL"/>
        </w:rPr>
        <w:t>Fortalecer en los niños la espiritualidad, sustentada en una orientación cristiana, para lograr una vida plena y feliz, en la consecución de sus metas personales.</w:t>
      </w:r>
    </w:p>
    <w:p w:rsidR="009106E2" w:rsidRPr="009106E2" w:rsidRDefault="009106E2" w:rsidP="009106E2">
      <w:pPr>
        <w:shd w:val="clear" w:color="auto" w:fill="FFFFFF"/>
        <w:suppressAutoHyphens w:val="0"/>
        <w:spacing w:before="100" w:beforeAutospacing="1" w:after="100" w:afterAutospacing="1"/>
        <w:contextualSpacing/>
        <w:jc w:val="both"/>
        <w:rPr>
          <w:b w:val="0"/>
          <w:u w:val="none"/>
          <w:lang w:val="es-CL" w:eastAsia="es-CL"/>
        </w:rPr>
      </w:pPr>
    </w:p>
    <w:p w:rsidR="009106E2" w:rsidRDefault="009106E2" w:rsidP="003217A2">
      <w:pPr>
        <w:numPr>
          <w:ilvl w:val="0"/>
          <w:numId w:val="69"/>
        </w:numPr>
        <w:shd w:val="clear" w:color="auto" w:fill="FFFFFF"/>
        <w:suppressAutoHyphens w:val="0"/>
        <w:spacing w:before="100" w:beforeAutospacing="1" w:after="100" w:afterAutospacing="1"/>
        <w:ind w:left="748" w:hanging="357"/>
        <w:contextualSpacing/>
        <w:jc w:val="both"/>
        <w:rPr>
          <w:b w:val="0"/>
          <w:u w:val="none"/>
          <w:lang w:val="es-CL" w:eastAsia="es-CL"/>
        </w:rPr>
      </w:pPr>
      <w:r w:rsidRPr="009106E2">
        <w:rPr>
          <w:b w:val="0"/>
          <w:u w:val="none"/>
          <w:lang w:val="es-CL" w:eastAsia="es-CL"/>
        </w:rPr>
        <w:t>Potenciar en los niños el respeto y el amor a la patria, valor fundamental para el desarrollo del sentido de pertenencia a su país.</w:t>
      </w:r>
    </w:p>
    <w:p w:rsidR="009106E2" w:rsidRPr="009106E2" w:rsidRDefault="009106E2" w:rsidP="009106E2">
      <w:pPr>
        <w:shd w:val="clear" w:color="auto" w:fill="FFFFFF"/>
        <w:suppressAutoHyphens w:val="0"/>
        <w:spacing w:before="100" w:beforeAutospacing="1" w:after="100" w:afterAutospacing="1"/>
        <w:contextualSpacing/>
        <w:jc w:val="both"/>
        <w:rPr>
          <w:b w:val="0"/>
          <w:u w:val="none"/>
          <w:lang w:val="es-CL" w:eastAsia="es-CL"/>
        </w:rPr>
      </w:pPr>
    </w:p>
    <w:p w:rsidR="009106E2" w:rsidRPr="009106E2" w:rsidRDefault="009106E2" w:rsidP="003217A2">
      <w:pPr>
        <w:numPr>
          <w:ilvl w:val="0"/>
          <w:numId w:val="69"/>
        </w:numPr>
        <w:shd w:val="clear" w:color="auto" w:fill="FFFFFF"/>
        <w:suppressAutoHyphens w:val="0"/>
        <w:spacing w:before="100" w:beforeAutospacing="1" w:after="100" w:afterAutospacing="1"/>
        <w:ind w:left="748" w:hanging="357"/>
        <w:contextualSpacing/>
        <w:jc w:val="both"/>
        <w:rPr>
          <w:b w:val="0"/>
          <w:u w:val="none"/>
          <w:lang w:val="es-CL" w:eastAsia="es-CL"/>
        </w:rPr>
      </w:pPr>
      <w:r w:rsidRPr="009106E2">
        <w:rPr>
          <w:b w:val="0"/>
          <w:u w:val="none"/>
          <w:lang w:val="es-CL" w:eastAsia="es-CL"/>
        </w:rPr>
        <w:t>Confirmar que a través de la participación activa de la familia, basada en la disciplina, perseverancia, responsabilidad y paciencia, los niños se formarán armónica e integralmente.</w:t>
      </w:r>
    </w:p>
    <w:p w:rsidR="00E77E20" w:rsidRDefault="00E77E20">
      <w:pPr>
        <w:pStyle w:val="Textoindependiente"/>
        <w:jc w:val="both"/>
        <w:rPr>
          <w:b/>
          <w:sz w:val="24"/>
          <w:u w:val="none"/>
          <w:lang w:val="es-ES"/>
        </w:rPr>
      </w:pPr>
    </w:p>
    <w:p w:rsidR="00E77E20" w:rsidRDefault="00E77E20">
      <w:pPr>
        <w:pStyle w:val="Textoindependiente"/>
        <w:jc w:val="both"/>
        <w:rPr>
          <w:b/>
          <w:sz w:val="24"/>
          <w:u w:val="none"/>
          <w:lang w:val="es-ES"/>
        </w:rPr>
      </w:pPr>
    </w:p>
    <w:p w:rsidR="00E77E20" w:rsidRDefault="00E77E20">
      <w:pPr>
        <w:pStyle w:val="Textoindependiente"/>
        <w:jc w:val="both"/>
        <w:rPr>
          <w:b/>
          <w:sz w:val="24"/>
          <w:u w:val="none"/>
          <w:lang w:val="es-ES"/>
        </w:rPr>
      </w:pPr>
    </w:p>
    <w:p w:rsidR="00E77E20" w:rsidRDefault="00E77E20">
      <w:pPr>
        <w:pStyle w:val="Textoindependiente"/>
        <w:jc w:val="both"/>
        <w:rPr>
          <w:b/>
          <w:sz w:val="24"/>
          <w:u w:val="none"/>
          <w:lang w:val="es-ES"/>
        </w:rPr>
      </w:pPr>
    </w:p>
    <w:p w:rsidR="009106E2" w:rsidRDefault="009106E2">
      <w:pPr>
        <w:pStyle w:val="Textoindependiente"/>
        <w:jc w:val="both"/>
        <w:rPr>
          <w:b/>
          <w:sz w:val="24"/>
          <w:u w:val="none"/>
          <w:lang w:val="es-ES"/>
        </w:rPr>
      </w:pPr>
    </w:p>
    <w:p w:rsidR="00684094" w:rsidRDefault="00684094">
      <w:pPr>
        <w:pStyle w:val="Textoindependiente"/>
        <w:jc w:val="both"/>
        <w:rPr>
          <w:b/>
          <w:sz w:val="24"/>
          <w:u w:val="none"/>
          <w:lang w:val="es-ES"/>
        </w:rPr>
      </w:pPr>
    </w:p>
    <w:p w:rsidR="00684094" w:rsidRDefault="00684094">
      <w:pPr>
        <w:pStyle w:val="Textoindependiente"/>
        <w:jc w:val="both"/>
        <w:rPr>
          <w:b/>
          <w:sz w:val="24"/>
          <w:u w:val="none"/>
          <w:lang w:val="es-ES"/>
        </w:rPr>
      </w:pPr>
    </w:p>
    <w:p w:rsidR="00684094" w:rsidRDefault="00684094">
      <w:pPr>
        <w:pStyle w:val="Textoindependiente"/>
        <w:jc w:val="both"/>
        <w:rPr>
          <w:b/>
          <w:sz w:val="24"/>
          <w:u w:val="none"/>
          <w:lang w:val="es-ES"/>
        </w:rPr>
      </w:pPr>
    </w:p>
    <w:p w:rsidR="009106E2" w:rsidRDefault="009106E2">
      <w:pPr>
        <w:pStyle w:val="Textoindependiente"/>
        <w:jc w:val="both"/>
        <w:rPr>
          <w:b/>
          <w:sz w:val="24"/>
          <w:u w:val="none"/>
          <w:lang w:val="es-ES"/>
        </w:rPr>
      </w:pPr>
    </w:p>
    <w:p w:rsidR="006A17AD" w:rsidRDefault="006A17AD">
      <w:pPr>
        <w:pStyle w:val="Textoindependiente"/>
        <w:jc w:val="both"/>
        <w:rPr>
          <w:b/>
          <w:sz w:val="24"/>
          <w:u w:val="none"/>
          <w:lang w:val="es-ES"/>
        </w:rPr>
      </w:pPr>
      <w:r>
        <w:rPr>
          <w:b/>
          <w:sz w:val="24"/>
          <w:u w:val="none"/>
          <w:lang w:val="es-ES"/>
        </w:rPr>
        <w:lastRenderedPageBreak/>
        <w:t>Objetivos</w:t>
      </w:r>
      <w:r>
        <w:rPr>
          <w:rFonts w:eastAsia="Arial"/>
          <w:b/>
          <w:sz w:val="24"/>
          <w:u w:val="none"/>
          <w:lang w:val="es-ES"/>
        </w:rPr>
        <w:t xml:space="preserve"> </w:t>
      </w:r>
      <w:r>
        <w:rPr>
          <w:b/>
          <w:sz w:val="24"/>
          <w:u w:val="none"/>
          <w:lang w:val="es-ES"/>
        </w:rPr>
        <w:t>Generales.</w:t>
      </w:r>
    </w:p>
    <w:p w:rsidR="006A17AD" w:rsidRDefault="006A17AD"/>
    <w:p w:rsidR="006A17AD" w:rsidRDefault="006A17AD" w:rsidP="003217A2">
      <w:pPr>
        <w:numPr>
          <w:ilvl w:val="0"/>
          <w:numId w:val="38"/>
        </w:numPr>
        <w:tabs>
          <w:tab w:val="clear" w:pos="1080"/>
          <w:tab w:val="num" w:pos="142"/>
          <w:tab w:val="left" w:pos="426"/>
          <w:tab w:val="left" w:pos="851"/>
        </w:tabs>
        <w:ind w:left="426" w:hanging="426"/>
        <w:jc w:val="both"/>
        <w:rPr>
          <w:b w:val="0"/>
          <w:u w:val="none"/>
        </w:rPr>
      </w:pPr>
      <w:r>
        <w:rPr>
          <w:b w:val="0"/>
          <w:u w:val="none"/>
        </w:rPr>
        <w:t>Favorecer</w:t>
      </w:r>
      <w:r>
        <w:rPr>
          <w:rFonts w:eastAsia="Arial"/>
          <w:b w:val="0"/>
          <w:u w:val="none"/>
        </w:rPr>
        <w:t xml:space="preserve"> </w:t>
      </w:r>
      <w:r>
        <w:rPr>
          <w:b w:val="0"/>
          <w:u w:val="none"/>
        </w:rPr>
        <w:t>en</w:t>
      </w:r>
      <w:r>
        <w:rPr>
          <w:rFonts w:eastAsia="Arial"/>
          <w:b w:val="0"/>
          <w:u w:val="none"/>
        </w:rPr>
        <w:t xml:space="preserve"> </w:t>
      </w:r>
      <w:r>
        <w:rPr>
          <w:b w:val="0"/>
          <w:u w:val="none"/>
        </w:rPr>
        <w:t>el</w:t>
      </w:r>
      <w:r>
        <w:rPr>
          <w:rFonts w:eastAsia="Arial"/>
          <w:b w:val="0"/>
          <w:u w:val="none"/>
        </w:rPr>
        <w:t xml:space="preserve"> </w:t>
      </w:r>
      <w:r>
        <w:rPr>
          <w:b w:val="0"/>
          <w:u w:val="none"/>
        </w:rPr>
        <w:t>niño</w:t>
      </w:r>
      <w:r>
        <w:rPr>
          <w:rFonts w:eastAsia="Arial"/>
          <w:b w:val="0"/>
          <w:u w:val="none"/>
        </w:rPr>
        <w:t xml:space="preserve"> </w:t>
      </w:r>
      <w:r>
        <w:rPr>
          <w:b w:val="0"/>
          <w:u w:val="none"/>
        </w:rPr>
        <w:t>Aprendizajes</w:t>
      </w:r>
      <w:r>
        <w:rPr>
          <w:rFonts w:eastAsia="Arial"/>
          <w:b w:val="0"/>
          <w:u w:val="none"/>
        </w:rPr>
        <w:t xml:space="preserve"> </w:t>
      </w:r>
      <w:r>
        <w:rPr>
          <w:b w:val="0"/>
          <w:u w:val="none"/>
        </w:rPr>
        <w:t>Oportunos</w:t>
      </w:r>
      <w:r>
        <w:rPr>
          <w:rFonts w:eastAsia="Arial"/>
          <w:b w:val="0"/>
          <w:u w:val="none"/>
        </w:rPr>
        <w:t xml:space="preserve"> </w:t>
      </w:r>
      <w:r>
        <w:rPr>
          <w:b w:val="0"/>
          <w:u w:val="none"/>
        </w:rPr>
        <w:t>y</w:t>
      </w:r>
      <w:r>
        <w:rPr>
          <w:rFonts w:eastAsia="Arial"/>
          <w:b w:val="0"/>
          <w:u w:val="none"/>
        </w:rPr>
        <w:t xml:space="preserve"> </w:t>
      </w:r>
      <w:r>
        <w:rPr>
          <w:b w:val="0"/>
          <w:u w:val="none"/>
        </w:rPr>
        <w:t>Pertinentes</w:t>
      </w:r>
      <w:r>
        <w:rPr>
          <w:rFonts w:eastAsia="Arial"/>
          <w:b w:val="0"/>
          <w:u w:val="none"/>
        </w:rPr>
        <w:t xml:space="preserve"> </w:t>
      </w:r>
      <w:r>
        <w:rPr>
          <w:b w:val="0"/>
          <w:u w:val="none"/>
        </w:rPr>
        <w:t>a</w:t>
      </w:r>
      <w:r>
        <w:rPr>
          <w:rFonts w:eastAsia="Arial"/>
          <w:b w:val="0"/>
          <w:u w:val="none"/>
        </w:rPr>
        <w:t xml:space="preserve"> </w:t>
      </w:r>
      <w:r>
        <w:rPr>
          <w:b w:val="0"/>
          <w:u w:val="none"/>
        </w:rPr>
        <w:t>sus</w:t>
      </w:r>
      <w:r>
        <w:rPr>
          <w:rFonts w:eastAsia="Arial"/>
          <w:b w:val="0"/>
          <w:u w:val="none"/>
        </w:rPr>
        <w:t xml:space="preserve"> </w:t>
      </w:r>
      <w:r>
        <w:rPr>
          <w:b w:val="0"/>
          <w:u w:val="none"/>
        </w:rPr>
        <w:t>características,</w:t>
      </w:r>
      <w:r w:rsidR="00F24390">
        <w:rPr>
          <w:rFonts w:eastAsia="Arial"/>
          <w:b w:val="0"/>
          <w:u w:val="none"/>
        </w:rPr>
        <w:t xml:space="preserve"> </w:t>
      </w:r>
      <w:r>
        <w:rPr>
          <w:b w:val="0"/>
          <w:u w:val="none"/>
        </w:rPr>
        <w:t>necesidades</w:t>
      </w:r>
      <w:r>
        <w:rPr>
          <w:rFonts w:eastAsia="Arial"/>
          <w:b w:val="0"/>
          <w:u w:val="none"/>
        </w:rPr>
        <w:t xml:space="preserve"> </w:t>
      </w:r>
      <w:r>
        <w:rPr>
          <w:b w:val="0"/>
          <w:u w:val="none"/>
        </w:rPr>
        <w:t>e</w:t>
      </w:r>
      <w:r>
        <w:rPr>
          <w:rFonts w:eastAsia="Arial"/>
          <w:b w:val="0"/>
          <w:u w:val="none"/>
        </w:rPr>
        <w:t xml:space="preserve"> </w:t>
      </w:r>
      <w:r>
        <w:rPr>
          <w:b w:val="0"/>
          <w:u w:val="none"/>
        </w:rPr>
        <w:t>intereses,</w:t>
      </w:r>
      <w:r>
        <w:rPr>
          <w:rFonts w:eastAsia="Arial"/>
          <w:b w:val="0"/>
          <w:u w:val="none"/>
        </w:rPr>
        <w:t xml:space="preserve"> </w:t>
      </w:r>
      <w:r>
        <w:rPr>
          <w:b w:val="0"/>
          <w:u w:val="none"/>
        </w:rPr>
        <w:t>fortaleciendo</w:t>
      </w:r>
      <w:r>
        <w:rPr>
          <w:rFonts w:eastAsia="Arial"/>
          <w:b w:val="0"/>
          <w:u w:val="none"/>
        </w:rPr>
        <w:t xml:space="preserve"> </w:t>
      </w:r>
      <w:r>
        <w:rPr>
          <w:b w:val="0"/>
          <w:u w:val="none"/>
        </w:rPr>
        <w:t>sus</w:t>
      </w:r>
      <w:r>
        <w:rPr>
          <w:rFonts w:eastAsia="Arial"/>
          <w:b w:val="0"/>
          <w:u w:val="none"/>
        </w:rPr>
        <w:t xml:space="preserve"> </w:t>
      </w:r>
      <w:r>
        <w:rPr>
          <w:b w:val="0"/>
          <w:u w:val="none"/>
        </w:rPr>
        <w:t>potencialidades</w:t>
      </w:r>
      <w:r>
        <w:rPr>
          <w:rFonts w:eastAsia="Arial"/>
          <w:b w:val="0"/>
          <w:u w:val="none"/>
        </w:rPr>
        <w:t xml:space="preserve"> </w:t>
      </w:r>
      <w:r>
        <w:rPr>
          <w:b w:val="0"/>
          <w:u w:val="none"/>
        </w:rPr>
        <w:t>en</w:t>
      </w:r>
      <w:r>
        <w:rPr>
          <w:rFonts w:eastAsia="Arial"/>
          <w:b w:val="0"/>
          <w:u w:val="none"/>
        </w:rPr>
        <w:t xml:space="preserve"> </w:t>
      </w:r>
      <w:r>
        <w:rPr>
          <w:b w:val="0"/>
          <w:u w:val="none"/>
        </w:rPr>
        <w:t>función</w:t>
      </w:r>
      <w:r>
        <w:rPr>
          <w:rFonts w:eastAsia="Arial"/>
          <w:b w:val="0"/>
          <w:u w:val="none"/>
        </w:rPr>
        <w:t xml:space="preserve"> </w:t>
      </w:r>
      <w:r>
        <w:rPr>
          <w:b w:val="0"/>
          <w:u w:val="none"/>
        </w:rPr>
        <w:t>a</w:t>
      </w:r>
      <w:r>
        <w:rPr>
          <w:rFonts w:eastAsia="Arial"/>
          <w:b w:val="0"/>
          <w:u w:val="none"/>
        </w:rPr>
        <w:t xml:space="preserve"> </w:t>
      </w:r>
      <w:r>
        <w:rPr>
          <w:b w:val="0"/>
          <w:u w:val="none"/>
        </w:rPr>
        <w:t>un</w:t>
      </w:r>
      <w:r>
        <w:rPr>
          <w:rFonts w:eastAsia="Arial"/>
          <w:b w:val="0"/>
          <w:u w:val="none"/>
        </w:rPr>
        <w:t xml:space="preserve"> </w:t>
      </w:r>
      <w:r>
        <w:rPr>
          <w:b w:val="0"/>
          <w:u w:val="none"/>
        </w:rPr>
        <w:t>desarrollo</w:t>
      </w:r>
      <w:r>
        <w:rPr>
          <w:rFonts w:eastAsia="Arial"/>
          <w:b w:val="0"/>
          <w:u w:val="none"/>
        </w:rPr>
        <w:t xml:space="preserve"> </w:t>
      </w:r>
      <w:r>
        <w:rPr>
          <w:b w:val="0"/>
          <w:u w:val="none"/>
        </w:rPr>
        <w:t>pleno</w:t>
      </w:r>
      <w:r>
        <w:rPr>
          <w:rFonts w:eastAsia="Arial"/>
          <w:b w:val="0"/>
          <w:u w:val="none"/>
        </w:rPr>
        <w:t xml:space="preserve"> </w:t>
      </w:r>
      <w:r>
        <w:rPr>
          <w:b w:val="0"/>
          <w:u w:val="none"/>
        </w:rPr>
        <w:t>y</w:t>
      </w:r>
      <w:r>
        <w:rPr>
          <w:rFonts w:eastAsia="Arial"/>
          <w:b w:val="0"/>
          <w:u w:val="none"/>
        </w:rPr>
        <w:t xml:space="preserve"> </w:t>
      </w:r>
      <w:r>
        <w:rPr>
          <w:b w:val="0"/>
          <w:u w:val="none"/>
        </w:rPr>
        <w:t>armónico.</w:t>
      </w:r>
      <w:r>
        <w:rPr>
          <w:rFonts w:eastAsia="Arial"/>
          <w:b w:val="0"/>
          <w:u w:val="none"/>
        </w:rPr>
        <w:t xml:space="preserve"> </w:t>
      </w:r>
      <w:r>
        <w:rPr>
          <w:b w:val="0"/>
          <w:u w:val="none"/>
        </w:rPr>
        <w:t>Ello,</w:t>
      </w:r>
      <w:r>
        <w:rPr>
          <w:rFonts w:eastAsia="Arial"/>
          <w:b w:val="0"/>
          <w:u w:val="none"/>
        </w:rPr>
        <w:t xml:space="preserve"> </w:t>
      </w:r>
      <w:r>
        <w:rPr>
          <w:b w:val="0"/>
          <w:u w:val="none"/>
        </w:rPr>
        <w:t>en</w:t>
      </w:r>
      <w:r>
        <w:rPr>
          <w:rFonts w:eastAsia="Arial"/>
          <w:b w:val="0"/>
          <w:u w:val="none"/>
        </w:rPr>
        <w:t xml:space="preserve"> </w:t>
      </w:r>
      <w:r>
        <w:rPr>
          <w:b w:val="0"/>
          <w:u w:val="none"/>
        </w:rPr>
        <w:t>estrecha</w:t>
      </w:r>
      <w:r>
        <w:rPr>
          <w:rFonts w:eastAsia="Arial"/>
          <w:b w:val="0"/>
          <w:u w:val="none"/>
        </w:rPr>
        <w:t xml:space="preserve"> </w:t>
      </w:r>
      <w:r>
        <w:rPr>
          <w:b w:val="0"/>
          <w:u w:val="none"/>
        </w:rPr>
        <w:t>relación</w:t>
      </w:r>
      <w:r>
        <w:rPr>
          <w:rFonts w:eastAsia="Arial"/>
          <w:b w:val="0"/>
          <w:u w:val="none"/>
        </w:rPr>
        <w:t xml:space="preserve"> </w:t>
      </w:r>
      <w:r>
        <w:rPr>
          <w:b w:val="0"/>
          <w:u w:val="none"/>
        </w:rPr>
        <w:t>y</w:t>
      </w:r>
      <w:r>
        <w:rPr>
          <w:rFonts w:eastAsia="Arial"/>
          <w:b w:val="0"/>
          <w:u w:val="none"/>
        </w:rPr>
        <w:t xml:space="preserve"> </w:t>
      </w:r>
      <w:r>
        <w:rPr>
          <w:b w:val="0"/>
          <w:u w:val="none"/>
        </w:rPr>
        <w:t>complementación</w:t>
      </w:r>
      <w:r>
        <w:rPr>
          <w:rFonts w:eastAsia="Arial"/>
          <w:b w:val="0"/>
          <w:u w:val="none"/>
        </w:rPr>
        <w:t xml:space="preserve"> </w:t>
      </w:r>
      <w:r>
        <w:rPr>
          <w:b w:val="0"/>
          <w:u w:val="none"/>
        </w:rPr>
        <w:t>con</w:t>
      </w:r>
      <w:r>
        <w:rPr>
          <w:rFonts w:eastAsia="Arial"/>
          <w:b w:val="0"/>
          <w:u w:val="none"/>
        </w:rPr>
        <w:t xml:space="preserve"> </w:t>
      </w:r>
      <w:r>
        <w:rPr>
          <w:b w:val="0"/>
          <w:u w:val="none"/>
        </w:rPr>
        <w:t>la</w:t>
      </w:r>
      <w:r>
        <w:rPr>
          <w:rFonts w:eastAsia="Arial"/>
          <w:b w:val="0"/>
          <w:u w:val="none"/>
        </w:rPr>
        <w:t xml:space="preserve"> </w:t>
      </w:r>
      <w:r>
        <w:rPr>
          <w:b w:val="0"/>
          <w:u w:val="none"/>
        </w:rPr>
        <w:t>labor</w:t>
      </w:r>
      <w:r>
        <w:rPr>
          <w:rFonts w:eastAsia="Arial"/>
          <w:b w:val="0"/>
          <w:u w:val="none"/>
        </w:rPr>
        <w:t xml:space="preserve"> </w:t>
      </w:r>
      <w:r>
        <w:rPr>
          <w:b w:val="0"/>
          <w:u w:val="none"/>
        </w:rPr>
        <w:t>educativa</w:t>
      </w:r>
      <w:r>
        <w:rPr>
          <w:rFonts w:eastAsia="Arial"/>
          <w:b w:val="0"/>
          <w:u w:val="none"/>
        </w:rPr>
        <w:t xml:space="preserve"> </w:t>
      </w:r>
      <w:r>
        <w:rPr>
          <w:b w:val="0"/>
          <w:u w:val="none"/>
        </w:rPr>
        <w:t>de</w:t>
      </w:r>
      <w:r>
        <w:rPr>
          <w:rFonts w:eastAsia="Arial"/>
          <w:b w:val="0"/>
          <w:u w:val="none"/>
        </w:rPr>
        <w:t xml:space="preserve"> </w:t>
      </w:r>
      <w:r>
        <w:rPr>
          <w:b w:val="0"/>
          <w:u w:val="none"/>
        </w:rPr>
        <w:t>la</w:t>
      </w:r>
      <w:r>
        <w:rPr>
          <w:rFonts w:eastAsia="Arial"/>
          <w:b w:val="0"/>
          <w:u w:val="none"/>
        </w:rPr>
        <w:t xml:space="preserve"> </w:t>
      </w:r>
      <w:r>
        <w:rPr>
          <w:b w:val="0"/>
          <w:u w:val="none"/>
        </w:rPr>
        <w:t>familia,</w:t>
      </w:r>
      <w:r>
        <w:rPr>
          <w:rFonts w:eastAsia="Arial"/>
          <w:b w:val="0"/>
          <w:u w:val="none"/>
        </w:rPr>
        <w:t xml:space="preserve"> </w:t>
      </w:r>
      <w:r>
        <w:rPr>
          <w:b w:val="0"/>
          <w:u w:val="none"/>
        </w:rPr>
        <w:t>propiciando</w:t>
      </w:r>
      <w:r>
        <w:rPr>
          <w:rFonts w:eastAsia="Arial"/>
          <w:b w:val="0"/>
          <w:u w:val="none"/>
        </w:rPr>
        <w:t xml:space="preserve"> </w:t>
      </w:r>
      <w:r>
        <w:rPr>
          <w:b w:val="0"/>
          <w:u w:val="none"/>
        </w:rPr>
        <w:t>a</w:t>
      </w:r>
      <w:r>
        <w:rPr>
          <w:rFonts w:eastAsia="Arial"/>
          <w:b w:val="0"/>
          <w:u w:val="none"/>
        </w:rPr>
        <w:t xml:space="preserve"> </w:t>
      </w:r>
      <w:r>
        <w:rPr>
          <w:b w:val="0"/>
          <w:u w:val="none"/>
        </w:rPr>
        <w:t>la</w:t>
      </w:r>
      <w:r>
        <w:rPr>
          <w:rFonts w:eastAsia="Arial"/>
          <w:b w:val="0"/>
          <w:u w:val="none"/>
        </w:rPr>
        <w:t xml:space="preserve"> </w:t>
      </w:r>
      <w:r>
        <w:rPr>
          <w:b w:val="0"/>
          <w:u w:val="none"/>
        </w:rPr>
        <w:t>vez</w:t>
      </w:r>
      <w:r>
        <w:rPr>
          <w:rFonts w:eastAsia="Arial"/>
          <w:b w:val="0"/>
          <w:u w:val="none"/>
        </w:rPr>
        <w:t xml:space="preserve"> </w:t>
      </w:r>
      <w:r>
        <w:rPr>
          <w:b w:val="0"/>
          <w:u w:val="none"/>
        </w:rPr>
        <w:t>su</w:t>
      </w:r>
      <w:r>
        <w:rPr>
          <w:rFonts w:eastAsia="Arial"/>
          <w:b w:val="0"/>
          <w:u w:val="none"/>
        </w:rPr>
        <w:t xml:space="preserve"> </w:t>
      </w:r>
      <w:r>
        <w:rPr>
          <w:b w:val="0"/>
          <w:u w:val="none"/>
        </w:rPr>
        <w:t>continuidad</w:t>
      </w:r>
      <w:r>
        <w:rPr>
          <w:rFonts w:eastAsia="Arial"/>
          <w:b w:val="0"/>
          <w:u w:val="none"/>
        </w:rPr>
        <w:t xml:space="preserve"> </w:t>
      </w:r>
      <w:r>
        <w:rPr>
          <w:b w:val="0"/>
          <w:u w:val="none"/>
        </w:rPr>
        <w:t>en</w:t>
      </w:r>
      <w:r>
        <w:rPr>
          <w:rFonts w:eastAsia="Arial"/>
          <w:b w:val="0"/>
          <w:u w:val="none"/>
        </w:rPr>
        <w:t xml:space="preserve"> </w:t>
      </w:r>
      <w:r>
        <w:rPr>
          <w:b w:val="0"/>
          <w:u w:val="none"/>
        </w:rPr>
        <w:t>el</w:t>
      </w:r>
      <w:r>
        <w:rPr>
          <w:rFonts w:eastAsia="Arial"/>
          <w:b w:val="0"/>
          <w:u w:val="none"/>
        </w:rPr>
        <w:t xml:space="preserve"> </w:t>
      </w:r>
      <w:r>
        <w:rPr>
          <w:b w:val="0"/>
          <w:u w:val="none"/>
        </w:rPr>
        <w:t>sistema</w:t>
      </w:r>
      <w:r>
        <w:rPr>
          <w:rFonts w:eastAsia="Arial"/>
          <w:b w:val="0"/>
          <w:u w:val="none"/>
        </w:rPr>
        <w:t xml:space="preserve"> </w:t>
      </w:r>
      <w:r>
        <w:rPr>
          <w:b w:val="0"/>
          <w:u w:val="none"/>
        </w:rPr>
        <w:t>educativo.</w:t>
      </w:r>
    </w:p>
    <w:p w:rsidR="006A17AD" w:rsidRDefault="006A17AD">
      <w:pPr>
        <w:rPr>
          <w:b w:val="0"/>
          <w:u w:val="none"/>
        </w:rPr>
      </w:pPr>
    </w:p>
    <w:p w:rsidR="006A17AD" w:rsidRDefault="006A17AD" w:rsidP="003217A2">
      <w:pPr>
        <w:pStyle w:val="Listaconvietas1"/>
        <w:numPr>
          <w:ilvl w:val="0"/>
          <w:numId w:val="38"/>
        </w:numPr>
        <w:tabs>
          <w:tab w:val="clear" w:pos="1080"/>
          <w:tab w:val="num" w:pos="426"/>
          <w:tab w:val="left" w:pos="1361"/>
        </w:tabs>
        <w:ind w:left="426" w:hanging="426"/>
        <w:rPr>
          <w:b w:val="0"/>
          <w:i w:val="0"/>
          <w:u w:val="none"/>
        </w:rPr>
      </w:pPr>
      <w:r>
        <w:rPr>
          <w:b w:val="0"/>
          <w:i w:val="0"/>
          <w:u w:val="none"/>
        </w:rPr>
        <w:t>Favorecer</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Desarrollo</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niño</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persona</w:t>
      </w:r>
      <w:r>
        <w:rPr>
          <w:rFonts w:eastAsia="Arial"/>
          <w:b w:val="0"/>
          <w:i w:val="0"/>
          <w:u w:val="none"/>
        </w:rPr>
        <w:t xml:space="preserve"> </w:t>
      </w:r>
      <w:r>
        <w:rPr>
          <w:b w:val="0"/>
          <w:i w:val="0"/>
          <w:u w:val="none"/>
        </w:rPr>
        <w:t>integral</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integrada,</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un</w:t>
      </w:r>
      <w:r>
        <w:rPr>
          <w:rFonts w:eastAsia="Arial"/>
          <w:b w:val="0"/>
          <w:i w:val="0"/>
          <w:u w:val="none"/>
        </w:rPr>
        <w:t xml:space="preserve"> </w:t>
      </w:r>
      <w:r>
        <w:rPr>
          <w:b w:val="0"/>
          <w:i w:val="0"/>
          <w:u w:val="none"/>
        </w:rPr>
        <w:t>ambiente</w:t>
      </w:r>
      <w:r>
        <w:rPr>
          <w:rFonts w:eastAsia="Arial"/>
          <w:b w:val="0"/>
          <w:i w:val="0"/>
          <w:u w:val="none"/>
        </w:rPr>
        <w:t xml:space="preserve"> </w:t>
      </w:r>
      <w:r>
        <w:rPr>
          <w:b w:val="0"/>
          <w:i w:val="0"/>
          <w:u w:val="none"/>
        </w:rPr>
        <w:t>propicio</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crecimiento</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valores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bien,</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verdad,</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belleza</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amor.</w:t>
      </w:r>
    </w:p>
    <w:p w:rsidR="006A17AD" w:rsidRDefault="006A17AD">
      <w:pPr>
        <w:jc w:val="both"/>
        <w:rPr>
          <w:b w:val="0"/>
          <w:u w:val="none"/>
          <w:lang w:val="es-MX"/>
        </w:rPr>
      </w:pPr>
    </w:p>
    <w:p w:rsidR="006A17AD" w:rsidRDefault="006A17AD">
      <w:pPr>
        <w:jc w:val="both"/>
        <w:rPr>
          <w:b w:val="0"/>
          <w:u w:val="none"/>
          <w:lang w:val="es-MX"/>
        </w:rPr>
      </w:pPr>
    </w:p>
    <w:p w:rsidR="006A17AD" w:rsidRDefault="006A17AD">
      <w:pPr>
        <w:rPr>
          <w:u w:val="none"/>
        </w:rPr>
      </w:pPr>
      <w:r>
        <w:rPr>
          <w:u w:val="none"/>
        </w:rPr>
        <w:t>Objetivos</w:t>
      </w:r>
      <w:r>
        <w:rPr>
          <w:rFonts w:eastAsia="Arial"/>
          <w:u w:val="none"/>
        </w:rPr>
        <w:t xml:space="preserve"> </w:t>
      </w:r>
      <w:r>
        <w:rPr>
          <w:u w:val="none"/>
        </w:rPr>
        <w:t>Específicos.</w:t>
      </w:r>
    </w:p>
    <w:p w:rsidR="006A17AD" w:rsidRDefault="006A17AD">
      <w:pPr>
        <w:pStyle w:val="Listaconvietas1"/>
        <w:numPr>
          <w:ilvl w:val="0"/>
          <w:numId w:val="0"/>
        </w:numPr>
        <w:rPr>
          <w:b w:val="0"/>
          <w:u w:val="none"/>
        </w:rPr>
      </w:pPr>
    </w:p>
    <w:p w:rsidR="00F24390" w:rsidRPr="00F24390" w:rsidRDefault="002501CF" w:rsidP="003217A2">
      <w:pPr>
        <w:pStyle w:val="Listaconvietas1"/>
        <w:numPr>
          <w:ilvl w:val="0"/>
          <w:numId w:val="11"/>
        </w:numPr>
        <w:tabs>
          <w:tab w:val="clear" w:pos="1304"/>
          <w:tab w:val="num" w:pos="426"/>
        </w:tabs>
        <w:ind w:hanging="1304"/>
        <w:rPr>
          <w:b w:val="0"/>
          <w:i w:val="0"/>
          <w:u w:val="none"/>
        </w:rPr>
      </w:pPr>
      <w:r>
        <w:rPr>
          <w:b w:val="0"/>
          <w:i w:val="0"/>
          <w:u w:val="none"/>
        </w:rPr>
        <w:t xml:space="preserve">  </w:t>
      </w:r>
      <w:r w:rsidR="006A17AD">
        <w:rPr>
          <w:b w:val="0"/>
          <w:i w:val="0"/>
          <w:u w:val="none"/>
        </w:rPr>
        <w:t>Realizar</w:t>
      </w:r>
      <w:r w:rsidR="006A17AD">
        <w:rPr>
          <w:rFonts w:eastAsia="Arial"/>
          <w:b w:val="0"/>
          <w:i w:val="0"/>
          <w:u w:val="none"/>
        </w:rPr>
        <w:t xml:space="preserve"> </w:t>
      </w:r>
      <w:r w:rsidR="006A17AD">
        <w:rPr>
          <w:b w:val="0"/>
          <w:i w:val="0"/>
          <w:u w:val="none"/>
        </w:rPr>
        <w:t>una</w:t>
      </w:r>
      <w:r w:rsidR="006A17AD">
        <w:rPr>
          <w:rFonts w:eastAsia="Arial"/>
          <w:b w:val="0"/>
          <w:i w:val="0"/>
          <w:u w:val="none"/>
        </w:rPr>
        <w:t xml:space="preserve"> </w:t>
      </w:r>
      <w:r w:rsidR="006A17AD">
        <w:rPr>
          <w:b w:val="0"/>
          <w:i w:val="0"/>
          <w:u w:val="none"/>
        </w:rPr>
        <w:t>acción</w:t>
      </w:r>
      <w:r w:rsidR="006A17AD">
        <w:rPr>
          <w:rFonts w:eastAsia="Arial"/>
          <w:b w:val="0"/>
          <w:i w:val="0"/>
          <w:u w:val="none"/>
        </w:rPr>
        <w:t xml:space="preserve"> </w:t>
      </w:r>
      <w:r w:rsidR="006A17AD">
        <w:rPr>
          <w:b w:val="0"/>
          <w:i w:val="0"/>
          <w:u w:val="none"/>
        </w:rPr>
        <w:t>educativa</w:t>
      </w:r>
      <w:r w:rsidR="006A17AD">
        <w:rPr>
          <w:rFonts w:eastAsia="Arial"/>
          <w:b w:val="0"/>
          <w:i w:val="0"/>
          <w:u w:val="none"/>
        </w:rPr>
        <w:t xml:space="preserve"> </w:t>
      </w:r>
      <w:r w:rsidR="006A17AD">
        <w:rPr>
          <w:b w:val="0"/>
          <w:i w:val="0"/>
          <w:u w:val="none"/>
        </w:rPr>
        <w:t>fundamentada</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los</w:t>
      </w:r>
      <w:r w:rsidR="006A17AD">
        <w:rPr>
          <w:rFonts w:eastAsia="Arial"/>
          <w:b w:val="0"/>
          <w:i w:val="0"/>
          <w:u w:val="none"/>
        </w:rPr>
        <w:t xml:space="preserve"> </w:t>
      </w:r>
      <w:r w:rsidR="006A17AD">
        <w:rPr>
          <w:b w:val="0"/>
          <w:i w:val="0"/>
          <w:u w:val="none"/>
        </w:rPr>
        <w:t>intereses</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necesidades</w:t>
      </w:r>
      <w:r w:rsidR="006A17AD">
        <w:rPr>
          <w:rFonts w:eastAsia="Arial"/>
          <w:b w:val="0"/>
          <w:i w:val="0"/>
          <w:u w:val="none"/>
        </w:rPr>
        <w:t xml:space="preserve"> </w:t>
      </w:r>
      <w:r w:rsidR="006A17AD">
        <w:rPr>
          <w:b w:val="0"/>
          <w:i w:val="0"/>
          <w:u w:val="none"/>
        </w:rPr>
        <w:t>de</w:t>
      </w:r>
    </w:p>
    <w:p w:rsidR="006A17AD" w:rsidRDefault="00F24390" w:rsidP="00F24390">
      <w:pPr>
        <w:pStyle w:val="Listaconvietas1"/>
        <w:numPr>
          <w:ilvl w:val="0"/>
          <w:numId w:val="0"/>
        </w:numPr>
        <w:rPr>
          <w:b w:val="0"/>
          <w:i w:val="0"/>
          <w:u w:val="none"/>
        </w:rPr>
      </w:pPr>
      <w:r>
        <w:rPr>
          <w:rFonts w:eastAsia="Arial"/>
          <w:b w:val="0"/>
          <w:i w:val="0"/>
          <w:u w:val="none"/>
        </w:rPr>
        <w:t xml:space="preserve">      </w:t>
      </w:r>
      <w:r w:rsidR="002501CF">
        <w:rPr>
          <w:rFonts w:eastAsia="Arial"/>
          <w:b w:val="0"/>
          <w:i w:val="0"/>
          <w:u w:val="none"/>
        </w:rPr>
        <w:t xml:space="preserve">  </w:t>
      </w:r>
      <w:proofErr w:type="gramStart"/>
      <w:r w:rsidR="006A17AD">
        <w:rPr>
          <w:b w:val="0"/>
          <w:i w:val="0"/>
          <w:u w:val="none"/>
        </w:rPr>
        <w:t>niños</w:t>
      </w:r>
      <w:proofErr w:type="gramEnd"/>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2</w:t>
      </w:r>
      <w:r w:rsidR="006A17AD">
        <w:rPr>
          <w:rFonts w:eastAsia="Arial"/>
          <w:b w:val="0"/>
          <w:i w:val="0"/>
          <w:u w:val="none"/>
        </w:rPr>
        <w:t xml:space="preserve"> </w:t>
      </w:r>
      <w:r w:rsidR="006A17AD">
        <w:rPr>
          <w:b w:val="0"/>
          <w:i w:val="0"/>
          <w:u w:val="none"/>
        </w:rPr>
        <w:t>a</w:t>
      </w:r>
      <w:r w:rsidR="006A17AD">
        <w:rPr>
          <w:rFonts w:eastAsia="Arial"/>
          <w:b w:val="0"/>
          <w:i w:val="0"/>
          <w:u w:val="none"/>
        </w:rPr>
        <w:t xml:space="preserve"> </w:t>
      </w:r>
      <w:r w:rsidR="006A17AD">
        <w:rPr>
          <w:b w:val="0"/>
          <w:i w:val="0"/>
          <w:u w:val="none"/>
        </w:rPr>
        <w:t>6</w:t>
      </w:r>
      <w:r w:rsidR="006A17AD">
        <w:rPr>
          <w:rFonts w:eastAsia="Arial"/>
          <w:b w:val="0"/>
          <w:i w:val="0"/>
          <w:u w:val="none"/>
        </w:rPr>
        <w:t xml:space="preserve"> </w:t>
      </w:r>
      <w:r w:rsidR="006A17AD">
        <w:rPr>
          <w:b w:val="0"/>
          <w:i w:val="0"/>
          <w:u w:val="none"/>
        </w:rPr>
        <w:t>años.</w:t>
      </w:r>
    </w:p>
    <w:p w:rsidR="006A17AD" w:rsidRDefault="006A17AD">
      <w:pPr>
        <w:pStyle w:val="Listaconvietas1"/>
        <w:numPr>
          <w:ilvl w:val="0"/>
          <w:numId w:val="0"/>
        </w:numPr>
        <w:tabs>
          <w:tab w:val="left" w:pos="1200"/>
        </w:tabs>
        <w:ind w:left="794" w:hanging="360"/>
        <w:rPr>
          <w:b w:val="0"/>
          <w:i w:val="0"/>
          <w:u w:val="none"/>
        </w:rPr>
      </w:pPr>
    </w:p>
    <w:p w:rsidR="006A17AD" w:rsidRDefault="002501CF" w:rsidP="003217A2">
      <w:pPr>
        <w:pStyle w:val="Listaconvietas1"/>
        <w:numPr>
          <w:ilvl w:val="0"/>
          <w:numId w:val="11"/>
        </w:numPr>
        <w:tabs>
          <w:tab w:val="clear" w:pos="1304"/>
          <w:tab w:val="left" w:pos="426"/>
        </w:tabs>
        <w:ind w:left="567" w:hanging="567"/>
        <w:rPr>
          <w:b w:val="0"/>
          <w:i w:val="0"/>
          <w:u w:val="none"/>
        </w:rPr>
      </w:pPr>
      <w:r>
        <w:rPr>
          <w:b w:val="0"/>
          <w:i w:val="0"/>
          <w:u w:val="none"/>
        </w:rPr>
        <w:t xml:space="preserve">  </w:t>
      </w:r>
      <w:r w:rsidR="006A17AD">
        <w:rPr>
          <w:b w:val="0"/>
          <w:i w:val="0"/>
          <w:u w:val="none"/>
        </w:rPr>
        <w:t>Adquirir</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forma</w:t>
      </w:r>
      <w:r w:rsidR="006A17AD">
        <w:rPr>
          <w:rFonts w:eastAsia="Arial"/>
          <w:b w:val="0"/>
          <w:i w:val="0"/>
          <w:u w:val="none"/>
        </w:rPr>
        <w:t xml:space="preserve"> </w:t>
      </w:r>
      <w:r w:rsidR="006A17AD">
        <w:rPr>
          <w:b w:val="0"/>
          <w:i w:val="0"/>
          <w:u w:val="none"/>
        </w:rPr>
        <w:t>gradual</w:t>
      </w:r>
      <w:r w:rsidR="006A17AD">
        <w:rPr>
          <w:rFonts w:eastAsia="Arial"/>
          <w:b w:val="0"/>
          <w:i w:val="0"/>
          <w:u w:val="none"/>
        </w:rPr>
        <w:t xml:space="preserve"> </w:t>
      </w:r>
      <w:r w:rsidR="006A17AD">
        <w:rPr>
          <w:b w:val="0"/>
          <w:i w:val="0"/>
          <w:u w:val="none"/>
        </w:rPr>
        <w:t>una</w:t>
      </w:r>
      <w:r w:rsidR="006A17AD">
        <w:rPr>
          <w:rFonts w:eastAsia="Arial"/>
          <w:b w:val="0"/>
          <w:i w:val="0"/>
          <w:u w:val="none"/>
        </w:rPr>
        <w:t xml:space="preserve"> </w:t>
      </w:r>
      <w:r w:rsidR="006A17AD">
        <w:rPr>
          <w:b w:val="0"/>
          <w:i w:val="0"/>
          <w:u w:val="none"/>
        </w:rPr>
        <w:t>autonomía</w:t>
      </w:r>
      <w:r w:rsidR="006A17AD">
        <w:rPr>
          <w:rFonts w:eastAsia="Arial"/>
          <w:b w:val="0"/>
          <w:i w:val="0"/>
          <w:u w:val="none"/>
        </w:rPr>
        <w:t xml:space="preserve"> </w:t>
      </w:r>
      <w:r w:rsidR="006A17AD">
        <w:rPr>
          <w:b w:val="0"/>
          <w:i w:val="0"/>
          <w:u w:val="none"/>
        </w:rPr>
        <w:t>que</w:t>
      </w:r>
      <w:r w:rsidR="006A17AD">
        <w:rPr>
          <w:rFonts w:eastAsia="Arial"/>
          <w:b w:val="0"/>
          <w:i w:val="0"/>
          <w:u w:val="none"/>
        </w:rPr>
        <w:t xml:space="preserve"> </w:t>
      </w:r>
      <w:r w:rsidR="006A17AD">
        <w:rPr>
          <w:b w:val="0"/>
          <w:i w:val="0"/>
          <w:u w:val="none"/>
        </w:rPr>
        <w:t>le</w:t>
      </w:r>
      <w:r w:rsidR="006A17AD">
        <w:rPr>
          <w:rFonts w:eastAsia="Arial"/>
          <w:b w:val="0"/>
          <w:i w:val="0"/>
          <w:u w:val="none"/>
        </w:rPr>
        <w:t xml:space="preserve"> </w:t>
      </w:r>
      <w:r w:rsidR="006A17AD">
        <w:rPr>
          <w:b w:val="0"/>
          <w:i w:val="0"/>
          <w:u w:val="none"/>
        </w:rPr>
        <w:t>permita</w:t>
      </w:r>
      <w:r w:rsidR="006A17AD">
        <w:rPr>
          <w:rFonts w:eastAsia="Arial"/>
          <w:b w:val="0"/>
          <w:i w:val="0"/>
          <w:u w:val="none"/>
        </w:rPr>
        <w:t xml:space="preserve"> </w:t>
      </w:r>
      <w:r w:rsidR="006A17AD">
        <w:rPr>
          <w:b w:val="0"/>
          <w:i w:val="0"/>
          <w:u w:val="none"/>
        </w:rPr>
        <w:t>valerse</w:t>
      </w:r>
      <w:r w:rsidR="006A17AD">
        <w:rPr>
          <w:rFonts w:eastAsia="Arial"/>
          <w:b w:val="0"/>
          <w:i w:val="0"/>
          <w:u w:val="none"/>
        </w:rPr>
        <w:t xml:space="preserve"> </w:t>
      </w:r>
      <w:r w:rsidR="006A17AD">
        <w:rPr>
          <w:b w:val="0"/>
          <w:i w:val="0"/>
          <w:u w:val="none"/>
        </w:rPr>
        <w:t>adecuada</w:t>
      </w:r>
      <w:r w:rsidR="006A17AD">
        <w:rPr>
          <w:rFonts w:eastAsia="Arial"/>
          <w:b w:val="0"/>
          <w:i w:val="0"/>
          <w:u w:val="none"/>
        </w:rPr>
        <w:t xml:space="preserve"> </w:t>
      </w:r>
      <w:r w:rsidR="006A17AD">
        <w:rPr>
          <w:b w:val="0"/>
          <w:i w:val="0"/>
          <w:u w:val="none"/>
        </w:rPr>
        <w:t>e</w:t>
      </w:r>
      <w:r>
        <w:rPr>
          <w:rFonts w:eastAsia="Arial"/>
          <w:b w:val="0"/>
          <w:i w:val="0"/>
          <w:u w:val="none"/>
        </w:rPr>
        <w:t xml:space="preserve"> </w:t>
      </w:r>
      <w:r w:rsidR="006A17AD">
        <w:rPr>
          <w:b w:val="0"/>
          <w:i w:val="0"/>
          <w:u w:val="none"/>
        </w:rPr>
        <w:t>integralmente</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su</w:t>
      </w:r>
      <w:r w:rsidR="006A17AD">
        <w:rPr>
          <w:rFonts w:eastAsia="Arial"/>
          <w:b w:val="0"/>
          <w:i w:val="0"/>
          <w:u w:val="none"/>
        </w:rPr>
        <w:t xml:space="preserve"> </w:t>
      </w:r>
      <w:r w:rsidR="006A17AD">
        <w:rPr>
          <w:b w:val="0"/>
          <w:i w:val="0"/>
          <w:u w:val="none"/>
        </w:rPr>
        <w:t>medio,</w:t>
      </w:r>
      <w:r w:rsidR="006A17AD">
        <w:rPr>
          <w:rFonts w:eastAsia="Arial"/>
          <w:b w:val="0"/>
          <w:i w:val="0"/>
          <w:u w:val="none"/>
        </w:rPr>
        <w:t xml:space="preserve"> </w:t>
      </w:r>
      <w:r w:rsidR="006A17AD">
        <w:rPr>
          <w:b w:val="0"/>
          <w:i w:val="0"/>
          <w:u w:val="none"/>
        </w:rPr>
        <w:t>a</w:t>
      </w:r>
      <w:r w:rsidR="006A17AD">
        <w:rPr>
          <w:rFonts w:eastAsia="Arial"/>
          <w:b w:val="0"/>
          <w:i w:val="0"/>
          <w:u w:val="none"/>
        </w:rPr>
        <w:t xml:space="preserve"> </w:t>
      </w:r>
      <w:r w:rsidR="006A17AD">
        <w:rPr>
          <w:b w:val="0"/>
          <w:i w:val="0"/>
          <w:u w:val="none"/>
        </w:rPr>
        <w:t>través</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desarrollo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la</w:t>
      </w:r>
      <w:r w:rsidR="006A17AD">
        <w:rPr>
          <w:rFonts w:eastAsia="Arial"/>
          <w:b w:val="0"/>
          <w:i w:val="0"/>
          <w:u w:val="none"/>
        </w:rPr>
        <w:t xml:space="preserve"> </w:t>
      </w:r>
      <w:r w:rsidR="006A17AD">
        <w:rPr>
          <w:b w:val="0"/>
          <w:i w:val="0"/>
          <w:u w:val="none"/>
        </w:rPr>
        <w:t>confianza</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la</w:t>
      </w:r>
      <w:r w:rsidR="006A17AD">
        <w:rPr>
          <w:rFonts w:eastAsia="Arial"/>
          <w:b w:val="0"/>
          <w:i w:val="0"/>
          <w:u w:val="none"/>
        </w:rPr>
        <w:t xml:space="preserve"> </w:t>
      </w:r>
      <w:r w:rsidR="006A17AD">
        <w:rPr>
          <w:b w:val="0"/>
          <w:i w:val="0"/>
          <w:u w:val="none"/>
        </w:rPr>
        <w:t>conciencia</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creciente</w:t>
      </w:r>
      <w:r w:rsidR="006A17AD">
        <w:rPr>
          <w:rFonts w:eastAsia="Arial"/>
          <w:b w:val="0"/>
          <w:i w:val="0"/>
          <w:u w:val="none"/>
        </w:rPr>
        <w:t xml:space="preserve"> </w:t>
      </w:r>
      <w:r w:rsidR="006A17AD">
        <w:rPr>
          <w:b w:val="0"/>
          <w:i w:val="0"/>
          <w:u w:val="none"/>
        </w:rPr>
        <w:t>dominio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sus</w:t>
      </w:r>
      <w:r w:rsidR="006A17AD">
        <w:rPr>
          <w:rFonts w:eastAsia="Arial"/>
          <w:b w:val="0"/>
          <w:i w:val="0"/>
          <w:u w:val="none"/>
        </w:rPr>
        <w:t xml:space="preserve"> </w:t>
      </w:r>
      <w:r w:rsidR="006A17AD">
        <w:rPr>
          <w:b w:val="0"/>
          <w:i w:val="0"/>
          <w:u w:val="none"/>
        </w:rPr>
        <w:t>habilidades</w:t>
      </w:r>
      <w:r w:rsidR="006A17AD">
        <w:rPr>
          <w:rFonts w:eastAsia="Arial"/>
          <w:b w:val="0"/>
          <w:i w:val="0"/>
          <w:u w:val="none"/>
        </w:rPr>
        <w:t xml:space="preserve"> </w:t>
      </w:r>
      <w:r w:rsidR="006A17AD">
        <w:rPr>
          <w:b w:val="0"/>
          <w:i w:val="0"/>
          <w:u w:val="none"/>
        </w:rPr>
        <w:t>corporales,</w:t>
      </w:r>
      <w:r w:rsidR="006A17AD">
        <w:rPr>
          <w:rFonts w:eastAsia="Arial"/>
          <w:b w:val="0"/>
          <w:i w:val="0"/>
          <w:u w:val="none"/>
        </w:rPr>
        <w:t xml:space="preserve"> </w:t>
      </w:r>
      <w:r w:rsidR="006A17AD">
        <w:rPr>
          <w:b w:val="0"/>
          <w:i w:val="0"/>
          <w:u w:val="none"/>
        </w:rPr>
        <w:t>socio</w:t>
      </w:r>
      <w:r w:rsidR="006A17AD">
        <w:rPr>
          <w:rFonts w:eastAsia="Arial"/>
          <w:b w:val="0"/>
          <w:i w:val="0"/>
          <w:u w:val="none"/>
        </w:rPr>
        <w:t xml:space="preserve"> </w:t>
      </w:r>
      <w:r w:rsidR="006A17AD">
        <w:rPr>
          <w:b w:val="0"/>
          <w:i w:val="0"/>
          <w:u w:val="none"/>
        </w:rPr>
        <w:t>-</w:t>
      </w:r>
      <w:r w:rsidR="006A17AD">
        <w:rPr>
          <w:rFonts w:eastAsia="Arial"/>
          <w:b w:val="0"/>
          <w:i w:val="0"/>
          <w:u w:val="none"/>
        </w:rPr>
        <w:t xml:space="preserve"> </w:t>
      </w:r>
      <w:r w:rsidR="006A17AD">
        <w:rPr>
          <w:b w:val="0"/>
          <w:i w:val="0"/>
          <w:u w:val="none"/>
        </w:rPr>
        <w:t>emocionales</w:t>
      </w:r>
      <w:r w:rsidR="006A17AD">
        <w:rPr>
          <w:rFonts w:eastAsia="Arial"/>
          <w:b w:val="0"/>
          <w:i w:val="0"/>
          <w:u w:val="none"/>
        </w:rPr>
        <w:t xml:space="preserve"> </w:t>
      </w:r>
      <w:r w:rsidR="006A17AD">
        <w:rPr>
          <w:b w:val="0"/>
          <w:i w:val="0"/>
          <w:u w:val="none"/>
        </w:rPr>
        <w:t>e</w:t>
      </w:r>
      <w:r w:rsidR="006A17AD">
        <w:rPr>
          <w:rFonts w:eastAsia="Arial"/>
          <w:b w:val="0"/>
          <w:i w:val="0"/>
          <w:u w:val="none"/>
        </w:rPr>
        <w:t xml:space="preserve"> </w:t>
      </w:r>
      <w:r w:rsidR="006A17AD">
        <w:rPr>
          <w:b w:val="0"/>
          <w:i w:val="0"/>
          <w:u w:val="none"/>
        </w:rPr>
        <w:t>intelectuales.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567"/>
        <w:rPr>
          <w:b w:val="0"/>
          <w:i w:val="0"/>
          <w:u w:val="none"/>
        </w:rPr>
      </w:pPr>
      <w:r>
        <w:rPr>
          <w:b w:val="0"/>
          <w:i w:val="0"/>
          <w:u w:val="none"/>
        </w:rPr>
        <w:t>Desarrollar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una</w:t>
      </w:r>
      <w:r>
        <w:rPr>
          <w:rFonts w:eastAsia="Arial"/>
          <w:b w:val="0"/>
          <w:i w:val="0"/>
          <w:u w:val="none"/>
        </w:rPr>
        <w:t xml:space="preserve"> </w:t>
      </w:r>
      <w:r>
        <w:rPr>
          <w:b w:val="0"/>
          <w:i w:val="0"/>
          <w:u w:val="none"/>
        </w:rPr>
        <w:t>valoración</w:t>
      </w:r>
      <w:r>
        <w:rPr>
          <w:rFonts w:eastAsia="Arial"/>
          <w:b w:val="0"/>
          <w:i w:val="0"/>
          <w:u w:val="none"/>
        </w:rPr>
        <w:t xml:space="preserve"> </w:t>
      </w:r>
      <w:r>
        <w:rPr>
          <w:b w:val="0"/>
          <w:i w:val="0"/>
          <w:u w:val="none"/>
        </w:rPr>
        <w:t>positiva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sí</w:t>
      </w:r>
      <w:r>
        <w:rPr>
          <w:rFonts w:eastAsia="Arial"/>
          <w:b w:val="0"/>
          <w:i w:val="0"/>
          <w:u w:val="none"/>
        </w:rPr>
        <w:t xml:space="preserve"> </w:t>
      </w:r>
      <w:r>
        <w:rPr>
          <w:b w:val="0"/>
          <w:i w:val="0"/>
          <w:u w:val="none"/>
        </w:rPr>
        <w:t>mismo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r>
        <w:rPr>
          <w:rFonts w:eastAsia="Arial"/>
          <w:b w:val="0"/>
          <w:i w:val="0"/>
          <w:u w:val="none"/>
        </w:rPr>
        <w:t xml:space="preserve"> </w:t>
      </w:r>
      <w:r>
        <w:rPr>
          <w:b w:val="0"/>
          <w:i w:val="0"/>
          <w:u w:val="none"/>
        </w:rPr>
        <w:t>basadas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fortalecimiento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vínculos</w:t>
      </w:r>
      <w:r>
        <w:rPr>
          <w:rFonts w:eastAsia="Arial"/>
          <w:b w:val="0"/>
          <w:i w:val="0"/>
          <w:u w:val="none"/>
        </w:rPr>
        <w:t xml:space="preserve"> </w:t>
      </w:r>
      <w:r>
        <w:rPr>
          <w:b w:val="0"/>
          <w:i w:val="0"/>
          <w:u w:val="none"/>
        </w:rPr>
        <w:t>afectivos</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significativas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lo</w:t>
      </w:r>
      <w:r>
        <w:rPr>
          <w:rFonts w:eastAsia="Arial"/>
          <w:b w:val="0"/>
          <w:i w:val="0"/>
          <w:u w:val="none"/>
        </w:rPr>
        <w:t xml:space="preserve"> </w:t>
      </w:r>
      <w:r>
        <w:rPr>
          <w:b w:val="0"/>
          <w:i w:val="0"/>
          <w:u w:val="none"/>
        </w:rPr>
        <w:t>aceptan</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lo</w:t>
      </w:r>
      <w:r>
        <w:rPr>
          <w:rFonts w:eastAsia="Arial"/>
          <w:b w:val="0"/>
          <w:i w:val="0"/>
          <w:u w:val="none"/>
        </w:rPr>
        <w:t xml:space="preserve"> </w:t>
      </w:r>
      <w:r>
        <w:rPr>
          <w:b w:val="0"/>
          <w:i w:val="0"/>
          <w:u w:val="none"/>
        </w:rPr>
        <w:t>apoyan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potencian</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conciencia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ser</w:t>
      </w:r>
      <w:r>
        <w:rPr>
          <w:rFonts w:eastAsia="Arial"/>
          <w:b w:val="0"/>
          <w:i w:val="0"/>
          <w:u w:val="none"/>
        </w:rPr>
        <w:t xml:space="preserve"> </w:t>
      </w:r>
      <w:r>
        <w:rPr>
          <w:b w:val="0"/>
          <w:i w:val="0"/>
          <w:u w:val="none"/>
        </w:rPr>
        <w:t>una</w:t>
      </w:r>
      <w:r>
        <w:rPr>
          <w:rFonts w:eastAsia="Arial"/>
          <w:b w:val="0"/>
          <w:i w:val="0"/>
          <w:u w:val="none"/>
        </w:rPr>
        <w:t xml:space="preserve"> </w:t>
      </w:r>
      <w:r>
        <w:rPr>
          <w:b w:val="0"/>
          <w:i w:val="0"/>
          <w:u w:val="none"/>
        </w:rPr>
        <w:t>persona</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capacidades,</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intereses</w:t>
      </w:r>
      <w:r>
        <w:rPr>
          <w:rFonts w:eastAsia="Arial"/>
          <w:b w:val="0"/>
          <w:i w:val="0"/>
          <w:u w:val="none"/>
        </w:rPr>
        <w:t xml:space="preserve"> </w:t>
      </w:r>
      <w:r>
        <w:rPr>
          <w:b w:val="0"/>
          <w:i w:val="0"/>
          <w:u w:val="none"/>
        </w:rPr>
        <w:t>singulares,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partir</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cuales</w:t>
      </w:r>
      <w:r>
        <w:rPr>
          <w:rFonts w:eastAsia="Arial"/>
          <w:b w:val="0"/>
          <w:i w:val="0"/>
          <w:u w:val="none"/>
        </w:rPr>
        <w:t xml:space="preserve"> </w:t>
      </w:r>
      <w:r>
        <w:rPr>
          <w:b w:val="0"/>
          <w:i w:val="0"/>
          <w:u w:val="none"/>
        </w:rPr>
        <w:t>puede</w:t>
      </w:r>
      <w:r>
        <w:rPr>
          <w:rFonts w:eastAsia="Arial"/>
          <w:b w:val="0"/>
          <w:i w:val="0"/>
          <w:u w:val="none"/>
        </w:rPr>
        <w:t xml:space="preserve"> </w:t>
      </w:r>
      <w:r>
        <w:rPr>
          <w:b w:val="0"/>
          <w:i w:val="0"/>
          <w:u w:val="none"/>
        </w:rPr>
        <w:t>contribuir</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left" w:pos="567"/>
        </w:tabs>
        <w:ind w:left="567" w:hanging="567"/>
        <w:rPr>
          <w:b w:val="0"/>
          <w:i w:val="0"/>
          <w:u w:val="none"/>
        </w:rPr>
      </w:pPr>
      <w:r>
        <w:rPr>
          <w:b w:val="0"/>
          <w:i w:val="0"/>
          <w:u w:val="none"/>
        </w:rPr>
        <w:t>Establecer</w:t>
      </w:r>
      <w:r>
        <w:rPr>
          <w:rFonts w:eastAsia="Arial"/>
          <w:b w:val="0"/>
          <w:i w:val="0"/>
          <w:u w:val="none"/>
        </w:rPr>
        <w:t xml:space="preserve"> </w:t>
      </w:r>
      <w:r>
        <w:rPr>
          <w:b w:val="0"/>
          <w:i w:val="0"/>
          <w:u w:val="none"/>
        </w:rPr>
        <w:t>relaciones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confianza,</w:t>
      </w:r>
      <w:r>
        <w:rPr>
          <w:rFonts w:eastAsia="Arial"/>
          <w:b w:val="0"/>
          <w:i w:val="0"/>
          <w:u w:val="none"/>
        </w:rPr>
        <w:t xml:space="preserve"> </w:t>
      </w:r>
      <w:r>
        <w:rPr>
          <w:b w:val="0"/>
          <w:i w:val="0"/>
          <w:u w:val="none"/>
        </w:rPr>
        <w:t>afecto,</w:t>
      </w:r>
      <w:r>
        <w:rPr>
          <w:rFonts w:eastAsia="Arial"/>
          <w:b w:val="0"/>
          <w:i w:val="0"/>
          <w:u w:val="none"/>
        </w:rPr>
        <w:t xml:space="preserve"> </w:t>
      </w:r>
      <w:r>
        <w:rPr>
          <w:b w:val="0"/>
          <w:i w:val="0"/>
          <w:u w:val="none"/>
        </w:rPr>
        <w:t>colaboración,</w:t>
      </w:r>
      <w:r>
        <w:rPr>
          <w:rFonts w:eastAsia="Arial"/>
          <w:b w:val="0"/>
          <w:i w:val="0"/>
          <w:u w:val="none"/>
        </w:rPr>
        <w:t xml:space="preserve"> </w:t>
      </w:r>
      <w:r>
        <w:rPr>
          <w:b w:val="0"/>
          <w:i w:val="0"/>
          <w:u w:val="none"/>
        </w:rPr>
        <w:t>comprensión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pertenencia,</w:t>
      </w:r>
      <w:r>
        <w:rPr>
          <w:rFonts w:eastAsia="Arial"/>
          <w:b w:val="0"/>
          <w:i w:val="0"/>
          <w:u w:val="none"/>
        </w:rPr>
        <w:t xml:space="preserve"> </w:t>
      </w:r>
      <w:r>
        <w:rPr>
          <w:b w:val="0"/>
          <w:i w:val="0"/>
          <w:u w:val="none"/>
        </w:rPr>
        <w:t>basadas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respeto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normas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valores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sociedad</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pertenece.</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709"/>
        <w:rPr>
          <w:b w:val="0"/>
          <w:i w:val="0"/>
          <w:u w:val="none"/>
        </w:rPr>
      </w:pPr>
      <w:r>
        <w:rPr>
          <w:b w:val="0"/>
          <w:i w:val="0"/>
          <w:u w:val="none"/>
        </w:rPr>
        <w:t>Comunicar</w:t>
      </w:r>
      <w:r>
        <w:rPr>
          <w:rFonts w:eastAsia="Arial"/>
          <w:b w:val="0"/>
          <w:i w:val="0"/>
          <w:u w:val="none"/>
        </w:rPr>
        <w:t xml:space="preserve"> </w:t>
      </w:r>
      <w:r>
        <w:rPr>
          <w:b w:val="0"/>
          <w:i w:val="0"/>
          <w:u w:val="none"/>
        </w:rPr>
        <w:t>sensaciones,</w:t>
      </w:r>
      <w:r>
        <w:rPr>
          <w:rFonts w:eastAsia="Arial"/>
          <w:b w:val="0"/>
          <w:i w:val="0"/>
          <w:u w:val="none"/>
        </w:rPr>
        <w:t xml:space="preserve"> </w:t>
      </w:r>
      <w:r>
        <w:rPr>
          <w:b w:val="0"/>
          <w:i w:val="0"/>
          <w:u w:val="none"/>
        </w:rPr>
        <w:t>vivencias,</w:t>
      </w:r>
      <w:r>
        <w:rPr>
          <w:rFonts w:eastAsia="Arial"/>
          <w:b w:val="0"/>
          <w:i w:val="0"/>
          <w:u w:val="none"/>
        </w:rPr>
        <w:t xml:space="preserve"> </w:t>
      </w:r>
      <w:r>
        <w:rPr>
          <w:b w:val="0"/>
          <w:i w:val="0"/>
          <w:u w:val="none"/>
        </w:rPr>
        <w:t>emociones,</w:t>
      </w:r>
      <w:r>
        <w:rPr>
          <w:rFonts w:eastAsia="Arial"/>
          <w:b w:val="0"/>
          <w:i w:val="0"/>
          <w:u w:val="none"/>
        </w:rPr>
        <w:t xml:space="preserve"> </w:t>
      </w:r>
      <w:r>
        <w:rPr>
          <w:b w:val="0"/>
          <w:i w:val="0"/>
          <w:u w:val="none"/>
        </w:rPr>
        <w:t>sentimientos,</w:t>
      </w:r>
      <w:r>
        <w:rPr>
          <w:rFonts w:eastAsia="Arial"/>
          <w:b w:val="0"/>
          <w:i w:val="0"/>
          <w:u w:val="none"/>
        </w:rPr>
        <w:t xml:space="preserve"> </w:t>
      </w:r>
      <w:r>
        <w:rPr>
          <w:b w:val="0"/>
          <w:i w:val="0"/>
          <w:u w:val="none"/>
        </w:rPr>
        <w:t>necesidades,</w:t>
      </w:r>
      <w:r>
        <w:rPr>
          <w:rFonts w:eastAsia="Arial"/>
          <w:b w:val="0"/>
          <w:i w:val="0"/>
          <w:u w:val="none"/>
        </w:rPr>
        <w:t xml:space="preserve"> </w:t>
      </w:r>
      <w:r w:rsidR="008A4D2A">
        <w:rPr>
          <w:rFonts w:eastAsia="Arial"/>
          <w:b w:val="0"/>
          <w:i w:val="0"/>
          <w:u w:val="none"/>
        </w:rPr>
        <w:t xml:space="preserve"> </w:t>
      </w:r>
      <w:r>
        <w:rPr>
          <w:b w:val="0"/>
          <w:i w:val="0"/>
          <w:u w:val="none"/>
        </w:rPr>
        <w:t>acontecimientos</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ideas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uso</w:t>
      </w:r>
      <w:r>
        <w:rPr>
          <w:rFonts w:eastAsia="Arial"/>
          <w:b w:val="0"/>
          <w:i w:val="0"/>
          <w:u w:val="none"/>
        </w:rPr>
        <w:t xml:space="preserve"> </w:t>
      </w:r>
      <w:r>
        <w:rPr>
          <w:b w:val="0"/>
          <w:i w:val="0"/>
          <w:u w:val="none"/>
        </w:rPr>
        <w:t>progresivo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adecuado</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lenguaje</w:t>
      </w:r>
      <w:r>
        <w:rPr>
          <w:rFonts w:eastAsia="Arial"/>
          <w:b w:val="0"/>
          <w:i w:val="0"/>
          <w:u w:val="none"/>
        </w:rPr>
        <w:t xml:space="preserve"> </w:t>
      </w:r>
      <w:r>
        <w:rPr>
          <w:b w:val="0"/>
          <w:i w:val="0"/>
          <w:u w:val="none"/>
        </w:rPr>
        <w:t>no</w:t>
      </w:r>
      <w:r>
        <w:rPr>
          <w:rFonts w:eastAsia="Arial"/>
          <w:b w:val="0"/>
          <w:i w:val="0"/>
          <w:u w:val="none"/>
        </w:rPr>
        <w:t xml:space="preserve"> </w:t>
      </w:r>
      <w:r>
        <w:rPr>
          <w:b w:val="0"/>
          <w:i w:val="0"/>
          <w:u w:val="none"/>
        </w:rPr>
        <w:t>verbal</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verbal,</w:t>
      </w:r>
      <w:r>
        <w:rPr>
          <w:rFonts w:eastAsia="Arial"/>
          <w:b w:val="0"/>
          <w:i w:val="0"/>
          <w:u w:val="none"/>
        </w:rPr>
        <w:t xml:space="preserve"> </w:t>
      </w:r>
      <w:r>
        <w:rPr>
          <w:b w:val="0"/>
          <w:i w:val="0"/>
          <w:u w:val="none"/>
        </w:rPr>
        <w:t>mediante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ampliación</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vocabulario,</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enriquecimiento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estructuras</w:t>
      </w:r>
      <w:r>
        <w:rPr>
          <w:rFonts w:eastAsia="Arial"/>
          <w:b w:val="0"/>
          <w:i w:val="0"/>
          <w:u w:val="none"/>
        </w:rPr>
        <w:t xml:space="preserve"> </w:t>
      </w:r>
      <w:r>
        <w:rPr>
          <w:b w:val="0"/>
          <w:i w:val="0"/>
          <w:u w:val="none"/>
        </w:rPr>
        <w:t>lingüísticas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iniciación</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w:t>
      </w:r>
      <w:r>
        <w:rPr>
          <w:rFonts w:eastAsia="Arial"/>
          <w:b w:val="0"/>
          <w:i w:val="0"/>
          <w:u w:val="none"/>
        </w:rPr>
        <w:t xml:space="preserve"> </w:t>
      </w:r>
      <w:proofErr w:type="spellStart"/>
      <w:r>
        <w:rPr>
          <w:b w:val="0"/>
          <w:i w:val="0"/>
          <w:u w:val="none"/>
        </w:rPr>
        <w:t>lecto</w:t>
      </w:r>
      <w:proofErr w:type="spellEnd"/>
      <w:r>
        <w:rPr>
          <w:b w:val="0"/>
          <w:i w:val="0"/>
          <w:u w:val="none"/>
        </w:rPr>
        <w:t>-escritura,</w:t>
      </w:r>
      <w:r>
        <w:rPr>
          <w:rFonts w:eastAsia="Arial"/>
          <w:b w:val="0"/>
          <w:i w:val="0"/>
          <w:u w:val="none"/>
        </w:rPr>
        <w:t xml:space="preserve"> </w:t>
      </w:r>
      <w:r>
        <w:rPr>
          <w:b w:val="0"/>
          <w:i w:val="0"/>
          <w:u w:val="none"/>
        </w:rPr>
        <w:t>mediante</w:t>
      </w:r>
      <w:r>
        <w:rPr>
          <w:rFonts w:eastAsia="Arial"/>
          <w:b w:val="0"/>
          <w:i w:val="0"/>
          <w:u w:val="none"/>
        </w:rPr>
        <w:t xml:space="preserve"> </w:t>
      </w:r>
      <w:r>
        <w:rPr>
          <w:b w:val="0"/>
          <w:i w:val="0"/>
          <w:u w:val="none"/>
        </w:rPr>
        <w:t>palabras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textos</w:t>
      </w:r>
      <w:r>
        <w:rPr>
          <w:rFonts w:eastAsia="Arial"/>
          <w:b w:val="0"/>
          <w:i w:val="0"/>
          <w:u w:val="none"/>
        </w:rPr>
        <w:t xml:space="preserve"> </w:t>
      </w:r>
      <w:r>
        <w:rPr>
          <w:b w:val="0"/>
          <w:i w:val="0"/>
          <w:u w:val="none"/>
        </w:rPr>
        <w:t>pertinentes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sentido.</w:t>
      </w:r>
    </w:p>
    <w:p w:rsidR="008A4D2A" w:rsidRDefault="008A4D2A" w:rsidP="008A4D2A">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709"/>
        <w:rPr>
          <w:b w:val="0"/>
          <w:i w:val="0"/>
          <w:u w:val="none"/>
        </w:rPr>
      </w:pPr>
      <w:r>
        <w:rPr>
          <w:b w:val="0"/>
          <w:i w:val="0"/>
          <w:u w:val="none"/>
        </w:rPr>
        <w:t>Expresar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recrear</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realidad,</w:t>
      </w:r>
      <w:r>
        <w:rPr>
          <w:rFonts w:eastAsia="Arial"/>
          <w:b w:val="0"/>
          <w:i w:val="0"/>
          <w:u w:val="none"/>
        </w:rPr>
        <w:t xml:space="preserve"> </w:t>
      </w:r>
      <w:r>
        <w:rPr>
          <w:b w:val="0"/>
          <w:i w:val="0"/>
          <w:u w:val="none"/>
        </w:rPr>
        <w:t>adquiriendo</w:t>
      </w:r>
      <w:r>
        <w:rPr>
          <w:rFonts w:eastAsia="Arial"/>
          <w:b w:val="0"/>
          <w:i w:val="0"/>
          <w:u w:val="none"/>
        </w:rPr>
        <w:t xml:space="preserve"> </w:t>
      </w:r>
      <w:r>
        <w:rPr>
          <w:b w:val="0"/>
          <w:i w:val="0"/>
          <w:u w:val="none"/>
        </w:rPr>
        <w:t>sensibilidad</w:t>
      </w:r>
      <w:r>
        <w:rPr>
          <w:rFonts w:eastAsia="Arial"/>
          <w:b w:val="0"/>
          <w:i w:val="0"/>
          <w:u w:val="none"/>
        </w:rPr>
        <w:t xml:space="preserve"> </w:t>
      </w:r>
      <w:r>
        <w:rPr>
          <w:b w:val="0"/>
          <w:i w:val="0"/>
          <w:u w:val="none"/>
        </w:rPr>
        <w:t>estética,</w:t>
      </w:r>
      <w:r>
        <w:rPr>
          <w:rFonts w:eastAsia="Arial"/>
          <w:b w:val="0"/>
          <w:i w:val="0"/>
          <w:u w:val="none"/>
        </w:rPr>
        <w:t xml:space="preserve"> </w:t>
      </w:r>
      <w:r>
        <w:rPr>
          <w:b w:val="0"/>
          <w:i w:val="0"/>
          <w:u w:val="none"/>
        </w:rPr>
        <w:t>apreciación</w:t>
      </w:r>
      <w:r>
        <w:rPr>
          <w:rFonts w:eastAsia="Arial"/>
          <w:b w:val="0"/>
          <w:i w:val="0"/>
          <w:u w:val="none"/>
        </w:rPr>
        <w:t xml:space="preserve"> </w:t>
      </w:r>
      <w:r>
        <w:rPr>
          <w:b w:val="0"/>
          <w:i w:val="0"/>
          <w:u w:val="none"/>
        </w:rPr>
        <w:t>artística</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capacidad</w:t>
      </w:r>
      <w:r>
        <w:rPr>
          <w:rFonts w:eastAsia="Arial"/>
          <w:b w:val="0"/>
          <w:i w:val="0"/>
          <w:u w:val="none"/>
        </w:rPr>
        <w:t xml:space="preserve"> </w:t>
      </w:r>
      <w:r>
        <w:rPr>
          <w:b w:val="0"/>
          <w:i w:val="0"/>
          <w:u w:val="none"/>
        </w:rPr>
        <w:t>creativa</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distintos</w:t>
      </w:r>
      <w:r>
        <w:rPr>
          <w:rFonts w:eastAsia="Arial"/>
          <w:b w:val="0"/>
          <w:i w:val="0"/>
          <w:u w:val="none"/>
        </w:rPr>
        <w:t xml:space="preserve"> </w:t>
      </w:r>
      <w:r>
        <w:rPr>
          <w:b w:val="0"/>
          <w:i w:val="0"/>
          <w:u w:val="none"/>
        </w:rPr>
        <w:t>lenguajes</w:t>
      </w:r>
      <w:r>
        <w:rPr>
          <w:rFonts w:eastAsia="Arial"/>
          <w:b w:val="0"/>
          <w:i w:val="0"/>
          <w:u w:val="none"/>
        </w:rPr>
        <w:t xml:space="preserve"> </w:t>
      </w:r>
      <w:r>
        <w:rPr>
          <w:b w:val="0"/>
          <w:i w:val="0"/>
          <w:u w:val="none"/>
        </w:rPr>
        <w:t>artísticos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le</w:t>
      </w:r>
      <w:r>
        <w:rPr>
          <w:rFonts w:eastAsia="Arial"/>
          <w:b w:val="0"/>
          <w:i w:val="0"/>
          <w:u w:val="none"/>
        </w:rPr>
        <w:t xml:space="preserve"> </w:t>
      </w:r>
      <w:r>
        <w:rPr>
          <w:b w:val="0"/>
          <w:i w:val="0"/>
          <w:u w:val="none"/>
        </w:rPr>
        <w:t>permiten</w:t>
      </w:r>
      <w:r>
        <w:rPr>
          <w:rFonts w:eastAsia="Arial"/>
          <w:b w:val="0"/>
          <w:i w:val="0"/>
          <w:u w:val="none"/>
        </w:rPr>
        <w:t xml:space="preserve"> </w:t>
      </w:r>
      <w:r>
        <w:rPr>
          <w:b w:val="0"/>
          <w:i w:val="0"/>
          <w:u w:val="none"/>
        </w:rPr>
        <w:t>imaginar,</w:t>
      </w:r>
      <w:r>
        <w:rPr>
          <w:rFonts w:eastAsia="Arial"/>
          <w:b w:val="0"/>
          <w:i w:val="0"/>
          <w:u w:val="none"/>
        </w:rPr>
        <w:t xml:space="preserve"> </w:t>
      </w:r>
      <w:r>
        <w:rPr>
          <w:b w:val="0"/>
          <w:i w:val="0"/>
          <w:u w:val="none"/>
        </w:rPr>
        <w:t>inventar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transformar</w:t>
      </w:r>
      <w:r>
        <w:rPr>
          <w:rFonts w:eastAsia="Arial"/>
          <w:b w:val="0"/>
          <w:i w:val="0"/>
          <w:u w:val="none"/>
        </w:rPr>
        <w:t xml:space="preserve"> </w:t>
      </w:r>
      <w:r>
        <w:rPr>
          <w:b w:val="0"/>
          <w:i w:val="0"/>
          <w:u w:val="none"/>
        </w:rPr>
        <w:t>desde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sentimientos,</w:t>
      </w:r>
      <w:r>
        <w:rPr>
          <w:rFonts w:eastAsia="Arial"/>
          <w:b w:val="0"/>
          <w:i w:val="0"/>
          <w:u w:val="none"/>
        </w:rPr>
        <w:t xml:space="preserve"> </w:t>
      </w:r>
      <w:r>
        <w:rPr>
          <w:b w:val="0"/>
          <w:i w:val="0"/>
          <w:u w:val="none"/>
        </w:rPr>
        <w:t>ideas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experiencias.</w:t>
      </w:r>
    </w:p>
    <w:p w:rsidR="008A4D2A" w:rsidRDefault="008A4D2A" w:rsidP="008A4D2A">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709"/>
        <w:rPr>
          <w:b w:val="0"/>
          <w:i w:val="0"/>
          <w:u w:val="none"/>
        </w:rPr>
      </w:pPr>
      <w:r>
        <w:rPr>
          <w:b w:val="0"/>
          <w:i w:val="0"/>
          <w:u w:val="none"/>
        </w:rPr>
        <w:t>Descubrir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conocer</w:t>
      </w:r>
      <w:r>
        <w:rPr>
          <w:rFonts w:eastAsia="Arial"/>
          <w:b w:val="0"/>
          <w:i w:val="0"/>
          <w:u w:val="none"/>
        </w:rPr>
        <w:t xml:space="preserve"> </w:t>
      </w:r>
      <w:r>
        <w:rPr>
          <w:b w:val="0"/>
          <w:i w:val="0"/>
          <w:u w:val="none"/>
        </w:rPr>
        <w:t>activamente</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medio</w:t>
      </w:r>
      <w:r>
        <w:rPr>
          <w:rFonts w:eastAsia="Arial"/>
          <w:b w:val="0"/>
          <w:i w:val="0"/>
          <w:u w:val="none"/>
        </w:rPr>
        <w:t xml:space="preserve"> </w:t>
      </w:r>
      <w:r>
        <w:rPr>
          <w:b w:val="0"/>
          <w:i w:val="0"/>
          <w:u w:val="none"/>
        </w:rPr>
        <w:t>natural,</w:t>
      </w:r>
      <w:r>
        <w:rPr>
          <w:rFonts w:eastAsia="Arial"/>
          <w:b w:val="0"/>
          <w:i w:val="0"/>
          <w:u w:val="none"/>
        </w:rPr>
        <w:t xml:space="preserve"> </w:t>
      </w:r>
      <w:r>
        <w:rPr>
          <w:b w:val="0"/>
          <w:i w:val="0"/>
          <w:u w:val="none"/>
        </w:rPr>
        <w:t>desarrollando</w:t>
      </w:r>
      <w:r>
        <w:rPr>
          <w:rFonts w:eastAsia="Arial"/>
          <w:b w:val="0"/>
          <w:i w:val="0"/>
          <w:u w:val="none"/>
        </w:rPr>
        <w:t xml:space="preserve"> </w:t>
      </w:r>
      <w:r>
        <w:rPr>
          <w:b w:val="0"/>
          <w:i w:val="0"/>
          <w:u w:val="none"/>
        </w:rPr>
        <w:t>actitudes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curiosidad,</w:t>
      </w:r>
      <w:r>
        <w:rPr>
          <w:rFonts w:eastAsia="Arial"/>
          <w:b w:val="0"/>
          <w:i w:val="0"/>
          <w:u w:val="none"/>
        </w:rPr>
        <w:t xml:space="preserve"> </w:t>
      </w:r>
      <w:r>
        <w:rPr>
          <w:b w:val="0"/>
          <w:i w:val="0"/>
          <w:u w:val="none"/>
        </w:rPr>
        <w:t>respeto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permanente</w:t>
      </w:r>
      <w:r>
        <w:rPr>
          <w:rFonts w:eastAsia="Arial"/>
          <w:b w:val="0"/>
          <w:i w:val="0"/>
          <w:u w:val="none"/>
        </w:rPr>
        <w:t xml:space="preserve"> </w:t>
      </w:r>
      <w:r>
        <w:rPr>
          <w:b w:val="0"/>
          <w:i w:val="0"/>
          <w:u w:val="none"/>
        </w:rPr>
        <w:t>interés</w:t>
      </w:r>
      <w:r>
        <w:rPr>
          <w:rFonts w:eastAsia="Arial"/>
          <w:b w:val="0"/>
          <w:i w:val="0"/>
          <w:u w:val="none"/>
        </w:rPr>
        <w:t xml:space="preserve"> </w:t>
      </w:r>
      <w:r>
        <w:rPr>
          <w:b w:val="0"/>
          <w:i w:val="0"/>
          <w:u w:val="none"/>
        </w:rPr>
        <w:t>por</w:t>
      </w:r>
      <w:r>
        <w:rPr>
          <w:rFonts w:eastAsia="Arial"/>
          <w:b w:val="0"/>
          <w:i w:val="0"/>
          <w:u w:val="none"/>
        </w:rPr>
        <w:t xml:space="preserve"> </w:t>
      </w:r>
      <w:r>
        <w:rPr>
          <w:b w:val="0"/>
          <w:i w:val="0"/>
          <w:u w:val="none"/>
        </w:rPr>
        <w:t>aprender,</w:t>
      </w:r>
      <w:r>
        <w:rPr>
          <w:rFonts w:eastAsia="Arial"/>
          <w:b w:val="0"/>
          <w:i w:val="0"/>
          <w:u w:val="none"/>
        </w:rPr>
        <w:t xml:space="preserve"> </w:t>
      </w:r>
      <w:r>
        <w:rPr>
          <w:b w:val="0"/>
          <w:i w:val="0"/>
          <w:u w:val="none"/>
        </w:rPr>
        <w:t>adquiriendo</w:t>
      </w:r>
      <w:r>
        <w:rPr>
          <w:rFonts w:eastAsia="Arial"/>
          <w:b w:val="0"/>
          <w:i w:val="0"/>
          <w:u w:val="none"/>
        </w:rPr>
        <w:t xml:space="preserve"> </w:t>
      </w:r>
      <w:r>
        <w:rPr>
          <w:b w:val="0"/>
          <w:i w:val="0"/>
          <w:u w:val="none"/>
        </w:rPr>
        <w:t>habilidades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permitan</w:t>
      </w:r>
      <w:r>
        <w:rPr>
          <w:rFonts w:eastAsia="Arial"/>
          <w:b w:val="0"/>
          <w:i w:val="0"/>
          <w:u w:val="none"/>
        </w:rPr>
        <w:t xml:space="preserve"> </w:t>
      </w:r>
      <w:r>
        <w:rPr>
          <w:b w:val="0"/>
          <w:i w:val="0"/>
          <w:u w:val="none"/>
        </w:rPr>
        <w:t>ampliar</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conocimiento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comprensión</w:t>
      </w:r>
      <w:r>
        <w:rPr>
          <w:rFonts w:eastAsia="Arial"/>
          <w:b w:val="0"/>
          <w:i w:val="0"/>
          <w:u w:val="none"/>
        </w:rPr>
        <w:t xml:space="preserve"> </w:t>
      </w:r>
      <w:r>
        <w:rPr>
          <w:b w:val="0"/>
          <w:i w:val="0"/>
          <w:u w:val="none"/>
        </w:rPr>
        <w:t>acerca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seres</w:t>
      </w:r>
      <w:r>
        <w:rPr>
          <w:rFonts w:eastAsia="Arial"/>
          <w:b w:val="0"/>
          <w:i w:val="0"/>
          <w:u w:val="none"/>
        </w:rPr>
        <w:t xml:space="preserve"> </w:t>
      </w:r>
      <w:r>
        <w:rPr>
          <w:b w:val="0"/>
          <w:i w:val="0"/>
          <w:u w:val="none"/>
        </w:rPr>
        <w:t>vivos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lastRenderedPageBreak/>
        <w:t>de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relaciones</w:t>
      </w:r>
      <w:r>
        <w:rPr>
          <w:rFonts w:eastAsia="Arial"/>
          <w:b w:val="0"/>
          <w:i w:val="0"/>
          <w:u w:val="none"/>
        </w:rPr>
        <w:t xml:space="preserve"> </w:t>
      </w:r>
      <w:r>
        <w:rPr>
          <w:b w:val="0"/>
          <w:i w:val="0"/>
          <w:u w:val="none"/>
        </w:rPr>
        <w:t>dinámicas</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entorno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técnicas</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instrumentos.</w:t>
      </w:r>
    </w:p>
    <w:p w:rsidR="008A4D2A" w:rsidRDefault="008A4D2A" w:rsidP="008A4D2A">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709"/>
        <w:rPr>
          <w:b w:val="0"/>
          <w:i w:val="0"/>
          <w:u w:val="none"/>
        </w:rPr>
      </w:pPr>
      <w:r>
        <w:rPr>
          <w:b w:val="0"/>
          <w:i w:val="0"/>
          <w:u w:val="none"/>
        </w:rPr>
        <w:t>Comprender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apreciar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formas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vida,</w:t>
      </w:r>
      <w:r>
        <w:rPr>
          <w:rFonts w:eastAsia="Arial"/>
          <w:b w:val="0"/>
          <w:i w:val="0"/>
          <w:u w:val="none"/>
        </w:rPr>
        <w:t xml:space="preserve"> </w:t>
      </w:r>
      <w:r>
        <w:rPr>
          <w:b w:val="0"/>
          <w:i w:val="0"/>
          <w:u w:val="none"/>
        </w:rPr>
        <w:t>instituciones,</w:t>
      </w:r>
      <w:r>
        <w:rPr>
          <w:rFonts w:eastAsia="Arial"/>
          <w:b w:val="0"/>
          <w:i w:val="0"/>
          <w:u w:val="none"/>
        </w:rPr>
        <w:t xml:space="preserve"> </w:t>
      </w:r>
      <w:r>
        <w:rPr>
          <w:b w:val="0"/>
          <w:i w:val="0"/>
          <w:u w:val="none"/>
        </w:rPr>
        <w:t>creaciones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acontecimientos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constituyen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dan</w:t>
      </w:r>
      <w:r>
        <w:rPr>
          <w:rFonts w:eastAsia="Arial"/>
          <w:b w:val="0"/>
          <w:i w:val="0"/>
          <w:u w:val="none"/>
        </w:rPr>
        <w:t xml:space="preserve"> </w:t>
      </w:r>
      <w:r>
        <w:rPr>
          <w:b w:val="0"/>
          <w:i w:val="0"/>
          <w:u w:val="none"/>
        </w:rPr>
        <w:t>sentido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vida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personas.</w:t>
      </w:r>
    </w:p>
    <w:p w:rsidR="008A4D2A" w:rsidRDefault="008A4D2A" w:rsidP="008A4D2A">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709"/>
        <w:rPr>
          <w:b w:val="0"/>
          <w:i w:val="0"/>
          <w:u w:val="none"/>
        </w:rPr>
      </w:pPr>
      <w:r>
        <w:rPr>
          <w:b w:val="0"/>
          <w:i w:val="0"/>
          <w:u w:val="none"/>
        </w:rPr>
        <w:t>Interpretar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explicarse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realidad</w:t>
      </w:r>
      <w:r>
        <w:rPr>
          <w:rFonts w:eastAsia="Arial"/>
          <w:b w:val="0"/>
          <w:i w:val="0"/>
          <w:u w:val="none"/>
        </w:rPr>
        <w:t xml:space="preserve"> </w:t>
      </w:r>
      <w:r>
        <w:rPr>
          <w:b w:val="0"/>
          <w:i w:val="0"/>
          <w:u w:val="none"/>
        </w:rPr>
        <w:t>estableciendo</w:t>
      </w:r>
      <w:r>
        <w:rPr>
          <w:rFonts w:eastAsia="Arial"/>
          <w:b w:val="0"/>
          <w:i w:val="0"/>
          <w:u w:val="none"/>
        </w:rPr>
        <w:t xml:space="preserve"> </w:t>
      </w:r>
      <w:r>
        <w:rPr>
          <w:b w:val="0"/>
          <w:i w:val="0"/>
          <w:u w:val="none"/>
        </w:rPr>
        <w:t>relaciones</w:t>
      </w:r>
      <w:r>
        <w:rPr>
          <w:rFonts w:eastAsia="Arial"/>
          <w:b w:val="0"/>
          <w:i w:val="0"/>
          <w:u w:val="none"/>
        </w:rPr>
        <w:t xml:space="preserve"> </w:t>
      </w:r>
      <w:r>
        <w:rPr>
          <w:b w:val="0"/>
          <w:i w:val="0"/>
          <w:u w:val="none"/>
        </w:rPr>
        <w:t>lógico-matemáticas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causalidad;</w:t>
      </w:r>
      <w:r>
        <w:rPr>
          <w:rFonts w:eastAsia="Arial"/>
          <w:b w:val="0"/>
          <w:i w:val="0"/>
          <w:u w:val="none"/>
        </w:rPr>
        <w:t xml:space="preserve"> </w:t>
      </w:r>
      <w:r>
        <w:rPr>
          <w:b w:val="0"/>
          <w:i w:val="0"/>
          <w:u w:val="none"/>
        </w:rPr>
        <w:t>cuantificando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resolviendo</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problemas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se</w:t>
      </w:r>
      <w:r>
        <w:rPr>
          <w:rFonts w:eastAsia="Arial"/>
          <w:b w:val="0"/>
          <w:i w:val="0"/>
          <w:u w:val="none"/>
        </w:rPr>
        <w:t xml:space="preserve"> </w:t>
      </w:r>
      <w:r>
        <w:rPr>
          <w:b w:val="0"/>
          <w:i w:val="0"/>
          <w:u w:val="none"/>
        </w:rPr>
        <w:t>aplican.</w:t>
      </w:r>
    </w:p>
    <w:p w:rsidR="008A4D2A" w:rsidRDefault="008A4D2A" w:rsidP="008A4D2A">
      <w:pPr>
        <w:pStyle w:val="Listaconvietas1"/>
        <w:numPr>
          <w:ilvl w:val="0"/>
          <w:numId w:val="0"/>
        </w:numPr>
        <w:rPr>
          <w:b w:val="0"/>
          <w:i w:val="0"/>
          <w:u w:val="none"/>
        </w:rPr>
      </w:pPr>
    </w:p>
    <w:p w:rsidR="00B376AC" w:rsidRDefault="006A17AD" w:rsidP="003217A2">
      <w:pPr>
        <w:pStyle w:val="Listaconvietas1"/>
        <w:numPr>
          <w:ilvl w:val="0"/>
          <w:numId w:val="11"/>
        </w:numPr>
        <w:tabs>
          <w:tab w:val="clear" w:pos="1304"/>
          <w:tab w:val="num" w:pos="567"/>
        </w:tabs>
        <w:ind w:left="567" w:hanging="709"/>
        <w:rPr>
          <w:b w:val="0"/>
          <w:i w:val="0"/>
          <w:u w:val="none"/>
        </w:rPr>
      </w:pPr>
      <w:r>
        <w:rPr>
          <w:b w:val="0"/>
          <w:i w:val="0"/>
          <w:u w:val="none"/>
        </w:rPr>
        <w:t>La</w:t>
      </w:r>
      <w:r>
        <w:rPr>
          <w:rFonts w:eastAsia="Arial"/>
          <w:b w:val="0"/>
          <w:i w:val="0"/>
          <w:u w:val="none"/>
        </w:rPr>
        <w:t xml:space="preserve"> </w:t>
      </w:r>
      <w:r>
        <w:rPr>
          <w:b w:val="0"/>
          <w:i w:val="0"/>
          <w:u w:val="none"/>
        </w:rPr>
        <w:t>acción</w:t>
      </w:r>
      <w:r>
        <w:rPr>
          <w:rFonts w:eastAsia="Arial"/>
          <w:b w:val="0"/>
          <w:i w:val="0"/>
          <w:u w:val="none"/>
        </w:rPr>
        <w:t xml:space="preserve"> </w:t>
      </w:r>
      <w:r>
        <w:rPr>
          <w:b w:val="0"/>
          <w:i w:val="0"/>
          <w:u w:val="none"/>
        </w:rPr>
        <w:t>Educativa</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realizar</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Jardines</w:t>
      </w:r>
      <w:r>
        <w:rPr>
          <w:rFonts w:eastAsia="Arial"/>
          <w:b w:val="0"/>
          <w:i w:val="0"/>
          <w:u w:val="none"/>
        </w:rPr>
        <w:t xml:space="preserve"> </w:t>
      </w:r>
      <w:r>
        <w:rPr>
          <w:b w:val="0"/>
          <w:i w:val="0"/>
          <w:u w:val="none"/>
        </w:rPr>
        <w:t>Infantiles</w:t>
      </w:r>
      <w:r>
        <w:rPr>
          <w:rFonts w:eastAsia="Arial"/>
          <w:b w:val="0"/>
          <w:i w:val="0"/>
          <w:u w:val="none"/>
        </w:rPr>
        <w:t xml:space="preserve"> </w:t>
      </w:r>
      <w:r>
        <w:rPr>
          <w:b w:val="0"/>
          <w:i w:val="0"/>
          <w:u w:val="none"/>
        </w:rPr>
        <w:t>será</w:t>
      </w:r>
      <w:r>
        <w:rPr>
          <w:rFonts w:eastAsia="Arial"/>
          <w:b w:val="0"/>
          <w:i w:val="0"/>
          <w:u w:val="none"/>
        </w:rPr>
        <w:t xml:space="preserve"> </w:t>
      </w:r>
      <w:r>
        <w:rPr>
          <w:b w:val="0"/>
          <w:i w:val="0"/>
          <w:u w:val="none"/>
        </w:rPr>
        <w:t>proyectada</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Comunidad</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integración</w:t>
      </w:r>
      <w:r>
        <w:rPr>
          <w:rFonts w:eastAsia="Arial"/>
          <w:b w:val="0"/>
          <w:i w:val="0"/>
          <w:u w:val="none"/>
        </w:rPr>
        <w:t xml:space="preserve"> </w:t>
      </w:r>
      <w:r>
        <w:rPr>
          <w:b w:val="0"/>
          <w:i w:val="0"/>
          <w:u w:val="none"/>
        </w:rPr>
        <w:t>activa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Familia,</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factor</w:t>
      </w:r>
      <w:r>
        <w:rPr>
          <w:rFonts w:eastAsia="Arial"/>
          <w:b w:val="0"/>
          <w:i w:val="0"/>
          <w:u w:val="none"/>
        </w:rPr>
        <w:t xml:space="preserve"> </w:t>
      </w:r>
      <w:r>
        <w:rPr>
          <w:b w:val="0"/>
          <w:i w:val="0"/>
          <w:u w:val="none"/>
        </w:rPr>
        <w:t>indispensable</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este</w:t>
      </w:r>
      <w:r>
        <w:rPr>
          <w:rFonts w:eastAsia="Arial"/>
          <w:b w:val="0"/>
          <w:i w:val="0"/>
          <w:u w:val="none"/>
        </w:rPr>
        <w:t xml:space="preserve"> </w:t>
      </w:r>
      <w:r>
        <w:rPr>
          <w:b w:val="0"/>
          <w:i w:val="0"/>
          <w:u w:val="none"/>
        </w:rPr>
        <w:t>proceso.</w:t>
      </w:r>
    </w:p>
    <w:p w:rsidR="008A4D2A" w:rsidRDefault="008A4D2A">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709"/>
        <w:rPr>
          <w:b w:val="0"/>
          <w:i w:val="0"/>
          <w:u w:val="none"/>
        </w:rPr>
      </w:pPr>
      <w:r>
        <w:rPr>
          <w:b w:val="0"/>
          <w:i w:val="0"/>
          <w:u w:val="none"/>
        </w:rPr>
        <w:t>Mediante</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juego</w:t>
      </w:r>
      <w:r>
        <w:rPr>
          <w:rFonts w:eastAsia="Arial"/>
          <w:b w:val="0"/>
          <w:i w:val="0"/>
          <w:u w:val="none"/>
        </w:rPr>
        <w:t xml:space="preserve"> </w:t>
      </w:r>
      <w:r>
        <w:rPr>
          <w:b w:val="0"/>
          <w:i w:val="0"/>
          <w:u w:val="none"/>
        </w:rPr>
        <w:t>fortalecer</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adquisición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valores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actitudes</w:t>
      </w:r>
      <w:r>
        <w:rPr>
          <w:rFonts w:eastAsia="Arial"/>
          <w:b w:val="0"/>
          <w:i w:val="0"/>
          <w:u w:val="none"/>
        </w:rPr>
        <w:t xml:space="preserve"> </w:t>
      </w:r>
      <w:r>
        <w:rPr>
          <w:b w:val="0"/>
          <w:i w:val="0"/>
          <w:u w:val="none"/>
        </w:rPr>
        <w:t>positivas.</w:t>
      </w:r>
    </w:p>
    <w:p w:rsidR="008A4D2A" w:rsidRDefault="008A4D2A" w:rsidP="007B256D">
      <w:pPr>
        <w:pStyle w:val="Listaconvietas1"/>
        <w:numPr>
          <w:ilvl w:val="0"/>
          <w:numId w:val="0"/>
        </w:numPr>
        <w:ind w:left="567" w:hanging="567"/>
        <w:rPr>
          <w:b w:val="0"/>
          <w:i w:val="0"/>
          <w:u w:val="none"/>
        </w:rPr>
      </w:pPr>
    </w:p>
    <w:p w:rsidR="008A4D2A" w:rsidRDefault="008A4D2A" w:rsidP="003217A2">
      <w:pPr>
        <w:pStyle w:val="Listaconvietas1"/>
        <w:numPr>
          <w:ilvl w:val="0"/>
          <w:numId w:val="11"/>
        </w:numPr>
        <w:tabs>
          <w:tab w:val="clear" w:pos="1304"/>
          <w:tab w:val="num" w:pos="567"/>
        </w:tabs>
        <w:ind w:left="567" w:hanging="709"/>
        <w:rPr>
          <w:b w:val="0"/>
          <w:i w:val="0"/>
          <w:u w:val="none"/>
        </w:rPr>
      </w:pPr>
      <w:r>
        <w:rPr>
          <w:b w:val="0"/>
          <w:i w:val="0"/>
          <w:u w:val="none"/>
        </w:rPr>
        <w:t>Ayudar</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niño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resolver</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problemas</w:t>
      </w:r>
      <w:r>
        <w:rPr>
          <w:rFonts w:eastAsia="Arial"/>
          <w:b w:val="0"/>
          <w:i w:val="0"/>
          <w:u w:val="none"/>
        </w:rPr>
        <w:t xml:space="preserve"> </w:t>
      </w:r>
      <w:r>
        <w:rPr>
          <w:b w:val="0"/>
          <w:i w:val="0"/>
          <w:u w:val="none"/>
        </w:rPr>
        <w:t>propios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edad,</w:t>
      </w:r>
      <w:r>
        <w:rPr>
          <w:rFonts w:eastAsia="Arial"/>
          <w:b w:val="0"/>
          <w:i w:val="0"/>
          <w:u w:val="none"/>
        </w:rPr>
        <w:t xml:space="preserve"> </w:t>
      </w:r>
      <w:r>
        <w:rPr>
          <w:b w:val="0"/>
          <w:i w:val="0"/>
          <w:u w:val="none"/>
        </w:rPr>
        <w:t>orientándolo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ejercitándolo</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adquisición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hábitos,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contribuyan</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cuidado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salud</w:t>
      </w:r>
      <w:r>
        <w:rPr>
          <w:rFonts w:eastAsia="Arial"/>
          <w:b w:val="0"/>
          <w:i w:val="0"/>
          <w:u w:val="none"/>
        </w:rPr>
        <w:t xml:space="preserve"> </w:t>
      </w:r>
      <w:r>
        <w:rPr>
          <w:b w:val="0"/>
          <w:i w:val="0"/>
          <w:u w:val="none"/>
        </w:rPr>
        <w:t>física</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emocional</w:t>
      </w:r>
    </w:p>
    <w:p w:rsidR="006A17AD" w:rsidRDefault="006A17AD" w:rsidP="007B256D">
      <w:pPr>
        <w:pStyle w:val="Listaconvietas1"/>
        <w:numPr>
          <w:ilvl w:val="0"/>
          <w:numId w:val="0"/>
        </w:numPr>
        <w:rPr>
          <w:b w:val="0"/>
          <w:i w:val="0"/>
          <w:u w:val="none"/>
        </w:rPr>
      </w:pPr>
    </w:p>
    <w:p w:rsidR="006A17AD" w:rsidRDefault="007B256D" w:rsidP="003217A2">
      <w:pPr>
        <w:pStyle w:val="Listaconvietas1"/>
        <w:numPr>
          <w:ilvl w:val="0"/>
          <w:numId w:val="11"/>
        </w:numPr>
        <w:tabs>
          <w:tab w:val="clear" w:pos="1304"/>
        </w:tabs>
        <w:ind w:left="567" w:hanging="709"/>
        <w:rPr>
          <w:b w:val="0"/>
          <w:i w:val="0"/>
          <w:u w:val="none"/>
        </w:rPr>
      </w:pPr>
      <w:r>
        <w:rPr>
          <w:b w:val="0"/>
          <w:i w:val="0"/>
          <w:u w:val="none"/>
        </w:rPr>
        <w:t xml:space="preserve">   </w:t>
      </w:r>
      <w:r w:rsidR="006A17AD">
        <w:rPr>
          <w:b w:val="0"/>
          <w:i w:val="0"/>
          <w:u w:val="none"/>
        </w:rPr>
        <w:t>Crear</w:t>
      </w:r>
      <w:r w:rsidR="006A17AD">
        <w:rPr>
          <w:rFonts w:eastAsia="Arial"/>
          <w:b w:val="0"/>
          <w:i w:val="0"/>
          <w:u w:val="none"/>
        </w:rPr>
        <w:t xml:space="preserve"> </w:t>
      </w:r>
      <w:r w:rsidR="006A17AD">
        <w:rPr>
          <w:b w:val="0"/>
          <w:i w:val="0"/>
          <w:u w:val="none"/>
        </w:rPr>
        <w:t>situaciones</w:t>
      </w:r>
      <w:r w:rsidR="006A17AD">
        <w:rPr>
          <w:rFonts w:eastAsia="Arial"/>
          <w:b w:val="0"/>
          <w:i w:val="0"/>
          <w:u w:val="none"/>
        </w:rPr>
        <w:t xml:space="preserve"> </w:t>
      </w:r>
      <w:r w:rsidR="006A17AD">
        <w:rPr>
          <w:b w:val="0"/>
          <w:i w:val="0"/>
          <w:u w:val="none"/>
        </w:rPr>
        <w:t>que</w:t>
      </w:r>
      <w:r w:rsidR="006A17AD">
        <w:rPr>
          <w:rFonts w:eastAsia="Arial"/>
          <w:b w:val="0"/>
          <w:i w:val="0"/>
          <w:u w:val="none"/>
        </w:rPr>
        <w:t xml:space="preserve"> </w:t>
      </w:r>
      <w:r w:rsidR="006A17AD">
        <w:rPr>
          <w:b w:val="0"/>
          <w:i w:val="0"/>
          <w:u w:val="none"/>
        </w:rPr>
        <w:t>susciten</w:t>
      </w:r>
      <w:r w:rsidR="006A17AD">
        <w:rPr>
          <w:rFonts w:eastAsia="Arial"/>
          <w:b w:val="0"/>
          <w:i w:val="0"/>
          <w:u w:val="none"/>
        </w:rPr>
        <w:t xml:space="preserve"> </w:t>
      </w:r>
      <w:r w:rsidR="006A17AD">
        <w:rPr>
          <w:b w:val="0"/>
          <w:i w:val="0"/>
          <w:u w:val="none"/>
        </w:rPr>
        <w:t>vivencias</w:t>
      </w:r>
      <w:r w:rsidR="006A17AD">
        <w:rPr>
          <w:rFonts w:eastAsia="Arial"/>
          <w:b w:val="0"/>
          <w:i w:val="0"/>
          <w:u w:val="none"/>
        </w:rPr>
        <w:t xml:space="preserve"> </w:t>
      </w:r>
      <w:r w:rsidR="006A17AD">
        <w:rPr>
          <w:b w:val="0"/>
          <w:i w:val="0"/>
          <w:u w:val="none"/>
        </w:rPr>
        <w:t>patrióticas</w:t>
      </w:r>
      <w:r w:rsidR="006A17AD">
        <w:rPr>
          <w:rFonts w:eastAsia="Arial"/>
          <w:b w:val="0"/>
          <w:i w:val="0"/>
          <w:u w:val="none"/>
        </w:rPr>
        <w:t xml:space="preserve"> </w:t>
      </w:r>
      <w:r w:rsidR="006A17AD">
        <w:rPr>
          <w:b w:val="0"/>
          <w:i w:val="0"/>
          <w:u w:val="none"/>
        </w:rPr>
        <w:t>con</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propósito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ir</w:t>
      </w:r>
      <w:r w:rsidR="006A17AD">
        <w:rPr>
          <w:rFonts w:eastAsia="Arial"/>
          <w:b w:val="0"/>
          <w:i w:val="0"/>
          <w:u w:val="none"/>
        </w:rPr>
        <w:t xml:space="preserve"> </w:t>
      </w:r>
      <w:r w:rsidR="006A17AD">
        <w:rPr>
          <w:b w:val="0"/>
          <w:i w:val="0"/>
          <w:u w:val="none"/>
        </w:rPr>
        <w:t>configurando</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niño</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concepto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nacionalidad.</w:t>
      </w:r>
    </w:p>
    <w:p w:rsidR="006A17AD" w:rsidRDefault="006A17AD" w:rsidP="009106E2">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left" w:pos="567"/>
        </w:tabs>
        <w:ind w:left="567" w:hanging="709"/>
        <w:rPr>
          <w:b w:val="0"/>
          <w:i w:val="0"/>
          <w:u w:val="none"/>
        </w:rPr>
      </w:pPr>
      <w:r>
        <w:rPr>
          <w:b w:val="0"/>
          <w:i w:val="0"/>
          <w:u w:val="none"/>
        </w:rPr>
        <w:t>Ejercitar</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niño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actividades</w:t>
      </w:r>
      <w:r>
        <w:rPr>
          <w:rFonts w:eastAsia="Arial"/>
          <w:b w:val="0"/>
          <w:i w:val="0"/>
          <w:u w:val="none"/>
        </w:rPr>
        <w:t xml:space="preserve"> </w:t>
      </w:r>
      <w:r>
        <w:rPr>
          <w:b w:val="0"/>
          <w:i w:val="0"/>
          <w:u w:val="none"/>
        </w:rPr>
        <w:t>sociales</w:t>
      </w:r>
      <w:r>
        <w:rPr>
          <w:rFonts w:eastAsia="Arial"/>
          <w:b w:val="0"/>
          <w:i w:val="0"/>
          <w:u w:val="none"/>
        </w:rPr>
        <w:t xml:space="preserve"> </w:t>
      </w:r>
      <w:r>
        <w:rPr>
          <w:b w:val="0"/>
          <w:i w:val="0"/>
          <w:u w:val="none"/>
        </w:rPr>
        <w:t>graduadas,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le</w:t>
      </w:r>
      <w:r>
        <w:rPr>
          <w:rFonts w:eastAsia="Arial"/>
          <w:b w:val="0"/>
          <w:i w:val="0"/>
          <w:u w:val="none"/>
        </w:rPr>
        <w:t xml:space="preserve"> </w:t>
      </w:r>
      <w:r>
        <w:rPr>
          <w:b w:val="0"/>
          <w:i w:val="0"/>
          <w:u w:val="none"/>
        </w:rPr>
        <w:t>permitan</w:t>
      </w:r>
      <w:r>
        <w:rPr>
          <w:rFonts w:eastAsia="Arial"/>
          <w:b w:val="0"/>
          <w:i w:val="0"/>
          <w:u w:val="none"/>
        </w:rPr>
        <w:t xml:space="preserve"> </w:t>
      </w:r>
      <w:r>
        <w:rPr>
          <w:b w:val="0"/>
          <w:i w:val="0"/>
          <w:u w:val="none"/>
        </w:rPr>
        <w:t>una</w:t>
      </w:r>
      <w:r>
        <w:rPr>
          <w:rFonts w:eastAsia="Arial"/>
          <w:b w:val="0"/>
          <w:i w:val="0"/>
          <w:u w:val="none"/>
        </w:rPr>
        <w:t xml:space="preserve"> </w:t>
      </w:r>
      <w:r>
        <w:rPr>
          <w:b w:val="0"/>
          <w:i w:val="0"/>
          <w:u w:val="none"/>
        </w:rPr>
        <w:t>sana</w:t>
      </w:r>
      <w:r>
        <w:rPr>
          <w:rFonts w:eastAsia="Arial"/>
          <w:b w:val="0"/>
          <w:i w:val="0"/>
          <w:u w:val="none"/>
        </w:rPr>
        <w:t xml:space="preserve"> </w:t>
      </w:r>
      <w:r w:rsidR="008A4D2A">
        <w:rPr>
          <w:rFonts w:eastAsia="Arial"/>
          <w:b w:val="0"/>
          <w:i w:val="0"/>
          <w:u w:val="none"/>
        </w:rPr>
        <w:t xml:space="preserve">   </w:t>
      </w:r>
      <w:r>
        <w:rPr>
          <w:b w:val="0"/>
          <w:i w:val="0"/>
          <w:u w:val="none"/>
        </w:rPr>
        <w:t>convivencia,</w:t>
      </w:r>
      <w:r>
        <w:rPr>
          <w:rFonts w:eastAsia="Arial"/>
          <w:b w:val="0"/>
          <w:i w:val="0"/>
          <w:u w:val="none"/>
        </w:rPr>
        <w:t xml:space="preserve"> </w:t>
      </w:r>
      <w:r>
        <w:rPr>
          <w:b w:val="0"/>
          <w:i w:val="0"/>
          <w:u w:val="none"/>
        </w:rPr>
        <w:t>tanto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compañeros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padres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demás</w:t>
      </w:r>
      <w:r>
        <w:rPr>
          <w:rFonts w:eastAsia="Arial"/>
          <w:b w:val="0"/>
          <w:i w:val="0"/>
          <w:u w:val="none"/>
        </w:rPr>
        <w:t xml:space="preserve"> </w:t>
      </w:r>
      <w:r>
        <w:rPr>
          <w:b w:val="0"/>
          <w:i w:val="0"/>
          <w:u w:val="none"/>
        </w:rPr>
        <w:t>miembros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comunidad.</w:t>
      </w:r>
    </w:p>
    <w:p w:rsidR="006A17AD" w:rsidRDefault="006A17AD">
      <w:pPr>
        <w:jc w:val="both"/>
        <w:rPr>
          <w:b w:val="0"/>
          <w:u w:val="none"/>
          <w:lang w:val="es-MX"/>
        </w:rPr>
      </w:pPr>
    </w:p>
    <w:p w:rsidR="006A17AD" w:rsidRDefault="007B256D" w:rsidP="003217A2">
      <w:pPr>
        <w:pStyle w:val="Listaconvietas1"/>
        <w:numPr>
          <w:ilvl w:val="0"/>
          <w:numId w:val="11"/>
        </w:numPr>
        <w:tabs>
          <w:tab w:val="clear" w:pos="1304"/>
          <w:tab w:val="left" w:pos="567"/>
        </w:tabs>
        <w:ind w:left="567" w:hanging="709"/>
        <w:rPr>
          <w:b w:val="0"/>
          <w:i w:val="0"/>
          <w:u w:val="none"/>
        </w:rPr>
      </w:pPr>
      <w:r>
        <w:rPr>
          <w:b w:val="0"/>
          <w:i w:val="0"/>
          <w:u w:val="none"/>
        </w:rPr>
        <w:t xml:space="preserve"> </w:t>
      </w:r>
      <w:r w:rsidR="006A17AD">
        <w:rPr>
          <w:b w:val="0"/>
          <w:i w:val="0"/>
          <w:u w:val="none"/>
        </w:rPr>
        <w:t>Orientar</w:t>
      </w:r>
      <w:r w:rsidR="006A17AD">
        <w:rPr>
          <w:rFonts w:eastAsia="Arial"/>
          <w:b w:val="0"/>
          <w:i w:val="0"/>
          <w:u w:val="none"/>
        </w:rPr>
        <w:t xml:space="preserve"> </w:t>
      </w:r>
      <w:r w:rsidR="006A17AD">
        <w:rPr>
          <w:b w:val="0"/>
          <w:i w:val="0"/>
          <w:u w:val="none"/>
        </w:rPr>
        <w:t>a</w:t>
      </w:r>
      <w:r w:rsidR="006A17AD">
        <w:rPr>
          <w:rFonts w:eastAsia="Arial"/>
          <w:b w:val="0"/>
          <w:i w:val="0"/>
          <w:u w:val="none"/>
        </w:rPr>
        <w:t xml:space="preserve"> </w:t>
      </w:r>
      <w:r w:rsidR="006A17AD">
        <w:rPr>
          <w:b w:val="0"/>
          <w:i w:val="0"/>
          <w:u w:val="none"/>
        </w:rPr>
        <w:t>los</w:t>
      </w:r>
      <w:r w:rsidR="006A17AD">
        <w:rPr>
          <w:rFonts w:eastAsia="Arial"/>
          <w:b w:val="0"/>
          <w:i w:val="0"/>
          <w:u w:val="none"/>
        </w:rPr>
        <w:t xml:space="preserve"> </w:t>
      </w:r>
      <w:r w:rsidR="006A17AD">
        <w:rPr>
          <w:b w:val="0"/>
          <w:i w:val="0"/>
          <w:u w:val="none"/>
        </w:rPr>
        <w:t>Padres</w:t>
      </w:r>
      <w:r w:rsidR="006A17AD">
        <w:rPr>
          <w:rFonts w:eastAsia="Arial"/>
          <w:b w:val="0"/>
          <w:i w:val="0"/>
          <w:u w:val="none"/>
        </w:rPr>
        <w:t xml:space="preserve">  </w:t>
      </w:r>
      <w:r w:rsidR="006A17AD">
        <w:rPr>
          <w:b w:val="0"/>
          <w:i w:val="0"/>
          <w:u w:val="none"/>
        </w:rPr>
        <w:t>a</w:t>
      </w:r>
      <w:r w:rsidR="006A17AD">
        <w:rPr>
          <w:rFonts w:eastAsia="Arial"/>
          <w:b w:val="0"/>
          <w:i w:val="0"/>
          <w:u w:val="none"/>
        </w:rPr>
        <w:t xml:space="preserve"> </w:t>
      </w:r>
      <w:r w:rsidR="006A17AD">
        <w:rPr>
          <w:b w:val="0"/>
          <w:i w:val="0"/>
          <w:u w:val="none"/>
        </w:rPr>
        <w:t>contribuir</w:t>
      </w:r>
      <w:r w:rsidR="006A17AD">
        <w:rPr>
          <w:rFonts w:eastAsia="Arial"/>
          <w:b w:val="0"/>
          <w:i w:val="0"/>
          <w:u w:val="none"/>
        </w:rPr>
        <w:t xml:space="preserve"> </w:t>
      </w:r>
      <w:r w:rsidR="006A17AD">
        <w:rPr>
          <w:b w:val="0"/>
          <w:i w:val="0"/>
          <w:u w:val="none"/>
        </w:rPr>
        <w:t>responsablemente</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proceso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formación</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sus</w:t>
      </w:r>
      <w:r w:rsidR="006A17AD">
        <w:rPr>
          <w:rFonts w:eastAsia="Arial"/>
          <w:b w:val="0"/>
          <w:i w:val="0"/>
          <w:u w:val="none"/>
        </w:rPr>
        <w:t xml:space="preserve"> </w:t>
      </w:r>
      <w:r w:rsidR="006A17AD">
        <w:rPr>
          <w:b w:val="0"/>
          <w:i w:val="0"/>
          <w:u w:val="none"/>
        </w:rPr>
        <w:t>hijos:</w:t>
      </w:r>
      <w:r w:rsidR="006A17AD">
        <w:rPr>
          <w:rFonts w:eastAsia="Arial"/>
          <w:b w:val="0"/>
          <w:i w:val="0"/>
          <w:u w:val="none"/>
        </w:rPr>
        <w:t xml:space="preserve"> </w:t>
      </w:r>
      <w:r w:rsidR="006A17AD">
        <w:rPr>
          <w:b w:val="0"/>
          <w:i w:val="0"/>
          <w:u w:val="none"/>
        </w:rPr>
        <w:t>normas,</w:t>
      </w:r>
      <w:r w:rsidR="006A17AD">
        <w:rPr>
          <w:rFonts w:eastAsia="Arial"/>
          <w:b w:val="0"/>
          <w:i w:val="0"/>
          <w:u w:val="none"/>
        </w:rPr>
        <w:t xml:space="preserve"> </w:t>
      </w:r>
      <w:r w:rsidR="006A17AD">
        <w:rPr>
          <w:b w:val="0"/>
          <w:i w:val="0"/>
          <w:u w:val="none"/>
        </w:rPr>
        <w:t>hábitos</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actitudes</w:t>
      </w:r>
      <w:r w:rsidR="006A17AD">
        <w:rPr>
          <w:rFonts w:eastAsia="Arial"/>
          <w:b w:val="0"/>
          <w:i w:val="0"/>
          <w:u w:val="none"/>
        </w:rPr>
        <w:t xml:space="preserve"> </w:t>
      </w:r>
      <w:r w:rsidR="006A17AD">
        <w:rPr>
          <w:b w:val="0"/>
          <w:i w:val="0"/>
          <w:u w:val="none"/>
        </w:rPr>
        <w:t>basadas</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respeto</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convivencia.</w:t>
      </w:r>
    </w:p>
    <w:p w:rsidR="006A17AD" w:rsidRDefault="006A17AD">
      <w:pPr>
        <w:pStyle w:val="Listaconvietas1"/>
        <w:numPr>
          <w:ilvl w:val="0"/>
          <w:numId w:val="0"/>
        </w:numPr>
        <w:rPr>
          <w:b w:val="0"/>
          <w:i w:val="0"/>
          <w:u w:val="none"/>
        </w:rPr>
      </w:pPr>
    </w:p>
    <w:p w:rsidR="008B2644" w:rsidRPr="008B2644" w:rsidRDefault="008B2644" w:rsidP="003217A2">
      <w:pPr>
        <w:pStyle w:val="Listaconvietas1"/>
        <w:numPr>
          <w:ilvl w:val="0"/>
          <w:numId w:val="11"/>
        </w:numPr>
        <w:tabs>
          <w:tab w:val="clear" w:pos="1304"/>
        </w:tabs>
        <w:ind w:left="851" w:hanging="993"/>
        <w:rPr>
          <w:b w:val="0"/>
          <w:i w:val="0"/>
          <w:u w:val="none"/>
        </w:rPr>
      </w:pPr>
      <w:r>
        <w:rPr>
          <w:b w:val="0"/>
          <w:i w:val="0"/>
          <w:u w:val="none"/>
        </w:rPr>
        <w:t xml:space="preserve">   </w:t>
      </w:r>
      <w:r w:rsidR="006A17AD">
        <w:rPr>
          <w:b w:val="0"/>
          <w:i w:val="0"/>
          <w:u w:val="none"/>
        </w:rPr>
        <w:t>Promover</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juego</w:t>
      </w:r>
      <w:r w:rsidR="006A17AD">
        <w:rPr>
          <w:rFonts w:eastAsia="Arial"/>
          <w:b w:val="0"/>
          <w:i w:val="0"/>
          <w:u w:val="none"/>
        </w:rPr>
        <w:t xml:space="preserve"> </w:t>
      </w:r>
      <w:r w:rsidR="006A17AD">
        <w:rPr>
          <w:b w:val="0"/>
          <w:i w:val="0"/>
          <w:u w:val="none"/>
        </w:rPr>
        <w:t>como</w:t>
      </w:r>
      <w:r w:rsidR="006A17AD">
        <w:rPr>
          <w:rFonts w:eastAsia="Arial"/>
          <w:b w:val="0"/>
          <w:i w:val="0"/>
          <w:u w:val="none"/>
        </w:rPr>
        <w:t xml:space="preserve"> </w:t>
      </w:r>
      <w:r w:rsidR="006A17AD">
        <w:rPr>
          <w:b w:val="0"/>
          <w:i w:val="0"/>
          <w:u w:val="none"/>
        </w:rPr>
        <w:t>recurso</w:t>
      </w:r>
      <w:r w:rsidR="006A17AD">
        <w:rPr>
          <w:rFonts w:eastAsia="Arial"/>
          <w:b w:val="0"/>
          <w:i w:val="0"/>
          <w:u w:val="none"/>
        </w:rPr>
        <w:t xml:space="preserve"> </w:t>
      </w:r>
      <w:r w:rsidR="006A17AD">
        <w:rPr>
          <w:b w:val="0"/>
          <w:i w:val="0"/>
          <w:u w:val="none"/>
        </w:rPr>
        <w:t>indispensable</w:t>
      </w:r>
      <w:r w:rsidR="006A17AD">
        <w:rPr>
          <w:rFonts w:eastAsia="Arial"/>
          <w:b w:val="0"/>
          <w:i w:val="0"/>
          <w:u w:val="none"/>
        </w:rPr>
        <w:t xml:space="preserve"> </w:t>
      </w:r>
      <w:r w:rsidR="006A17AD">
        <w:rPr>
          <w:b w:val="0"/>
          <w:i w:val="0"/>
          <w:u w:val="none"/>
        </w:rPr>
        <w:t>para</w:t>
      </w:r>
      <w:r w:rsidR="006A17AD">
        <w:rPr>
          <w:rFonts w:eastAsia="Arial"/>
          <w:b w:val="0"/>
          <w:i w:val="0"/>
          <w:u w:val="none"/>
        </w:rPr>
        <w:t xml:space="preserve"> </w:t>
      </w:r>
      <w:r w:rsidR="006A17AD">
        <w:rPr>
          <w:b w:val="0"/>
          <w:i w:val="0"/>
          <w:u w:val="none"/>
        </w:rPr>
        <w:t>desarrollar</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niño</w:t>
      </w:r>
      <w:r w:rsidR="006A17AD">
        <w:rPr>
          <w:rFonts w:eastAsia="Arial"/>
          <w:b w:val="0"/>
          <w:i w:val="0"/>
          <w:u w:val="none"/>
        </w:rPr>
        <w:t xml:space="preserve"> </w:t>
      </w:r>
      <w:r w:rsidR="006A17AD">
        <w:rPr>
          <w:b w:val="0"/>
          <w:i w:val="0"/>
          <w:u w:val="none"/>
        </w:rPr>
        <w:t>la</w:t>
      </w:r>
    </w:p>
    <w:p w:rsidR="006A17AD" w:rsidRDefault="008B2644" w:rsidP="008B2644">
      <w:pPr>
        <w:pStyle w:val="Listaconvietas1"/>
        <w:numPr>
          <w:ilvl w:val="0"/>
          <w:numId w:val="0"/>
        </w:numPr>
        <w:ind w:left="567" w:hanging="207"/>
        <w:rPr>
          <w:b w:val="0"/>
          <w:i w:val="0"/>
          <w:u w:val="none"/>
        </w:rPr>
      </w:pPr>
      <w:r>
        <w:rPr>
          <w:b w:val="0"/>
          <w:i w:val="0"/>
          <w:u w:val="none"/>
        </w:rPr>
        <w:t xml:space="preserve">   </w:t>
      </w:r>
      <w:proofErr w:type="gramStart"/>
      <w:r w:rsidR="006A17AD">
        <w:rPr>
          <w:b w:val="0"/>
          <w:i w:val="0"/>
          <w:u w:val="none"/>
        </w:rPr>
        <w:t>conducta</w:t>
      </w:r>
      <w:proofErr w:type="gramEnd"/>
      <w:r w:rsidR="006A17AD">
        <w:rPr>
          <w:rFonts w:eastAsia="Arial"/>
          <w:b w:val="0"/>
          <w:i w:val="0"/>
          <w:u w:val="none"/>
        </w:rPr>
        <w:t xml:space="preserve"> </w:t>
      </w:r>
      <w:r w:rsidR="006A17AD">
        <w:rPr>
          <w:b w:val="0"/>
          <w:i w:val="0"/>
          <w:u w:val="none"/>
        </w:rPr>
        <w:t>social</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comprensión</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rol</w:t>
      </w:r>
      <w:r w:rsidR="006A17AD">
        <w:rPr>
          <w:rFonts w:eastAsia="Arial"/>
          <w:b w:val="0"/>
          <w:i w:val="0"/>
          <w:u w:val="none"/>
        </w:rPr>
        <w:t xml:space="preserve"> </w:t>
      </w:r>
      <w:r w:rsidR="006A17AD">
        <w:rPr>
          <w:b w:val="0"/>
          <w:i w:val="0"/>
          <w:u w:val="none"/>
        </w:rPr>
        <w:t>que</w:t>
      </w:r>
      <w:r w:rsidR="006A17AD">
        <w:rPr>
          <w:rFonts w:eastAsia="Arial"/>
          <w:b w:val="0"/>
          <w:i w:val="0"/>
          <w:u w:val="none"/>
        </w:rPr>
        <w:t xml:space="preserve"> </w:t>
      </w:r>
      <w:r w:rsidR="006A17AD">
        <w:rPr>
          <w:b w:val="0"/>
          <w:i w:val="0"/>
          <w:u w:val="none"/>
        </w:rPr>
        <w:t>le</w:t>
      </w:r>
      <w:r w:rsidR="006A17AD">
        <w:rPr>
          <w:rFonts w:eastAsia="Arial"/>
          <w:b w:val="0"/>
          <w:i w:val="0"/>
          <w:u w:val="none"/>
        </w:rPr>
        <w:t xml:space="preserve"> </w:t>
      </w:r>
      <w:r w:rsidR="006A17AD">
        <w:rPr>
          <w:b w:val="0"/>
          <w:i w:val="0"/>
          <w:u w:val="none"/>
        </w:rPr>
        <w:t>incumbe</w:t>
      </w:r>
      <w:r w:rsidR="006A17AD">
        <w:rPr>
          <w:rFonts w:eastAsia="Arial"/>
          <w:b w:val="0"/>
          <w:i w:val="0"/>
          <w:u w:val="none"/>
        </w:rPr>
        <w:t xml:space="preserve"> </w:t>
      </w:r>
      <w:r w:rsidR="006A17AD">
        <w:rPr>
          <w:b w:val="0"/>
          <w:i w:val="0"/>
          <w:u w:val="none"/>
        </w:rPr>
        <w:t>como</w:t>
      </w:r>
      <w:r w:rsidR="006A17AD">
        <w:rPr>
          <w:rFonts w:eastAsia="Arial"/>
          <w:b w:val="0"/>
          <w:i w:val="0"/>
          <w:u w:val="none"/>
        </w:rPr>
        <w:t xml:space="preserve"> </w:t>
      </w:r>
      <w:r w:rsidR="006A17AD">
        <w:rPr>
          <w:b w:val="0"/>
          <w:i w:val="0"/>
          <w:u w:val="none"/>
        </w:rPr>
        <w:t>miembro</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grupo,</w:t>
      </w:r>
      <w:r w:rsidR="006A17AD">
        <w:rPr>
          <w:rFonts w:eastAsia="Arial"/>
          <w:b w:val="0"/>
          <w:i w:val="0"/>
          <w:u w:val="none"/>
        </w:rPr>
        <w:t xml:space="preserve"> </w:t>
      </w:r>
      <w:r>
        <w:rPr>
          <w:rFonts w:eastAsia="Arial"/>
          <w:b w:val="0"/>
          <w:i w:val="0"/>
          <w:u w:val="none"/>
        </w:rPr>
        <w:t xml:space="preserve">   </w:t>
      </w:r>
      <w:r w:rsidR="006A17AD">
        <w:rPr>
          <w:b w:val="0"/>
          <w:i w:val="0"/>
          <w:u w:val="none"/>
        </w:rPr>
        <w:t>rodeándolo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material</w:t>
      </w:r>
      <w:r w:rsidR="006A17AD">
        <w:rPr>
          <w:rFonts w:eastAsia="Arial"/>
          <w:b w:val="0"/>
          <w:i w:val="0"/>
          <w:u w:val="none"/>
        </w:rPr>
        <w:t xml:space="preserve"> </w:t>
      </w:r>
      <w:r w:rsidR="006A17AD">
        <w:rPr>
          <w:b w:val="0"/>
          <w:i w:val="0"/>
          <w:u w:val="none"/>
        </w:rPr>
        <w:t>didáctico</w:t>
      </w:r>
      <w:r w:rsidR="006A17AD">
        <w:rPr>
          <w:rFonts w:eastAsia="Arial"/>
          <w:b w:val="0"/>
          <w:i w:val="0"/>
          <w:u w:val="none"/>
        </w:rPr>
        <w:t xml:space="preserve"> </w:t>
      </w:r>
      <w:r w:rsidR="006A17AD">
        <w:rPr>
          <w:b w:val="0"/>
          <w:i w:val="0"/>
          <w:u w:val="none"/>
        </w:rPr>
        <w:t>variado,</w:t>
      </w:r>
      <w:r w:rsidR="006A17AD">
        <w:rPr>
          <w:rFonts w:eastAsia="Arial"/>
          <w:b w:val="0"/>
          <w:i w:val="0"/>
          <w:u w:val="none"/>
        </w:rPr>
        <w:t xml:space="preserve"> </w:t>
      </w:r>
      <w:r w:rsidR="006A17AD">
        <w:rPr>
          <w:b w:val="0"/>
          <w:i w:val="0"/>
          <w:u w:val="none"/>
        </w:rPr>
        <w:t>moderno</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atractivo</w:t>
      </w:r>
      <w:r w:rsidR="006A17AD">
        <w:rPr>
          <w:rFonts w:eastAsia="Arial"/>
          <w:b w:val="0"/>
          <w:i w:val="0"/>
          <w:u w:val="none"/>
        </w:rPr>
        <w:t xml:space="preserve"> </w:t>
      </w:r>
      <w:r w:rsidR="006A17AD">
        <w:rPr>
          <w:b w:val="0"/>
          <w:i w:val="0"/>
          <w:u w:val="none"/>
        </w:rPr>
        <w:t>que</w:t>
      </w:r>
      <w:r w:rsidR="006A17AD">
        <w:rPr>
          <w:rFonts w:eastAsia="Arial"/>
          <w:b w:val="0"/>
          <w:i w:val="0"/>
          <w:u w:val="none"/>
        </w:rPr>
        <w:t xml:space="preserve"> </w:t>
      </w:r>
      <w:r w:rsidR="006A17AD">
        <w:rPr>
          <w:b w:val="0"/>
          <w:i w:val="0"/>
          <w:u w:val="none"/>
        </w:rPr>
        <w:t>le</w:t>
      </w:r>
      <w:r w:rsidR="006A17AD">
        <w:rPr>
          <w:rFonts w:eastAsia="Arial"/>
          <w:b w:val="0"/>
          <w:i w:val="0"/>
          <w:u w:val="none"/>
        </w:rPr>
        <w:t xml:space="preserve"> </w:t>
      </w:r>
      <w:r w:rsidR="006A17AD">
        <w:rPr>
          <w:b w:val="0"/>
          <w:i w:val="0"/>
          <w:u w:val="none"/>
        </w:rPr>
        <w:t>permita</w:t>
      </w:r>
      <w:r w:rsidR="006A17AD">
        <w:rPr>
          <w:rFonts w:eastAsia="Arial"/>
          <w:b w:val="0"/>
          <w:i w:val="0"/>
          <w:u w:val="none"/>
        </w:rPr>
        <w:t xml:space="preserve"> </w:t>
      </w:r>
      <w:r w:rsidR="006A17AD">
        <w:rPr>
          <w:b w:val="0"/>
          <w:i w:val="0"/>
          <w:u w:val="none"/>
        </w:rPr>
        <w:t>aprender</w:t>
      </w:r>
      <w:r w:rsidR="006A17AD">
        <w:rPr>
          <w:rFonts w:eastAsia="Arial"/>
          <w:b w:val="0"/>
          <w:i w:val="0"/>
          <w:u w:val="none"/>
        </w:rPr>
        <w:t xml:space="preserve"> </w:t>
      </w:r>
      <w:r w:rsidR="006A17AD">
        <w:rPr>
          <w:b w:val="0"/>
          <w:i w:val="0"/>
          <w:u w:val="none"/>
        </w:rPr>
        <w:t>jugando.</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1"/>
        </w:numPr>
        <w:tabs>
          <w:tab w:val="clear" w:pos="1304"/>
          <w:tab w:val="num" w:pos="567"/>
        </w:tabs>
        <w:ind w:left="567" w:hanging="709"/>
        <w:rPr>
          <w:rFonts w:eastAsia="Arial"/>
          <w:b w:val="0"/>
          <w:i w:val="0"/>
          <w:u w:val="none"/>
        </w:rPr>
      </w:pPr>
      <w:r>
        <w:rPr>
          <w:b w:val="0"/>
          <w:i w:val="0"/>
          <w:u w:val="none"/>
        </w:rPr>
        <w:t>Familiarizar</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niño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Computador,</w:t>
      </w:r>
      <w:r>
        <w:rPr>
          <w:rFonts w:eastAsia="Arial"/>
          <w:b w:val="0"/>
          <w:i w:val="0"/>
          <w:u w:val="none"/>
        </w:rPr>
        <w:t xml:space="preserve"> </w:t>
      </w:r>
      <w:r>
        <w:rPr>
          <w:b w:val="0"/>
          <w:i w:val="0"/>
          <w:u w:val="none"/>
        </w:rPr>
        <w:t>considerándolo</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agente</w:t>
      </w:r>
      <w:r>
        <w:rPr>
          <w:rFonts w:eastAsia="Arial"/>
          <w:b w:val="0"/>
          <w:i w:val="0"/>
          <w:u w:val="none"/>
        </w:rPr>
        <w:t xml:space="preserve"> </w:t>
      </w:r>
      <w:r>
        <w:rPr>
          <w:b w:val="0"/>
          <w:i w:val="0"/>
          <w:u w:val="none"/>
        </w:rPr>
        <w:t>facilitador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potenciador</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proceso</w:t>
      </w:r>
      <w:r>
        <w:rPr>
          <w:rFonts w:eastAsia="Arial"/>
          <w:b w:val="0"/>
          <w:i w:val="0"/>
          <w:u w:val="none"/>
        </w:rPr>
        <w:t xml:space="preserve"> </w:t>
      </w:r>
      <w:r>
        <w:rPr>
          <w:b w:val="0"/>
          <w:i w:val="0"/>
          <w:u w:val="none"/>
        </w:rPr>
        <w:t>educativo.</w:t>
      </w:r>
      <w:r>
        <w:rPr>
          <w:rFonts w:eastAsia="Arial"/>
          <w:b w:val="0"/>
          <w:i w:val="0"/>
          <w:u w:val="none"/>
        </w:rPr>
        <w:t xml:space="preserve"> </w:t>
      </w:r>
    </w:p>
    <w:p w:rsidR="006A17AD" w:rsidRDefault="006A17AD">
      <w:pPr>
        <w:pStyle w:val="Textoindependiente21"/>
        <w:jc w:val="both"/>
        <w:rPr>
          <w:b w:val="0"/>
          <w:sz w:val="24"/>
          <w:u w:val="none"/>
          <w:lang w:val="es-MX"/>
        </w:rPr>
      </w:pPr>
    </w:p>
    <w:p w:rsidR="006A17AD" w:rsidRDefault="006A17AD">
      <w:pPr>
        <w:pStyle w:val="Textoindependiente"/>
        <w:jc w:val="both"/>
        <w:rPr>
          <w:sz w:val="24"/>
          <w:u w:val="none"/>
        </w:rPr>
      </w:pPr>
      <w:r>
        <w:rPr>
          <w:sz w:val="24"/>
          <w:u w:val="none"/>
          <w:lang w:val="es-MX"/>
        </w:rPr>
        <w:t>Nota:</w:t>
      </w:r>
      <w:r>
        <w:rPr>
          <w:rFonts w:eastAsia="Arial"/>
          <w:b/>
          <w:sz w:val="24"/>
          <w:u w:val="none"/>
          <w:lang w:val="es-MX"/>
        </w:rPr>
        <w:t xml:space="preserve"> </w:t>
      </w:r>
      <w:r>
        <w:rPr>
          <w:sz w:val="24"/>
          <w:u w:val="none"/>
        </w:rPr>
        <w:t>Los</w:t>
      </w:r>
      <w:r>
        <w:rPr>
          <w:rFonts w:eastAsia="Arial"/>
          <w:sz w:val="24"/>
          <w:u w:val="none"/>
        </w:rPr>
        <w:t xml:space="preserve"> </w:t>
      </w:r>
      <w:r>
        <w:rPr>
          <w:sz w:val="24"/>
          <w:u w:val="none"/>
        </w:rPr>
        <w:t>objetivos</w:t>
      </w:r>
      <w:r>
        <w:rPr>
          <w:rFonts w:eastAsia="Arial"/>
          <w:sz w:val="24"/>
          <w:u w:val="none"/>
        </w:rPr>
        <w:t xml:space="preserve"> </w:t>
      </w:r>
      <w:r>
        <w:rPr>
          <w:sz w:val="24"/>
          <w:u w:val="none"/>
        </w:rPr>
        <w:t>propuestos,</w:t>
      </w:r>
      <w:r>
        <w:rPr>
          <w:rFonts w:eastAsia="Arial"/>
          <w:sz w:val="24"/>
          <w:u w:val="none"/>
        </w:rPr>
        <w:t xml:space="preserve"> </w:t>
      </w:r>
      <w:r>
        <w:rPr>
          <w:sz w:val="24"/>
          <w:u w:val="none"/>
        </w:rPr>
        <w:t>la</w:t>
      </w:r>
      <w:r>
        <w:rPr>
          <w:rFonts w:eastAsia="Arial"/>
          <w:sz w:val="24"/>
          <w:u w:val="none"/>
        </w:rPr>
        <w:t xml:space="preserve"> </w:t>
      </w:r>
      <w:r>
        <w:rPr>
          <w:sz w:val="24"/>
          <w:u w:val="none"/>
        </w:rPr>
        <w:t>metodología</w:t>
      </w:r>
      <w:r>
        <w:rPr>
          <w:rFonts w:eastAsia="Arial"/>
          <w:sz w:val="24"/>
          <w:u w:val="none"/>
        </w:rPr>
        <w:t xml:space="preserve"> </w:t>
      </w:r>
      <w:r>
        <w:rPr>
          <w:sz w:val="24"/>
          <w:u w:val="none"/>
        </w:rPr>
        <w:t>y</w:t>
      </w:r>
      <w:r>
        <w:rPr>
          <w:rFonts w:eastAsia="Arial"/>
          <w:sz w:val="24"/>
          <w:u w:val="none"/>
        </w:rPr>
        <w:t xml:space="preserve"> </w:t>
      </w:r>
      <w:r>
        <w:rPr>
          <w:sz w:val="24"/>
          <w:u w:val="none"/>
        </w:rPr>
        <w:t>la</w:t>
      </w:r>
      <w:r>
        <w:rPr>
          <w:rFonts w:eastAsia="Arial"/>
          <w:sz w:val="24"/>
          <w:u w:val="none"/>
        </w:rPr>
        <w:t xml:space="preserve"> </w:t>
      </w:r>
      <w:r>
        <w:rPr>
          <w:sz w:val="24"/>
          <w:u w:val="none"/>
        </w:rPr>
        <w:t>planta</w:t>
      </w:r>
      <w:r>
        <w:rPr>
          <w:rFonts w:eastAsia="Arial"/>
          <w:sz w:val="24"/>
          <w:u w:val="none"/>
        </w:rPr>
        <w:t xml:space="preserve"> </w:t>
      </w:r>
      <w:r>
        <w:rPr>
          <w:sz w:val="24"/>
          <w:u w:val="none"/>
        </w:rPr>
        <w:t>física;</w:t>
      </w:r>
      <w:r>
        <w:rPr>
          <w:rFonts w:eastAsia="Arial"/>
          <w:sz w:val="24"/>
          <w:u w:val="none"/>
        </w:rPr>
        <w:t xml:space="preserve"> </w:t>
      </w:r>
      <w:r>
        <w:rPr>
          <w:sz w:val="24"/>
          <w:u w:val="none"/>
        </w:rPr>
        <w:t>permiten</w:t>
      </w:r>
      <w:r>
        <w:rPr>
          <w:rFonts w:eastAsia="Arial"/>
          <w:sz w:val="24"/>
          <w:u w:val="none"/>
        </w:rPr>
        <w:t xml:space="preserve"> </w:t>
      </w:r>
      <w:r>
        <w:rPr>
          <w:sz w:val="24"/>
          <w:u w:val="none"/>
        </w:rPr>
        <w:t>que</w:t>
      </w:r>
      <w:r>
        <w:rPr>
          <w:rFonts w:eastAsia="Arial"/>
          <w:sz w:val="24"/>
          <w:u w:val="none"/>
        </w:rPr>
        <w:t xml:space="preserve"> </w:t>
      </w:r>
      <w:r>
        <w:rPr>
          <w:sz w:val="24"/>
          <w:u w:val="none"/>
        </w:rPr>
        <w:t>a</w:t>
      </w:r>
      <w:r>
        <w:rPr>
          <w:rFonts w:eastAsia="Arial"/>
          <w:sz w:val="24"/>
          <w:u w:val="none"/>
        </w:rPr>
        <w:t xml:space="preserve"> </w:t>
      </w:r>
      <w:r>
        <w:rPr>
          <w:sz w:val="24"/>
          <w:u w:val="none"/>
        </w:rPr>
        <w:t>través</w:t>
      </w:r>
      <w:r>
        <w:rPr>
          <w:rFonts w:eastAsia="Arial"/>
          <w:sz w:val="24"/>
          <w:u w:val="none"/>
        </w:rPr>
        <w:t xml:space="preserve"> </w:t>
      </w:r>
      <w:r>
        <w:rPr>
          <w:sz w:val="24"/>
          <w:u w:val="none"/>
        </w:rPr>
        <w:t>del</w:t>
      </w:r>
      <w:r>
        <w:rPr>
          <w:rFonts w:eastAsia="Arial"/>
          <w:sz w:val="24"/>
          <w:u w:val="none"/>
        </w:rPr>
        <w:t xml:space="preserve"> </w:t>
      </w:r>
      <w:r>
        <w:rPr>
          <w:sz w:val="24"/>
          <w:u w:val="none"/>
        </w:rPr>
        <w:t>juego</w:t>
      </w:r>
      <w:r>
        <w:rPr>
          <w:rFonts w:eastAsia="Arial"/>
          <w:sz w:val="24"/>
          <w:u w:val="none"/>
        </w:rPr>
        <w:t xml:space="preserve"> </w:t>
      </w:r>
      <w:r>
        <w:rPr>
          <w:sz w:val="24"/>
          <w:u w:val="none"/>
        </w:rPr>
        <w:t>y</w:t>
      </w:r>
      <w:r>
        <w:rPr>
          <w:rFonts w:eastAsia="Arial"/>
          <w:sz w:val="24"/>
          <w:u w:val="none"/>
        </w:rPr>
        <w:t xml:space="preserve"> </w:t>
      </w:r>
      <w:r>
        <w:rPr>
          <w:sz w:val="24"/>
          <w:u w:val="none"/>
        </w:rPr>
        <w:t>las</w:t>
      </w:r>
      <w:r>
        <w:rPr>
          <w:rFonts w:eastAsia="Arial"/>
          <w:sz w:val="24"/>
          <w:u w:val="none"/>
        </w:rPr>
        <w:t xml:space="preserve"> </w:t>
      </w:r>
      <w:r>
        <w:rPr>
          <w:sz w:val="24"/>
          <w:u w:val="none"/>
        </w:rPr>
        <w:t>vivencias</w:t>
      </w:r>
      <w:r>
        <w:rPr>
          <w:rFonts w:eastAsia="Arial"/>
          <w:sz w:val="24"/>
          <w:u w:val="none"/>
        </w:rPr>
        <w:t xml:space="preserve"> </w:t>
      </w:r>
      <w:r>
        <w:rPr>
          <w:sz w:val="24"/>
          <w:u w:val="none"/>
        </w:rPr>
        <w:t>el</w:t>
      </w:r>
      <w:r>
        <w:rPr>
          <w:rFonts w:eastAsia="Arial"/>
          <w:sz w:val="24"/>
          <w:u w:val="none"/>
        </w:rPr>
        <w:t xml:space="preserve"> </w:t>
      </w:r>
      <w:r>
        <w:rPr>
          <w:sz w:val="24"/>
          <w:u w:val="none"/>
        </w:rPr>
        <w:t>niño</w:t>
      </w:r>
      <w:r>
        <w:rPr>
          <w:rFonts w:eastAsia="Arial"/>
          <w:sz w:val="24"/>
          <w:u w:val="none"/>
        </w:rPr>
        <w:t xml:space="preserve"> </w:t>
      </w:r>
      <w:r>
        <w:rPr>
          <w:sz w:val="24"/>
          <w:u w:val="none"/>
        </w:rPr>
        <w:t>se</w:t>
      </w:r>
      <w:r>
        <w:rPr>
          <w:rFonts w:eastAsia="Arial"/>
          <w:sz w:val="24"/>
          <w:u w:val="none"/>
        </w:rPr>
        <w:t xml:space="preserve"> </w:t>
      </w:r>
      <w:r>
        <w:rPr>
          <w:sz w:val="24"/>
          <w:u w:val="none"/>
        </w:rPr>
        <w:t>integre</w:t>
      </w:r>
      <w:r>
        <w:rPr>
          <w:rFonts w:eastAsia="Arial"/>
          <w:sz w:val="24"/>
          <w:u w:val="none"/>
        </w:rPr>
        <w:t xml:space="preserve"> </w:t>
      </w:r>
      <w:r>
        <w:rPr>
          <w:sz w:val="24"/>
          <w:u w:val="none"/>
        </w:rPr>
        <w:t>al</w:t>
      </w:r>
      <w:r>
        <w:rPr>
          <w:rFonts w:eastAsia="Arial"/>
          <w:sz w:val="24"/>
          <w:u w:val="none"/>
        </w:rPr>
        <w:t xml:space="preserve"> </w:t>
      </w:r>
      <w:r>
        <w:rPr>
          <w:sz w:val="24"/>
          <w:u w:val="none"/>
        </w:rPr>
        <w:t>ambiente</w:t>
      </w:r>
      <w:r>
        <w:rPr>
          <w:rFonts w:eastAsia="Arial"/>
          <w:sz w:val="24"/>
          <w:u w:val="none"/>
        </w:rPr>
        <w:t xml:space="preserve"> </w:t>
      </w:r>
      <w:r>
        <w:rPr>
          <w:sz w:val="24"/>
          <w:u w:val="none"/>
        </w:rPr>
        <w:t>educativo,</w:t>
      </w:r>
      <w:r>
        <w:rPr>
          <w:rFonts w:eastAsia="Arial"/>
          <w:sz w:val="24"/>
          <w:u w:val="none"/>
        </w:rPr>
        <w:t xml:space="preserve"> </w:t>
      </w:r>
      <w:r>
        <w:rPr>
          <w:sz w:val="24"/>
          <w:u w:val="none"/>
        </w:rPr>
        <w:t>desarrollando</w:t>
      </w:r>
      <w:r>
        <w:rPr>
          <w:rFonts w:eastAsia="Arial"/>
          <w:sz w:val="24"/>
          <w:u w:val="none"/>
        </w:rPr>
        <w:t xml:space="preserve"> </w:t>
      </w:r>
      <w:r>
        <w:rPr>
          <w:sz w:val="24"/>
          <w:u w:val="none"/>
        </w:rPr>
        <w:t>aptitudes</w:t>
      </w:r>
      <w:r>
        <w:rPr>
          <w:rFonts w:eastAsia="Arial"/>
          <w:sz w:val="24"/>
          <w:u w:val="none"/>
        </w:rPr>
        <w:t xml:space="preserve"> </w:t>
      </w:r>
      <w:r>
        <w:rPr>
          <w:sz w:val="24"/>
          <w:u w:val="none"/>
        </w:rPr>
        <w:t>y</w:t>
      </w:r>
      <w:r>
        <w:rPr>
          <w:rFonts w:eastAsia="Arial"/>
          <w:sz w:val="24"/>
          <w:u w:val="none"/>
        </w:rPr>
        <w:t xml:space="preserve"> </w:t>
      </w:r>
      <w:r>
        <w:rPr>
          <w:sz w:val="24"/>
          <w:u w:val="none"/>
        </w:rPr>
        <w:t>destrezas</w:t>
      </w:r>
      <w:r>
        <w:rPr>
          <w:rFonts w:eastAsia="Arial"/>
          <w:sz w:val="24"/>
          <w:u w:val="none"/>
        </w:rPr>
        <w:t xml:space="preserve"> </w:t>
      </w:r>
      <w:r>
        <w:rPr>
          <w:sz w:val="24"/>
          <w:u w:val="none"/>
        </w:rPr>
        <w:t>que</w:t>
      </w:r>
      <w:r>
        <w:rPr>
          <w:rFonts w:eastAsia="Arial"/>
          <w:sz w:val="24"/>
          <w:u w:val="none"/>
        </w:rPr>
        <w:t xml:space="preserve"> </w:t>
      </w:r>
      <w:r>
        <w:rPr>
          <w:sz w:val="24"/>
          <w:u w:val="none"/>
        </w:rPr>
        <w:t>contribuyen</w:t>
      </w:r>
      <w:r>
        <w:rPr>
          <w:rFonts w:eastAsia="Arial"/>
          <w:sz w:val="24"/>
          <w:u w:val="none"/>
        </w:rPr>
        <w:t xml:space="preserve"> </w:t>
      </w:r>
      <w:r>
        <w:rPr>
          <w:sz w:val="24"/>
          <w:u w:val="none"/>
        </w:rPr>
        <w:t>a</w:t>
      </w:r>
      <w:r>
        <w:rPr>
          <w:rFonts w:eastAsia="Arial"/>
          <w:sz w:val="24"/>
          <w:u w:val="none"/>
        </w:rPr>
        <w:t xml:space="preserve"> </w:t>
      </w:r>
      <w:r>
        <w:rPr>
          <w:sz w:val="24"/>
          <w:u w:val="none"/>
        </w:rPr>
        <w:t>su</w:t>
      </w:r>
      <w:r>
        <w:rPr>
          <w:rFonts w:eastAsia="Arial"/>
          <w:sz w:val="24"/>
          <w:u w:val="none"/>
        </w:rPr>
        <w:t xml:space="preserve"> </w:t>
      </w:r>
      <w:r>
        <w:rPr>
          <w:sz w:val="24"/>
          <w:u w:val="none"/>
        </w:rPr>
        <w:t>formación</w:t>
      </w:r>
      <w:r>
        <w:rPr>
          <w:rFonts w:eastAsia="Arial"/>
          <w:sz w:val="24"/>
          <w:u w:val="none"/>
        </w:rPr>
        <w:t xml:space="preserve"> </w:t>
      </w:r>
      <w:r>
        <w:rPr>
          <w:sz w:val="24"/>
          <w:u w:val="none"/>
        </w:rPr>
        <w:t>integral.</w:t>
      </w:r>
    </w:p>
    <w:p w:rsidR="006A17AD" w:rsidRDefault="006A17AD">
      <w:pPr>
        <w:pStyle w:val="Textoindependiente"/>
        <w:jc w:val="both"/>
        <w:rPr>
          <w:sz w:val="24"/>
          <w:u w:val="none"/>
        </w:rPr>
      </w:pPr>
    </w:p>
    <w:p w:rsidR="009106E2" w:rsidRDefault="009106E2">
      <w:pPr>
        <w:pStyle w:val="Textoindependiente"/>
        <w:jc w:val="both"/>
        <w:rPr>
          <w:sz w:val="24"/>
          <w:u w:val="none"/>
        </w:rPr>
      </w:pPr>
    </w:p>
    <w:p w:rsidR="009106E2" w:rsidRDefault="009106E2">
      <w:pPr>
        <w:pStyle w:val="Textoindependiente"/>
        <w:jc w:val="both"/>
        <w:rPr>
          <w:sz w:val="24"/>
          <w:u w:val="none"/>
        </w:rPr>
      </w:pPr>
    </w:p>
    <w:p w:rsidR="006A17AD" w:rsidRDefault="006A17AD">
      <w:pPr>
        <w:pStyle w:val="Textoindependiente"/>
        <w:jc w:val="both"/>
        <w:rPr>
          <w:sz w:val="24"/>
          <w:u w:val="none"/>
        </w:rPr>
      </w:pPr>
    </w:p>
    <w:p w:rsidR="006A17AD" w:rsidRDefault="006A17AD">
      <w:pPr>
        <w:pStyle w:val="Textoindependiente"/>
        <w:jc w:val="both"/>
        <w:rPr>
          <w:b/>
          <w:sz w:val="24"/>
          <w:u w:val="none"/>
        </w:rPr>
      </w:pPr>
      <w:r>
        <w:rPr>
          <w:b/>
          <w:sz w:val="24"/>
          <w:u w:val="none"/>
        </w:rPr>
        <w:lastRenderedPageBreak/>
        <w:t>3.</w:t>
      </w:r>
      <w:r>
        <w:rPr>
          <w:rFonts w:eastAsia="Arial"/>
          <w:b/>
          <w:sz w:val="24"/>
          <w:u w:val="none"/>
        </w:rPr>
        <w:t xml:space="preserve"> </w:t>
      </w:r>
      <w:r>
        <w:rPr>
          <w:b/>
          <w:sz w:val="24"/>
          <w:u w:val="none"/>
        </w:rPr>
        <w:t>MODALIDAD</w:t>
      </w:r>
      <w:r>
        <w:rPr>
          <w:rFonts w:eastAsia="Arial"/>
          <w:b/>
          <w:sz w:val="24"/>
          <w:u w:val="none"/>
        </w:rPr>
        <w:t xml:space="preserve"> </w:t>
      </w:r>
      <w:r>
        <w:rPr>
          <w:b/>
          <w:sz w:val="24"/>
          <w:u w:val="none"/>
        </w:rPr>
        <w:t>CURRICULAR.</w:t>
      </w:r>
    </w:p>
    <w:p w:rsidR="006A17AD" w:rsidRDefault="006A17AD">
      <w:pPr>
        <w:pStyle w:val="Textoindependiente"/>
        <w:jc w:val="both"/>
        <w:rPr>
          <w:sz w:val="24"/>
          <w:u w:val="none"/>
        </w:rPr>
      </w:pPr>
    </w:p>
    <w:p w:rsidR="006A17AD" w:rsidRDefault="006A17AD">
      <w:pPr>
        <w:ind w:left="15" w:firstLine="397"/>
        <w:jc w:val="both"/>
        <w:rPr>
          <w:b w:val="0"/>
          <w:u w:val="none"/>
        </w:rPr>
      </w:pPr>
      <w:r>
        <w:rPr>
          <w:b w:val="0"/>
          <w:u w:val="none"/>
        </w:rPr>
        <w:t>El</w:t>
      </w:r>
      <w:r>
        <w:rPr>
          <w:rFonts w:eastAsia="Arial"/>
          <w:b w:val="0"/>
          <w:u w:val="none"/>
        </w:rPr>
        <w:t xml:space="preserve"> </w:t>
      </w:r>
      <w:r>
        <w:rPr>
          <w:b w:val="0"/>
          <w:u w:val="none"/>
        </w:rPr>
        <w:t>equipo</w:t>
      </w:r>
      <w:r>
        <w:rPr>
          <w:rFonts w:eastAsia="Arial"/>
          <w:b w:val="0"/>
          <w:u w:val="none"/>
        </w:rPr>
        <w:t xml:space="preserve"> </w:t>
      </w:r>
      <w:r>
        <w:rPr>
          <w:b w:val="0"/>
          <w:u w:val="none"/>
        </w:rPr>
        <w:t>directivo</w:t>
      </w:r>
      <w:r>
        <w:rPr>
          <w:rFonts w:eastAsia="Arial"/>
          <w:b w:val="0"/>
          <w:u w:val="none"/>
        </w:rPr>
        <w:t xml:space="preserve"> </w:t>
      </w:r>
      <w:r>
        <w:rPr>
          <w:b w:val="0"/>
          <w:u w:val="none"/>
        </w:rPr>
        <w:t>para</w:t>
      </w:r>
      <w:r>
        <w:rPr>
          <w:rFonts w:eastAsia="Arial"/>
          <w:b w:val="0"/>
          <w:u w:val="none"/>
        </w:rPr>
        <w:t xml:space="preserve"> </w:t>
      </w:r>
      <w:r>
        <w:rPr>
          <w:b w:val="0"/>
          <w:u w:val="none"/>
        </w:rPr>
        <w:t>asegurar</w:t>
      </w:r>
      <w:r>
        <w:rPr>
          <w:rFonts w:eastAsia="Arial"/>
          <w:b w:val="0"/>
          <w:u w:val="none"/>
        </w:rPr>
        <w:t xml:space="preserve"> </w:t>
      </w:r>
      <w:r>
        <w:rPr>
          <w:b w:val="0"/>
          <w:u w:val="none"/>
        </w:rPr>
        <w:t>la</w:t>
      </w:r>
      <w:r>
        <w:rPr>
          <w:rFonts w:eastAsia="Arial"/>
          <w:b w:val="0"/>
          <w:u w:val="none"/>
        </w:rPr>
        <w:t xml:space="preserve"> </w:t>
      </w:r>
      <w:r>
        <w:rPr>
          <w:b w:val="0"/>
          <w:u w:val="none"/>
        </w:rPr>
        <w:t>sustentabilidad</w:t>
      </w:r>
      <w:r>
        <w:rPr>
          <w:rFonts w:eastAsia="Arial"/>
          <w:b w:val="0"/>
          <w:u w:val="none"/>
        </w:rPr>
        <w:t xml:space="preserve"> </w:t>
      </w:r>
      <w:r>
        <w:rPr>
          <w:b w:val="0"/>
          <w:u w:val="none"/>
        </w:rPr>
        <w:t>del</w:t>
      </w:r>
      <w:r>
        <w:rPr>
          <w:rFonts w:eastAsia="Arial"/>
          <w:b w:val="0"/>
          <w:u w:val="none"/>
        </w:rPr>
        <w:t xml:space="preserve"> </w:t>
      </w:r>
      <w:r>
        <w:rPr>
          <w:b w:val="0"/>
          <w:u w:val="none"/>
        </w:rPr>
        <w:t>diseño,</w:t>
      </w:r>
      <w:r>
        <w:rPr>
          <w:rFonts w:eastAsia="Arial"/>
          <w:b w:val="0"/>
          <w:u w:val="none"/>
        </w:rPr>
        <w:t xml:space="preserve"> </w:t>
      </w:r>
      <w:r>
        <w:rPr>
          <w:b w:val="0"/>
          <w:u w:val="none"/>
        </w:rPr>
        <w:t>implementación</w:t>
      </w:r>
      <w:r>
        <w:rPr>
          <w:rFonts w:eastAsia="Arial"/>
          <w:b w:val="0"/>
          <w:u w:val="none"/>
        </w:rPr>
        <w:t xml:space="preserve"> </w:t>
      </w:r>
      <w:r>
        <w:rPr>
          <w:b w:val="0"/>
          <w:u w:val="none"/>
        </w:rPr>
        <w:t>y</w:t>
      </w:r>
      <w:r>
        <w:rPr>
          <w:rFonts w:eastAsia="Arial"/>
          <w:b w:val="0"/>
          <w:u w:val="none"/>
        </w:rPr>
        <w:t xml:space="preserve"> </w:t>
      </w:r>
      <w:r>
        <w:rPr>
          <w:b w:val="0"/>
          <w:u w:val="none"/>
        </w:rPr>
        <w:t>evaluación</w:t>
      </w:r>
      <w:r>
        <w:rPr>
          <w:rFonts w:eastAsia="Arial"/>
          <w:b w:val="0"/>
          <w:u w:val="none"/>
        </w:rPr>
        <w:t xml:space="preserve"> </w:t>
      </w:r>
      <w:r>
        <w:rPr>
          <w:b w:val="0"/>
          <w:u w:val="none"/>
        </w:rPr>
        <w:t>de</w:t>
      </w:r>
      <w:r>
        <w:rPr>
          <w:rFonts w:eastAsia="Arial"/>
          <w:b w:val="0"/>
          <w:u w:val="none"/>
        </w:rPr>
        <w:t xml:space="preserve"> </w:t>
      </w:r>
      <w:r>
        <w:rPr>
          <w:b w:val="0"/>
          <w:u w:val="none"/>
        </w:rPr>
        <w:t>su</w:t>
      </w:r>
      <w:r>
        <w:rPr>
          <w:rFonts w:eastAsia="Arial"/>
          <w:b w:val="0"/>
          <w:u w:val="none"/>
        </w:rPr>
        <w:t xml:space="preserve"> </w:t>
      </w:r>
      <w:r>
        <w:rPr>
          <w:b w:val="0"/>
          <w:u w:val="none"/>
        </w:rPr>
        <w:t>propuesta</w:t>
      </w:r>
      <w:r w:rsidR="00A3093C">
        <w:rPr>
          <w:b w:val="0"/>
          <w:u w:val="none"/>
        </w:rPr>
        <w:t>,</w:t>
      </w:r>
      <w:r>
        <w:rPr>
          <w:rFonts w:eastAsia="Arial"/>
          <w:b w:val="0"/>
          <w:u w:val="none"/>
        </w:rPr>
        <w:t xml:space="preserve"> </w:t>
      </w:r>
      <w:r>
        <w:rPr>
          <w:b w:val="0"/>
          <w:u w:val="none"/>
        </w:rPr>
        <w:t>opta</w:t>
      </w:r>
      <w:r>
        <w:rPr>
          <w:rFonts w:eastAsia="Arial"/>
          <w:b w:val="0"/>
          <w:u w:val="none"/>
        </w:rPr>
        <w:t xml:space="preserve"> </w:t>
      </w:r>
      <w:r>
        <w:rPr>
          <w:b w:val="0"/>
          <w:u w:val="none"/>
        </w:rPr>
        <w:t>por</w:t>
      </w:r>
      <w:r>
        <w:rPr>
          <w:rFonts w:eastAsia="Arial"/>
          <w:b w:val="0"/>
          <w:u w:val="none"/>
        </w:rPr>
        <w:t xml:space="preserve"> </w:t>
      </w:r>
      <w:r>
        <w:rPr>
          <w:b w:val="0"/>
          <w:u w:val="none"/>
        </w:rPr>
        <w:t>un</w:t>
      </w:r>
      <w:r>
        <w:rPr>
          <w:rFonts w:eastAsia="Arial"/>
          <w:b w:val="0"/>
          <w:u w:val="none"/>
        </w:rPr>
        <w:t xml:space="preserve"> </w:t>
      </w:r>
      <w:r>
        <w:rPr>
          <w:bCs/>
          <w:u w:val="none"/>
        </w:rPr>
        <w:t>CURRICULUM</w:t>
      </w:r>
      <w:r>
        <w:rPr>
          <w:rFonts w:eastAsia="Arial"/>
          <w:bCs/>
          <w:u w:val="none"/>
        </w:rPr>
        <w:t xml:space="preserve"> </w:t>
      </w:r>
      <w:r>
        <w:rPr>
          <w:bCs/>
          <w:u w:val="none"/>
        </w:rPr>
        <w:t>INTEGRAL</w:t>
      </w:r>
      <w:r>
        <w:rPr>
          <w:rFonts w:eastAsia="Arial"/>
          <w:bCs/>
          <w:u w:val="none"/>
        </w:rPr>
        <w:t xml:space="preserve"> </w:t>
      </w:r>
      <w:r>
        <w:rPr>
          <w:bCs/>
          <w:u w:val="none"/>
        </w:rPr>
        <w:t>o</w:t>
      </w:r>
      <w:r>
        <w:rPr>
          <w:rFonts w:eastAsia="Arial"/>
          <w:bCs/>
          <w:u w:val="none"/>
        </w:rPr>
        <w:t xml:space="preserve"> </w:t>
      </w:r>
      <w:r>
        <w:rPr>
          <w:bCs/>
          <w:u w:val="none"/>
        </w:rPr>
        <w:t>GLOBALIZADOR</w:t>
      </w:r>
      <w:r>
        <w:rPr>
          <w:b w:val="0"/>
          <w:u w:val="none"/>
        </w:rPr>
        <w:t>,</w:t>
      </w:r>
      <w:r>
        <w:rPr>
          <w:rFonts w:eastAsia="Arial"/>
          <w:b w:val="0"/>
          <w:u w:val="none"/>
        </w:rPr>
        <w:t xml:space="preserve"> </w:t>
      </w:r>
      <w:r>
        <w:rPr>
          <w:b w:val="0"/>
          <w:u w:val="none"/>
        </w:rPr>
        <w:t>deseando</w:t>
      </w:r>
      <w:r>
        <w:rPr>
          <w:rFonts w:eastAsia="Arial"/>
          <w:b w:val="0"/>
          <w:u w:val="none"/>
        </w:rPr>
        <w:t xml:space="preserve"> </w:t>
      </w:r>
      <w:r>
        <w:rPr>
          <w:b w:val="0"/>
          <w:u w:val="none"/>
        </w:rPr>
        <w:t>brindar</w:t>
      </w:r>
      <w:r>
        <w:rPr>
          <w:rFonts w:eastAsia="Arial"/>
          <w:b w:val="0"/>
          <w:u w:val="none"/>
        </w:rPr>
        <w:t xml:space="preserve"> </w:t>
      </w:r>
      <w:r>
        <w:rPr>
          <w:b w:val="0"/>
          <w:u w:val="none"/>
        </w:rPr>
        <w:t>a</w:t>
      </w:r>
      <w:r>
        <w:rPr>
          <w:rFonts w:eastAsia="Arial"/>
          <w:b w:val="0"/>
          <w:u w:val="none"/>
        </w:rPr>
        <w:t xml:space="preserve"> </w:t>
      </w:r>
      <w:r>
        <w:rPr>
          <w:b w:val="0"/>
          <w:u w:val="none"/>
        </w:rPr>
        <w:t>los</w:t>
      </w:r>
      <w:r>
        <w:rPr>
          <w:rFonts w:eastAsia="Arial"/>
          <w:b w:val="0"/>
          <w:u w:val="none"/>
        </w:rPr>
        <w:t xml:space="preserve"> </w:t>
      </w:r>
      <w:r>
        <w:rPr>
          <w:b w:val="0"/>
          <w:u w:val="none"/>
        </w:rPr>
        <w:t>niños</w:t>
      </w:r>
      <w:r>
        <w:rPr>
          <w:rFonts w:eastAsia="Arial"/>
          <w:b w:val="0"/>
          <w:u w:val="none"/>
        </w:rPr>
        <w:t xml:space="preserve"> </w:t>
      </w:r>
      <w:r>
        <w:rPr>
          <w:b w:val="0"/>
          <w:u w:val="none"/>
        </w:rPr>
        <w:t>y</w:t>
      </w:r>
      <w:r>
        <w:rPr>
          <w:rFonts w:eastAsia="Arial"/>
          <w:b w:val="0"/>
          <w:u w:val="none"/>
        </w:rPr>
        <w:t xml:space="preserve"> </w:t>
      </w:r>
      <w:r>
        <w:rPr>
          <w:b w:val="0"/>
          <w:u w:val="none"/>
        </w:rPr>
        <w:t>niñas</w:t>
      </w:r>
      <w:r>
        <w:rPr>
          <w:rFonts w:eastAsia="Arial"/>
          <w:b w:val="0"/>
          <w:u w:val="none"/>
        </w:rPr>
        <w:t xml:space="preserve"> </w:t>
      </w:r>
      <w:r>
        <w:rPr>
          <w:b w:val="0"/>
          <w:u w:val="none"/>
        </w:rPr>
        <w:t>en</w:t>
      </w:r>
      <w:r>
        <w:rPr>
          <w:rFonts w:eastAsia="Arial"/>
          <w:b w:val="0"/>
          <w:u w:val="none"/>
        </w:rPr>
        <w:t xml:space="preserve"> </w:t>
      </w:r>
      <w:r>
        <w:rPr>
          <w:b w:val="0"/>
          <w:u w:val="none"/>
        </w:rPr>
        <w:t>edad</w:t>
      </w:r>
      <w:r>
        <w:rPr>
          <w:rFonts w:eastAsia="Arial"/>
          <w:b w:val="0"/>
          <w:u w:val="none"/>
        </w:rPr>
        <w:t xml:space="preserve"> </w:t>
      </w:r>
      <w:r>
        <w:rPr>
          <w:b w:val="0"/>
          <w:u w:val="none"/>
        </w:rPr>
        <w:t>inicial</w:t>
      </w:r>
      <w:r>
        <w:rPr>
          <w:rFonts w:eastAsia="Arial"/>
          <w:b w:val="0"/>
          <w:u w:val="none"/>
        </w:rPr>
        <w:t xml:space="preserve"> </w:t>
      </w:r>
      <w:r>
        <w:rPr>
          <w:b w:val="0"/>
          <w:u w:val="none"/>
        </w:rPr>
        <w:t>la</w:t>
      </w:r>
      <w:r>
        <w:rPr>
          <w:rFonts w:eastAsia="Arial"/>
          <w:b w:val="0"/>
          <w:u w:val="none"/>
        </w:rPr>
        <w:t xml:space="preserve"> </w:t>
      </w:r>
      <w:r>
        <w:rPr>
          <w:b w:val="0"/>
          <w:u w:val="none"/>
        </w:rPr>
        <w:t>posibilidad</w:t>
      </w:r>
      <w:r>
        <w:rPr>
          <w:rFonts w:eastAsia="Arial"/>
          <w:b w:val="0"/>
          <w:u w:val="none"/>
        </w:rPr>
        <w:t xml:space="preserve"> </w:t>
      </w:r>
      <w:r>
        <w:rPr>
          <w:b w:val="0"/>
          <w:u w:val="none"/>
        </w:rPr>
        <w:t>de</w:t>
      </w:r>
      <w:r>
        <w:rPr>
          <w:rFonts w:eastAsia="Arial"/>
          <w:b w:val="0"/>
          <w:u w:val="none"/>
        </w:rPr>
        <w:t xml:space="preserve"> </w:t>
      </w:r>
      <w:r>
        <w:rPr>
          <w:b w:val="0"/>
          <w:u w:val="none"/>
        </w:rPr>
        <w:t>crecer</w:t>
      </w:r>
      <w:r>
        <w:rPr>
          <w:rFonts w:eastAsia="Arial"/>
          <w:b w:val="0"/>
          <w:u w:val="none"/>
        </w:rPr>
        <w:t xml:space="preserve"> </w:t>
      </w:r>
      <w:r>
        <w:rPr>
          <w:b w:val="0"/>
          <w:u w:val="none"/>
        </w:rPr>
        <w:t>en</w:t>
      </w:r>
      <w:r>
        <w:rPr>
          <w:rFonts w:eastAsia="Arial"/>
          <w:b w:val="0"/>
          <w:u w:val="none"/>
        </w:rPr>
        <w:t xml:space="preserve"> </w:t>
      </w:r>
      <w:r>
        <w:rPr>
          <w:b w:val="0"/>
          <w:u w:val="none"/>
        </w:rPr>
        <w:t>forma</w:t>
      </w:r>
      <w:r>
        <w:rPr>
          <w:rFonts w:eastAsia="Arial"/>
          <w:b w:val="0"/>
          <w:u w:val="none"/>
        </w:rPr>
        <w:t xml:space="preserve"> </w:t>
      </w:r>
      <w:r>
        <w:rPr>
          <w:b w:val="0"/>
          <w:u w:val="none"/>
        </w:rPr>
        <w:t>alegre,</w:t>
      </w:r>
      <w:r>
        <w:rPr>
          <w:rFonts w:eastAsia="Arial"/>
          <w:b w:val="0"/>
          <w:u w:val="none"/>
        </w:rPr>
        <w:t xml:space="preserve"> </w:t>
      </w:r>
      <w:r>
        <w:rPr>
          <w:b w:val="0"/>
          <w:u w:val="none"/>
        </w:rPr>
        <w:t>entretenida,</w:t>
      </w:r>
      <w:r>
        <w:rPr>
          <w:rFonts w:eastAsia="Arial"/>
          <w:b w:val="0"/>
          <w:u w:val="none"/>
        </w:rPr>
        <w:t xml:space="preserve"> </w:t>
      </w:r>
      <w:r>
        <w:rPr>
          <w:b w:val="0"/>
          <w:u w:val="none"/>
        </w:rPr>
        <w:t>creativa</w:t>
      </w:r>
      <w:r>
        <w:rPr>
          <w:rFonts w:eastAsia="Arial"/>
          <w:b w:val="0"/>
          <w:u w:val="none"/>
        </w:rPr>
        <w:t xml:space="preserve"> </w:t>
      </w:r>
      <w:r>
        <w:rPr>
          <w:b w:val="0"/>
          <w:u w:val="none"/>
        </w:rPr>
        <w:t>y</w:t>
      </w:r>
      <w:r>
        <w:rPr>
          <w:rFonts w:eastAsia="Arial"/>
          <w:b w:val="0"/>
          <w:u w:val="none"/>
        </w:rPr>
        <w:t xml:space="preserve"> </w:t>
      </w:r>
      <w:r>
        <w:rPr>
          <w:b w:val="0"/>
          <w:u w:val="none"/>
        </w:rPr>
        <w:t>sociable,</w:t>
      </w:r>
      <w:r>
        <w:rPr>
          <w:rFonts w:eastAsia="Arial"/>
          <w:b w:val="0"/>
          <w:u w:val="none"/>
        </w:rPr>
        <w:t xml:space="preserve">  </w:t>
      </w:r>
      <w:r>
        <w:rPr>
          <w:b w:val="0"/>
          <w:u w:val="none"/>
        </w:rPr>
        <w:t>además</w:t>
      </w:r>
      <w:r>
        <w:rPr>
          <w:rFonts w:eastAsia="Arial"/>
          <w:b w:val="0"/>
          <w:u w:val="none"/>
        </w:rPr>
        <w:t xml:space="preserve"> </w:t>
      </w:r>
      <w:r>
        <w:rPr>
          <w:b w:val="0"/>
          <w:u w:val="none"/>
        </w:rPr>
        <w:t>de</w:t>
      </w:r>
      <w:r>
        <w:rPr>
          <w:rFonts w:eastAsia="Arial"/>
          <w:b w:val="0"/>
          <w:u w:val="none"/>
        </w:rPr>
        <w:t xml:space="preserve"> </w:t>
      </w:r>
      <w:r>
        <w:rPr>
          <w:b w:val="0"/>
          <w:u w:val="none"/>
        </w:rPr>
        <w:t>desarrollar</w:t>
      </w:r>
      <w:r>
        <w:rPr>
          <w:rFonts w:eastAsia="Arial"/>
          <w:b w:val="0"/>
          <w:u w:val="none"/>
        </w:rPr>
        <w:t xml:space="preserve"> </w:t>
      </w:r>
      <w:r>
        <w:rPr>
          <w:b w:val="0"/>
          <w:u w:val="none"/>
        </w:rPr>
        <w:t>sus</w:t>
      </w:r>
      <w:r>
        <w:rPr>
          <w:rFonts w:eastAsia="Arial"/>
          <w:b w:val="0"/>
          <w:u w:val="none"/>
        </w:rPr>
        <w:t xml:space="preserve"> </w:t>
      </w:r>
      <w:r>
        <w:rPr>
          <w:b w:val="0"/>
          <w:u w:val="none"/>
        </w:rPr>
        <w:t>potencialidades</w:t>
      </w:r>
      <w:r>
        <w:rPr>
          <w:rFonts w:eastAsia="Arial"/>
          <w:b w:val="0"/>
          <w:u w:val="none"/>
        </w:rPr>
        <w:t xml:space="preserve"> </w:t>
      </w:r>
      <w:r>
        <w:rPr>
          <w:b w:val="0"/>
          <w:u w:val="none"/>
        </w:rPr>
        <w:t>a</w:t>
      </w:r>
      <w:r>
        <w:rPr>
          <w:rFonts w:eastAsia="Arial"/>
          <w:b w:val="0"/>
          <w:u w:val="none"/>
        </w:rPr>
        <w:t xml:space="preserve"> </w:t>
      </w:r>
      <w:r>
        <w:rPr>
          <w:b w:val="0"/>
          <w:u w:val="none"/>
        </w:rPr>
        <w:t>través</w:t>
      </w:r>
      <w:r>
        <w:rPr>
          <w:rFonts w:eastAsia="Arial"/>
          <w:b w:val="0"/>
          <w:u w:val="none"/>
        </w:rPr>
        <w:t xml:space="preserve"> </w:t>
      </w:r>
      <w:r>
        <w:rPr>
          <w:b w:val="0"/>
          <w:u w:val="none"/>
        </w:rPr>
        <w:t>de</w:t>
      </w:r>
      <w:r>
        <w:rPr>
          <w:rFonts w:eastAsia="Arial"/>
          <w:b w:val="0"/>
          <w:u w:val="none"/>
        </w:rPr>
        <w:t xml:space="preserve"> </w:t>
      </w:r>
      <w:r>
        <w:rPr>
          <w:b w:val="0"/>
          <w:u w:val="none"/>
        </w:rPr>
        <w:t>nuevas</w:t>
      </w:r>
      <w:r>
        <w:rPr>
          <w:rFonts w:eastAsia="Arial"/>
          <w:b w:val="0"/>
          <w:u w:val="none"/>
        </w:rPr>
        <w:t xml:space="preserve"> </w:t>
      </w:r>
      <w:r>
        <w:rPr>
          <w:b w:val="0"/>
          <w:u w:val="none"/>
        </w:rPr>
        <w:t>y</w:t>
      </w:r>
      <w:r>
        <w:rPr>
          <w:rFonts w:eastAsia="Arial"/>
          <w:b w:val="0"/>
          <w:u w:val="none"/>
        </w:rPr>
        <w:t xml:space="preserve"> </w:t>
      </w:r>
      <w:r>
        <w:rPr>
          <w:b w:val="0"/>
          <w:u w:val="none"/>
        </w:rPr>
        <w:t>variadas</w:t>
      </w:r>
      <w:r>
        <w:rPr>
          <w:rFonts w:eastAsia="Arial"/>
          <w:b w:val="0"/>
          <w:u w:val="none"/>
        </w:rPr>
        <w:t xml:space="preserve"> </w:t>
      </w:r>
      <w:r>
        <w:rPr>
          <w:b w:val="0"/>
          <w:u w:val="none"/>
        </w:rPr>
        <w:t>experiencias,</w:t>
      </w:r>
      <w:r>
        <w:rPr>
          <w:rFonts w:eastAsia="Arial"/>
          <w:b w:val="0"/>
          <w:u w:val="none"/>
        </w:rPr>
        <w:t xml:space="preserve"> </w:t>
      </w:r>
      <w:r>
        <w:rPr>
          <w:b w:val="0"/>
          <w:u w:val="none"/>
        </w:rPr>
        <w:t>que</w:t>
      </w:r>
      <w:r>
        <w:rPr>
          <w:rFonts w:eastAsia="Arial"/>
          <w:b w:val="0"/>
          <w:u w:val="none"/>
        </w:rPr>
        <w:t xml:space="preserve"> </w:t>
      </w:r>
      <w:r>
        <w:rPr>
          <w:b w:val="0"/>
          <w:u w:val="none"/>
        </w:rPr>
        <w:t>sean</w:t>
      </w:r>
      <w:r>
        <w:rPr>
          <w:rFonts w:eastAsia="Arial"/>
          <w:b w:val="0"/>
          <w:u w:val="none"/>
        </w:rPr>
        <w:t xml:space="preserve"> </w:t>
      </w:r>
      <w:r>
        <w:rPr>
          <w:b w:val="0"/>
          <w:u w:val="none"/>
        </w:rPr>
        <w:t>la</w:t>
      </w:r>
      <w:r>
        <w:rPr>
          <w:rFonts w:eastAsia="Arial"/>
          <w:b w:val="0"/>
          <w:u w:val="none"/>
        </w:rPr>
        <w:t xml:space="preserve"> </w:t>
      </w:r>
      <w:r>
        <w:rPr>
          <w:b w:val="0"/>
          <w:u w:val="none"/>
        </w:rPr>
        <w:t>base</w:t>
      </w:r>
      <w:r>
        <w:rPr>
          <w:rFonts w:eastAsia="Arial"/>
          <w:b w:val="0"/>
          <w:u w:val="none"/>
        </w:rPr>
        <w:t xml:space="preserve"> </w:t>
      </w:r>
      <w:r>
        <w:rPr>
          <w:b w:val="0"/>
          <w:u w:val="none"/>
        </w:rPr>
        <w:t>para</w:t>
      </w:r>
      <w:r>
        <w:rPr>
          <w:rFonts w:eastAsia="Arial"/>
          <w:b w:val="0"/>
          <w:u w:val="none"/>
        </w:rPr>
        <w:t xml:space="preserve"> </w:t>
      </w:r>
      <w:r>
        <w:rPr>
          <w:b w:val="0"/>
          <w:u w:val="none"/>
        </w:rPr>
        <w:t>formar</w:t>
      </w:r>
      <w:r>
        <w:rPr>
          <w:rFonts w:eastAsia="Arial"/>
          <w:b w:val="0"/>
          <w:u w:val="none"/>
        </w:rPr>
        <w:t xml:space="preserve"> </w:t>
      </w:r>
      <w:r>
        <w:rPr>
          <w:b w:val="0"/>
          <w:u w:val="none"/>
        </w:rPr>
        <w:t>un</w:t>
      </w:r>
      <w:r>
        <w:rPr>
          <w:rFonts w:eastAsia="Arial"/>
          <w:b w:val="0"/>
          <w:u w:val="none"/>
        </w:rPr>
        <w:t xml:space="preserve"> </w:t>
      </w:r>
      <w:r>
        <w:rPr>
          <w:b w:val="0"/>
          <w:u w:val="none"/>
        </w:rPr>
        <w:t>párvulo</w:t>
      </w:r>
      <w:r>
        <w:rPr>
          <w:rFonts w:eastAsia="Arial"/>
          <w:b w:val="0"/>
          <w:u w:val="none"/>
        </w:rPr>
        <w:t xml:space="preserve"> </w:t>
      </w:r>
      <w:r>
        <w:rPr>
          <w:b w:val="0"/>
          <w:u w:val="none"/>
        </w:rPr>
        <w:t>positivo</w:t>
      </w:r>
      <w:r>
        <w:rPr>
          <w:rFonts w:eastAsia="Arial"/>
          <w:b w:val="0"/>
          <w:u w:val="none"/>
        </w:rPr>
        <w:t xml:space="preserve"> </w:t>
      </w:r>
      <w:r>
        <w:rPr>
          <w:b w:val="0"/>
          <w:u w:val="none"/>
        </w:rPr>
        <w:t>y</w:t>
      </w:r>
      <w:r>
        <w:rPr>
          <w:rFonts w:eastAsia="Arial"/>
          <w:b w:val="0"/>
          <w:u w:val="none"/>
        </w:rPr>
        <w:t xml:space="preserve"> </w:t>
      </w:r>
      <w:r>
        <w:rPr>
          <w:b w:val="0"/>
          <w:u w:val="none"/>
        </w:rPr>
        <w:t>feliz,</w:t>
      </w:r>
      <w:r>
        <w:rPr>
          <w:rFonts w:eastAsia="Arial"/>
          <w:b w:val="0"/>
          <w:u w:val="none"/>
        </w:rPr>
        <w:t xml:space="preserve"> </w:t>
      </w:r>
      <w:r>
        <w:rPr>
          <w:b w:val="0"/>
          <w:u w:val="none"/>
        </w:rPr>
        <w:t>que</w:t>
      </w:r>
      <w:r>
        <w:rPr>
          <w:rFonts w:eastAsia="Arial"/>
          <w:b w:val="0"/>
          <w:u w:val="none"/>
        </w:rPr>
        <w:t xml:space="preserve"> </w:t>
      </w:r>
      <w:r>
        <w:rPr>
          <w:b w:val="0"/>
          <w:u w:val="none"/>
        </w:rPr>
        <w:t>pueda</w:t>
      </w:r>
      <w:r>
        <w:rPr>
          <w:rFonts w:eastAsia="Arial"/>
          <w:b w:val="0"/>
          <w:u w:val="none"/>
        </w:rPr>
        <w:t xml:space="preserve"> </w:t>
      </w:r>
      <w:r>
        <w:rPr>
          <w:b w:val="0"/>
          <w:u w:val="none"/>
        </w:rPr>
        <w:t>enfrentar</w:t>
      </w:r>
      <w:r>
        <w:rPr>
          <w:rFonts w:eastAsia="Arial"/>
          <w:b w:val="0"/>
          <w:u w:val="none"/>
        </w:rPr>
        <w:t xml:space="preserve"> </w:t>
      </w:r>
      <w:r>
        <w:rPr>
          <w:b w:val="0"/>
          <w:u w:val="none"/>
        </w:rPr>
        <w:t>con</w:t>
      </w:r>
      <w:r>
        <w:rPr>
          <w:rFonts w:eastAsia="Arial"/>
          <w:b w:val="0"/>
          <w:u w:val="none"/>
        </w:rPr>
        <w:t xml:space="preserve"> </w:t>
      </w:r>
      <w:r>
        <w:rPr>
          <w:b w:val="0"/>
          <w:u w:val="none"/>
        </w:rPr>
        <w:t>éxito</w:t>
      </w:r>
      <w:r>
        <w:rPr>
          <w:rFonts w:eastAsia="Arial"/>
          <w:b w:val="0"/>
          <w:u w:val="none"/>
        </w:rPr>
        <w:t xml:space="preserve"> </w:t>
      </w:r>
      <w:r>
        <w:rPr>
          <w:b w:val="0"/>
          <w:u w:val="none"/>
        </w:rPr>
        <w:t>la</w:t>
      </w:r>
      <w:r>
        <w:rPr>
          <w:rFonts w:eastAsia="Arial"/>
          <w:b w:val="0"/>
          <w:u w:val="none"/>
        </w:rPr>
        <w:t xml:space="preserve"> </w:t>
      </w:r>
      <w:r>
        <w:rPr>
          <w:b w:val="0"/>
          <w:u w:val="none"/>
        </w:rPr>
        <w:t>futura</w:t>
      </w:r>
      <w:r>
        <w:rPr>
          <w:rFonts w:eastAsia="Arial"/>
          <w:b w:val="0"/>
          <w:u w:val="none"/>
        </w:rPr>
        <w:t xml:space="preserve"> </w:t>
      </w:r>
      <w:r>
        <w:rPr>
          <w:b w:val="0"/>
          <w:u w:val="none"/>
        </w:rPr>
        <w:t>etapa</w:t>
      </w:r>
      <w:r>
        <w:rPr>
          <w:rFonts w:eastAsia="Arial"/>
          <w:b w:val="0"/>
          <w:u w:val="none"/>
        </w:rPr>
        <w:t xml:space="preserve"> </w:t>
      </w:r>
      <w:r>
        <w:rPr>
          <w:b w:val="0"/>
          <w:u w:val="none"/>
        </w:rPr>
        <w:t>escolar,</w:t>
      </w:r>
      <w:r>
        <w:rPr>
          <w:rFonts w:eastAsia="Arial"/>
          <w:b w:val="0"/>
          <w:u w:val="none"/>
        </w:rPr>
        <w:t xml:space="preserve"> </w:t>
      </w:r>
      <w:r>
        <w:rPr>
          <w:b w:val="0"/>
          <w:u w:val="none"/>
        </w:rPr>
        <w:t>y</w:t>
      </w:r>
      <w:r>
        <w:rPr>
          <w:rFonts w:eastAsia="Arial"/>
          <w:b w:val="0"/>
          <w:u w:val="none"/>
        </w:rPr>
        <w:t xml:space="preserve"> </w:t>
      </w:r>
      <w:r>
        <w:rPr>
          <w:b w:val="0"/>
          <w:u w:val="none"/>
        </w:rPr>
        <w:t>pensado</w:t>
      </w:r>
      <w:r>
        <w:rPr>
          <w:rFonts w:eastAsia="Arial"/>
          <w:b w:val="0"/>
          <w:u w:val="none"/>
        </w:rPr>
        <w:t xml:space="preserve"> </w:t>
      </w:r>
      <w:r>
        <w:rPr>
          <w:b w:val="0"/>
          <w:u w:val="none"/>
        </w:rPr>
        <w:t>en</w:t>
      </w:r>
      <w:r>
        <w:rPr>
          <w:rFonts w:eastAsia="Arial"/>
          <w:b w:val="0"/>
          <w:u w:val="none"/>
        </w:rPr>
        <w:t xml:space="preserve"> </w:t>
      </w:r>
      <w:r>
        <w:rPr>
          <w:b w:val="0"/>
          <w:u w:val="none"/>
        </w:rPr>
        <w:t>las</w:t>
      </w:r>
      <w:r>
        <w:rPr>
          <w:rFonts w:eastAsia="Arial"/>
          <w:b w:val="0"/>
          <w:u w:val="none"/>
        </w:rPr>
        <w:t xml:space="preserve"> </w:t>
      </w:r>
      <w:r>
        <w:rPr>
          <w:b w:val="0"/>
          <w:u w:val="none"/>
        </w:rPr>
        <w:t>características</w:t>
      </w:r>
      <w:r>
        <w:rPr>
          <w:rFonts w:eastAsia="Arial"/>
          <w:b w:val="0"/>
          <w:u w:val="none"/>
        </w:rPr>
        <w:t xml:space="preserve"> </w:t>
      </w:r>
      <w:r>
        <w:rPr>
          <w:b w:val="0"/>
          <w:u w:val="none"/>
        </w:rPr>
        <w:t>de</w:t>
      </w:r>
      <w:r>
        <w:rPr>
          <w:rFonts w:eastAsia="Arial"/>
          <w:b w:val="0"/>
          <w:u w:val="none"/>
        </w:rPr>
        <w:t xml:space="preserve"> </w:t>
      </w:r>
      <w:r>
        <w:rPr>
          <w:b w:val="0"/>
          <w:u w:val="none"/>
        </w:rPr>
        <w:t>los</w:t>
      </w:r>
      <w:r>
        <w:rPr>
          <w:rFonts w:eastAsia="Arial"/>
          <w:b w:val="0"/>
          <w:u w:val="none"/>
        </w:rPr>
        <w:t xml:space="preserve"> </w:t>
      </w:r>
      <w:r>
        <w:rPr>
          <w:b w:val="0"/>
          <w:u w:val="none"/>
        </w:rPr>
        <w:t>niños</w:t>
      </w:r>
      <w:r>
        <w:rPr>
          <w:rFonts w:eastAsia="Arial"/>
          <w:b w:val="0"/>
          <w:u w:val="none"/>
        </w:rPr>
        <w:t xml:space="preserve"> </w:t>
      </w:r>
      <w:r>
        <w:rPr>
          <w:b w:val="0"/>
          <w:u w:val="none"/>
        </w:rPr>
        <w:t>y</w:t>
      </w:r>
      <w:r>
        <w:rPr>
          <w:rFonts w:eastAsia="Arial"/>
          <w:b w:val="0"/>
          <w:u w:val="none"/>
        </w:rPr>
        <w:t xml:space="preserve"> </w:t>
      </w:r>
      <w:r>
        <w:rPr>
          <w:b w:val="0"/>
          <w:u w:val="none"/>
        </w:rPr>
        <w:t>niñas,</w:t>
      </w:r>
      <w:r>
        <w:rPr>
          <w:rFonts w:eastAsia="Arial"/>
          <w:b w:val="0"/>
          <w:u w:val="none"/>
        </w:rPr>
        <w:t xml:space="preserve"> </w:t>
      </w:r>
      <w:r>
        <w:rPr>
          <w:b w:val="0"/>
          <w:u w:val="none"/>
        </w:rPr>
        <w:t>de</w:t>
      </w:r>
      <w:r>
        <w:rPr>
          <w:rFonts w:eastAsia="Arial"/>
          <w:b w:val="0"/>
          <w:u w:val="none"/>
        </w:rPr>
        <w:t xml:space="preserve"> </w:t>
      </w:r>
      <w:r>
        <w:rPr>
          <w:b w:val="0"/>
          <w:u w:val="none"/>
        </w:rPr>
        <w:t>sus</w:t>
      </w:r>
      <w:r>
        <w:rPr>
          <w:rFonts w:eastAsia="Arial"/>
          <w:b w:val="0"/>
          <w:u w:val="none"/>
        </w:rPr>
        <w:t xml:space="preserve"> </w:t>
      </w:r>
      <w:r>
        <w:rPr>
          <w:b w:val="0"/>
          <w:u w:val="none"/>
        </w:rPr>
        <w:t>necesidades</w:t>
      </w:r>
      <w:r>
        <w:rPr>
          <w:rFonts w:eastAsia="Arial"/>
          <w:b w:val="0"/>
          <w:u w:val="none"/>
        </w:rPr>
        <w:t xml:space="preserve"> </w:t>
      </w:r>
      <w:r>
        <w:rPr>
          <w:b w:val="0"/>
          <w:u w:val="none"/>
        </w:rPr>
        <w:t>e</w:t>
      </w:r>
      <w:r>
        <w:rPr>
          <w:rFonts w:eastAsia="Arial"/>
          <w:b w:val="0"/>
          <w:u w:val="none"/>
        </w:rPr>
        <w:t xml:space="preserve"> </w:t>
      </w:r>
      <w:r>
        <w:rPr>
          <w:b w:val="0"/>
          <w:u w:val="none"/>
        </w:rPr>
        <w:t>intereses,</w:t>
      </w:r>
      <w:r>
        <w:rPr>
          <w:rFonts w:eastAsia="Arial"/>
          <w:b w:val="0"/>
          <w:u w:val="none"/>
        </w:rPr>
        <w:t xml:space="preserve"> </w:t>
      </w:r>
      <w:r>
        <w:rPr>
          <w:b w:val="0"/>
          <w:u w:val="none"/>
        </w:rPr>
        <w:t>considerando</w:t>
      </w:r>
      <w:r>
        <w:rPr>
          <w:rFonts w:eastAsia="Arial"/>
          <w:b w:val="0"/>
          <w:u w:val="none"/>
        </w:rPr>
        <w:t xml:space="preserve"> </w:t>
      </w:r>
      <w:r>
        <w:rPr>
          <w:b w:val="0"/>
          <w:u w:val="none"/>
        </w:rPr>
        <w:t>las</w:t>
      </w:r>
      <w:r>
        <w:rPr>
          <w:rFonts w:eastAsia="Arial"/>
          <w:b w:val="0"/>
          <w:u w:val="none"/>
        </w:rPr>
        <w:t xml:space="preserve"> </w:t>
      </w:r>
      <w:r>
        <w:rPr>
          <w:b w:val="0"/>
          <w:u w:val="none"/>
        </w:rPr>
        <w:t>expectativas</w:t>
      </w:r>
      <w:r>
        <w:rPr>
          <w:rFonts w:eastAsia="Arial"/>
          <w:b w:val="0"/>
          <w:u w:val="none"/>
        </w:rPr>
        <w:t xml:space="preserve"> </w:t>
      </w:r>
      <w:r>
        <w:rPr>
          <w:b w:val="0"/>
          <w:u w:val="none"/>
        </w:rPr>
        <w:t>del</w:t>
      </w:r>
      <w:r>
        <w:rPr>
          <w:rFonts w:eastAsia="Arial"/>
          <w:b w:val="0"/>
          <w:u w:val="none"/>
        </w:rPr>
        <w:t xml:space="preserve"> </w:t>
      </w:r>
      <w:r>
        <w:rPr>
          <w:b w:val="0"/>
          <w:u w:val="none"/>
        </w:rPr>
        <w:t>medio</w:t>
      </w:r>
      <w:r>
        <w:rPr>
          <w:rFonts w:eastAsia="Arial"/>
          <w:b w:val="0"/>
          <w:u w:val="none"/>
        </w:rPr>
        <w:t xml:space="preserve"> </w:t>
      </w:r>
      <w:r>
        <w:rPr>
          <w:b w:val="0"/>
          <w:u w:val="none"/>
        </w:rPr>
        <w:t>social</w:t>
      </w:r>
      <w:r>
        <w:rPr>
          <w:rFonts w:eastAsia="Arial"/>
          <w:b w:val="0"/>
          <w:u w:val="none"/>
        </w:rPr>
        <w:t xml:space="preserve"> </w:t>
      </w:r>
      <w:r>
        <w:rPr>
          <w:b w:val="0"/>
          <w:u w:val="none"/>
        </w:rPr>
        <w:t>y</w:t>
      </w:r>
      <w:r>
        <w:rPr>
          <w:rFonts w:eastAsia="Arial"/>
          <w:b w:val="0"/>
          <w:u w:val="none"/>
        </w:rPr>
        <w:t xml:space="preserve"> </w:t>
      </w:r>
      <w:r>
        <w:rPr>
          <w:b w:val="0"/>
          <w:u w:val="none"/>
        </w:rPr>
        <w:t>en</w:t>
      </w:r>
      <w:r>
        <w:rPr>
          <w:rFonts w:eastAsia="Arial"/>
          <w:b w:val="0"/>
          <w:u w:val="none"/>
        </w:rPr>
        <w:t xml:space="preserve"> </w:t>
      </w:r>
      <w:r>
        <w:rPr>
          <w:b w:val="0"/>
          <w:u w:val="none"/>
        </w:rPr>
        <w:t>las</w:t>
      </w:r>
      <w:r>
        <w:rPr>
          <w:rFonts w:eastAsia="Arial"/>
          <w:b w:val="0"/>
          <w:u w:val="none"/>
        </w:rPr>
        <w:t xml:space="preserve"> </w:t>
      </w:r>
      <w:r>
        <w:rPr>
          <w:b w:val="0"/>
          <w:u w:val="none"/>
        </w:rPr>
        <w:t>necesidades</w:t>
      </w:r>
      <w:r>
        <w:rPr>
          <w:rFonts w:eastAsia="Arial"/>
          <w:b w:val="0"/>
          <w:u w:val="none"/>
        </w:rPr>
        <w:t xml:space="preserve"> </w:t>
      </w:r>
      <w:r>
        <w:rPr>
          <w:b w:val="0"/>
          <w:u w:val="none"/>
        </w:rPr>
        <w:t>de</w:t>
      </w:r>
      <w:r>
        <w:rPr>
          <w:rFonts w:eastAsia="Arial"/>
          <w:b w:val="0"/>
          <w:u w:val="none"/>
        </w:rPr>
        <w:t xml:space="preserve"> </w:t>
      </w:r>
      <w:r>
        <w:rPr>
          <w:b w:val="0"/>
          <w:u w:val="none"/>
        </w:rPr>
        <w:t>aquellos</w:t>
      </w:r>
      <w:r>
        <w:rPr>
          <w:rFonts w:eastAsia="Arial"/>
          <w:b w:val="0"/>
          <w:u w:val="none"/>
        </w:rPr>
        <w:t xml:space="preserve"> </w:t>
      </w:r>
      <w:r>
        <w:rPr>
          <w:b w:val="0"/>
          <w:u w:val="none"/>
        </w:rPr>
        <w:t>hogares</w:t>
      </w:r>
      <w:r>
        <w:rPr>
          <w:rFonts w:eastAsia="Arial"/>
          <w:b w:val="0"/>
          <w:u w:val="none"/>
        </w:rPr>
        <w:t xml:space="preserve"> </w:t>
      </w:r>
      <w:r>
        <w:rPr>
          <w:b w:val="0"/>
          <w:u w:val="none"/>
        </w:rPr>
        <w:t>donde</w:t>
      </w:r>
      <w:r>
        <w:rPr>
          <w:rFonts w:eastAsia="Arial"/>
          <w:b w:val="0"/>
          <w:u w:val="none"/>
        </w:rPr>
        <w:t xml:space="preserve"> </w:t>
      </w:r>
      <w:r>
        <w:rPr>
          <w:b w:val="0"/>
          <w:u w:val="none"/>
        </w:rPr>
        <w:t>las</w:t>
      </w:r>
      <w:r>
        <w:rPr>
          <w:rFonts w:eastAsia="Arial"/>
          <w:b w:val="0"/>
          <w:u w:val="none"/>
        </w:rPr>
        <w:t xml:space="preserve"> </w:t>
      </w:r>
      <w:r>
        <w:rPr>
          <w:b w:val="0"/>
          <w:u w:val="none"/>
        </w:rPr>
        <w:t>madres</w:t>
      </w:r>
      <w:r>
        <w:rPr>
          <w:rFonts w:eastAsia="Arial"/>
          <w:b w:val="0"/>
          <w:u w:val="none"/>
        </w:rPr>
        <w:t xml:space="preserve"> </w:t>
      </w:r>
      <w:r>
        <w:rPr>
          <w:b w:val="0"/>
          <w:u w:val="none"/>
        </w:rPr>
        <w:t>en</w:t>
      </w:r>
      <w:r>
        <w:rPr>
          <w:rFonts w:eastAsia="Arial"/>
          <w:b w:val="0"/>
          <w:u w:val="none"/>
        </w:rPr>
        <w:t xml:space="preserve"> </w:t>
      </w:r>
      <w:r>
        <w:rPr>
          <w:b w:val="0"/>
          <w:u w:val="none"/>
        </w:rPr>
        <w:t>su</w:t>
      </w:r>
      <w:r>
        <w:rPr>
          <w:rFonts w:eastAsia="Arial"/>
          <w:b w:val="0"/>
          <w:u w:val="none"/>
        </w:rPr>
        <w:t xml:space="preserve"> </w:t>
      </w:r>
      <w:r>
        <w:rPr>
          <w:b w:val="0"/>
          <w:u w:val="none"/>
        </w:rPr>
        <w:t>mayoría,</w:t>
      </w:r>
      <w:r>
        <w:rPr>
          <w:rFonts w:eastAsia="Arial"/>
          <w:b w:val="0"/>
          <w:u w:val="none"/>
        </w:rPr>
        <w:t xml:space="preserve"> </w:t>
      </w:r>
      <w:r>
        <w:rPr>
          <w:b w:val="0"/>
          <w:u w:val="none"/>
        </w:rPr>
        <w:t>deben</w:t>
      </w:r>
      <w:r>
        <w:rPr>
          <w:rFonts w:eastAsia="Arial"/>
          <w:b w:val="0"/>
          <w:u w:val="none"/>
        </w:rPr>
        <w:t xml:space="preserve"> </w:t>
      </w:r>
      <w:r>
        <w:rPr>
          <w:b w:val="0"/>
          <w:u w:val="none"/>
        </w:rPr>
        <w:t>trabajar</w:t>
      </w:r>
      <w:r>
        <w:rPr>
          <w:rFonts w:eastAsia="Arial"/>
          <w:b w:val="0"/>
          <w:u w:val="none"/>
        </w:rPr>
        <w:t xml:space="preserve"> </w:t>
      </w:r>
      <w:r>
        <w:rPr>
          <w:b w:val="0"/>
          <w:u w:val="none"/>
        </w:rPr>
        <w:t>y</w:t>
      </w:r>
      <w:r>
        <w:rPr>
          <w:rFonts w:eastAsia="Arial"/>
          <w:b w:val="0"/>
          <w:u w:val="none"/>
        </w:rPr>
        <w:t xml:space="preserve"> </w:t>
      </w:r>
      <w:r>
        <w:rPr>
          <w:b w:val="0"/>
          <w:u w:val="none"/>
        </w:rPr>
        <w:t>necesitan</w:t>
      </w:r>
      <w:r>
        <w:rPr>
          <w:rFonts w:eastAsia="Arial"/>
          <w:b w:val="0"/>
          <w:u w:val="none"/>
        </w:rPr>
        <w:t xml:space="preserve"> </w:t>
      </w:r>
      <w:r>
        <w:rPr>
          <w:b w:val="0"/>
          <w:u w:val="none"/>
        </w:rPr>
        <w:t>de</w:t>
      </w:r>
      <w:r>
        <w:rPr>
          <w:rFonts w:eastAsia="Arial"/>
          <w:b w:val="0"/>
          <w:u w:val="none"/>
        </w:rPr>
        <w:t xml:space="preserve"> </w:t>
      </w:r>
      <w:r>
        <w:rPr>
          <w:b w:val="0"/>
          <w:u w:val="none"/>
        </w:rPr>
        <w:t>la</w:t>
      </w:r>
      <w:r>
        <w:rPr>
          <w:rFonts w:eastAsia="Arial"/>
          <w:b w:val="0"/>
          <w:u w:val="none"/>
        </w:rPr>
        <w:t xml:space="preserve"> </w:t>
      </w:r>
      <w:r>
        <w:rPr>
          <w:b w:val="0"/>
          <w:u w:val="none"/>
        </w:rPr>
        <w:t>tranquilidad</w:t>
      </w:r>
      <w:r>
        <w:rPr>
          <w:rFonts w:eastAsia="Arial"/>
          <w:b w:val="0"/>
          <w:u w:val="none"/>
        </w:rPr>
        <w:t xml:space="preserve"> </w:t>
      </w:r>
      <w:r>
        <w:rPr>
          <w:b w:val="0"/>
          <w:u w:val="none"/>
        </w:rPr>
        <w:t>de</w:t>
      </w:r>
      <w:r>
        <w:rPr>
          <w:rFonts w:eastAsia="Arial"/>
          <w:b w:val="0"/>
          <w:u w:val="none"/>
        </w:rPr>
        <w:t xml:space="preserve"> </w:t>
      </w:r>
      <w:r>
        <w:rPr>
          <w:b w:val="0"/>
          <w:u w:val="none"/>
        </w:rPr>
        <w:t>tener</w:t>
      </w:r>
      <w:r>
        <w:rPr>
          <w:rFonts w:eastAsia="Arial"/>
          <w:b w:val="0"/>
          <w:u w:val="none"/>
        </w:rPr>
        <w:t xml:space="preserve"> </w:t>
      </w:r>
      <w:r>
        <w:rPr>
          <w:b w:val="0"/>
          <w:u w:val="none"/>
        </w:rPr>
        <w:t>a</w:t>
      </w:r>
      <w:r>
        <w:rPr>
          <w:rFonts w:eastAsia="Arial"/>
          <w:b w:val="0"/>
          <w:u w:val="none"/>
        </w:rPr>
        <w:t xml:space="preserve"> </w:t>
      </w:r>
      <w:r>
        <w:rPr>
          <w:b w:val="0"/>
          <w:u w:val="none"/>
        </w:rPr>
        <w:t>sus</w:t>
      </w:r>
      <w:r>
        <w:rPr>
          <w:rFonts w:eastAsia="Arial"/>
          <w:b w:val="0"/>
          <w:u w:val="none"/>
        </w:rPr>
        <w:t xml:space="preserve"> </w:t>
      </w:r>
      <w:r>
        <w:rPr>
          <w:b w:val="0"/>
          <w:u w:val="none"/>
        </w:rPr>
        <w:t>hijos</w:t>
      </w:r>
      <w:r>
        <w:rPr>
          <w:rFonts w:eastAsia="Arial"/>
          <w:b w:val="0"/>
          <w:u w:val="none"/>
        </w:rPr>
        <w:t xml:space="preserve"> </w:t>
      </w:r>
      <w:r>
        <w:rPr>
          <w:b w:val="0"/>
          <w:u w:val="none"/>
        </w:rPr>
        <w:t>e</w:t>
      </w:r>
      <w:r>
        <w:rPr>
          <w:rFonts w:eastAsia="Arial"/>
          <w:b w:val="0"/>
          <w:u w:val="none"/>
        </w:rPr>
        <w:t xml:space="preserve"> </w:t>
      </w:r>
      <w:r>
        <w:rPr>
          <w:b w:val="0"/>
          <w:u w:val="none"/>
        </w:rPr>
        <w:t>hijas</w:t>
      </w:r>
      <w:r>
        <w:rPr>
          <w:rFonts w:eastAsia="Arial"/>
          <w:b w:val="0"/>
          <w:u w:val="none"/>
        </w:rPr>
        <w:t xml:space="preserve"> </w:t>
      </w:r>
      <w:r>
        <w:rPr>
          <w:b w:val="0"/>
          <w:u w:val="none"/>
        </w:rPr>
        <w:t>en</w:t>
      </w:r>
      <w:r>
        <w:rPr>
          <w:rFonts w:eastAsia="Arial"/>
          <w:b w:val="0"/>
          <w:u w:val="none"/>
        </w:rPr>
        <w:t xml:space="preserve"> </w:t>
      </w:r>
      <w:r>
        <w:rPr>
          <w:b w:val="0"/>
          <w:u w:val="none"/>
        </w:rPr>
        <w:t>un</w:t>
      </w:r>
      <w:r>
        <w:rPr>
          <w:rFonts w:eastAsia="Arial"/>
          <w:b w:val="0"/>
          <w:u w:val="none"/>
        </w:rPr>
        <w:t xml:space="preserve"> </w:t>
      </w:r>
      <w:r>
        <w:rPr>
          <w:b w:val="0"/>
          <w:u w:val="none"/>
        </w:rPr>
        <w:t>Jardín</w:t>
      </w:r>
      <w:r>
        <w:rPr>
          <w:rFonts w:eastAsia="Arial"/>
          <w:b w:val="0"/>
          <w:u w:val="none"/>
        </w:rPr>
        <w:t xml:space="preserve"> </w:t>
      </w:r>
      <w:r>
        <w:rPr>
          <w:b w:val="0"/>
          <w:u w:val="none"/>
        </w:rPr>
        <w:t>infantil</w:t>
      </w:r>
      <w:r>
        <w:rPr>
          <w:rFonts w:eastAsia="Arial"/>
          <w:b w:val="0"/>
          <w:u w:val="none"/>
        </w:rPr>
        <w:t xml:space="preserve"> </w:t>
      </w:r>
      <w:r>
        <w:rPr>
          <w:b w:val="0"/>
          <w:u w:val="none"/>
        </w:rPr>
        <w:t>que</w:t>
      </w:r>
      <w:r>
        <w:rPr>
          <w:rFonts w:eastAsia="Arial"/>
          <w:b w:val="0"/>
          <w:u w:val="none"/>
        </w:rPr>
        <w:t xml:space="preserve"> </w:t>
      </w:r>
      <w:r>
        <w:rPr>
          <w:b w:val="0"/>
          <w:u w:val="none"/>
        </w:rPr>
        <w:t>les</w:t>
      </w:r>
      <w:r>
        <w:rPr>
          <w:rFonts w:eastAsia="Arial"/>
          <w:b w:val="0"/>
          <w:u w:val="none"/>
        </w:rPr>
        <w:t xml:space="preserve"> </w:t>
      </w:r>
      <w:r>
        <w:rPr>
          <w:b w:val="0"/>
          <w:u w:val="none"/>
        </w:rPr>
        <w:t>dé</w:t>
      </w:r>
      <w:r>
        <w:rPr>
          <w:rFonts w:eastAsia="Arial"/>
          <w:b w:val="0"/>
          <w:u w:val="none"/>
        </w:rPr>
        <w:t xml:space="preserve"> </w:t>
      </w:r>
      <w:r>
        <w:rPr>
          <w:b w:val="0"/>
          <w:u w:val="none"/>
        </w:rPr>
        <w:t>confianza,</w:t>
      </w:r>
      <w:r>
        <w:rPr>
          <w:rFonts w:eastAsia="Arial"/>
          <w:b w:val="0"/>
          <w:u w:val="none"/>
        </w:rPr>
        <w:t xml:space="preserve"> </w:t>
      </w:r>
      <w:r>
        <w:rPr>
          <w:b w:val="0"/>
          <w:u w:val="none"/>
        </w:rPr>
        <w:t>seguridad</w:t>
      </w:r>
      <w:r>
        <w:rPr>
          <w:rFonts w:eastAsia="Arial"/>
          <w:b w:val="0"/>
          <w:u w:val="none"/>
        </w:rPr>
        <w:t xml:space="preserve"> </w:t>
      </w:r>
      <w:r>
        <w:rPr>
          <w:b w:val="0"/>
          <w:u w:val="none"/>
        </w:rPr>
        <w:t>y</w:t>
      </w:r>
      <w:r>
        <w:rPr>
          <w:rFonts w:eastAsia="Arial"/>
          <w:b w:val="0"/>
          <w:u w:val="none"/>
        </w:rPr>
        <w:t xml:space="preserve"> </w:t>
      </w:r>
      <w:r>
        <w:rPr>
          <w:b w:val="0"/>
          <w:u w:val="none"/>
        </w:rPr>
        <w:t>en</w:t>
      </w:r>
      <w:r>
        <w:rPr>
          <w:rFonts w:eastAsia="Arial"/>
          <w:b w:val="0"/>
          <w:u w:val="none"/>
        </w:rPr>
        <w:t xml:space="preserve"> </w:t>
      </w:r>
      <w:r>
        <w:rPr>
          <w:b w:val="0"/>
          <w:u w:val="none"/>
        </w:rPr>
        <w:t>manos</w:t>
      </w:r>
      <w:r>
        <w:rPr>
          <w:rFonts w:eastAsia="Arial"/>
          <w:b w:val="0"/>
          <w:u w:val="none"/>
        </w:rPr>
        <w:t xml:space="preserve"> </w:t>
      </w:r>
      <w:r>
        <w:rPr>
          <w:b w:val="0"/>
          <w:u w:val="none"/>
        </w:rPr>
        <w:t>de</w:t>
      </w:r>
      <w:r>
        <w:rPr>
          <w:rFonts w:eastAsia="Arial"/>
          <w:b w:val="0"/>
          <w:u w:val="none"/>
        </w:rPr>
        <w:t xml:space="preserve"> </w:t>
      </w:r>
      <w:r>
        <w:rPr>
          <w:b w:val="0"/>
          <w:u w:val="none"/>
        </w:rPr>
        <w:t>profesionales</w:t>
      </w:r>
      <w:r>
        <w:rPr>
          <w:rFonts w:eastAsia="Arial"/>
          <w:b w:val="0"/>
          <w:u w:val="none"/>
        </w:rPr>
        <w:t xml:space="preserve"> </w:t>
      </w:r>
      <w:r>
        <w:rPr>
          <w:b w:val="0"/>
          <w:u w:val="none"/>
        </w:rPr>
        <w:t>educadoras</w:t>
      </w:r>
      <w:r>
        <w:rPr>
          <w:rFonts w:eastAsia="Arial"/>
          <w:b w:val="0"/>
          <w:u w:val="none"/>
        </w:rPr>
        <w:t xml:space="preserve"> </w:t>
      </w:r>
      <w:r>
        <w:rPr>
          <w:b w:val="0"/>
          <w:u w:val="none"/>
        </w:rPr>
        <w:t>y</w:t>
      </w:r>
      <w:r>
        <w:rPr>
          <w:rFonts w:eastAsia="Arial"/>
          <w:b w:val="0"/>
          <w:u w:val="none"/>
        </w:rPr>
        <w:t xml:space="preserve"> </w:t>
      </w:r>
      <w:r>
        <w:rPr>
          <w:b w:val="0"/>
          <w:u w:val="none"/>
        </w:rPr>
        <w:t>técnicos</w:t>
      </w:r>
      <w:r>
        <w:rPr>
          <w:rFonts w:eastAsia="Arial"/>
          <w:b w:val="0"/>
          <w:u w:val="none"/>
        </w:rPr>
        <w:t xml:space="preserve">  </w:t>
      </w:r>
      <w:r>
        <w:rPr>
          <w:b w:val="0"/>
          <w:u w:val="none"/>
        </w:rPr>
        <w:t>de</w:t>
      </w:r>
      <w:r>
        <w:rPr>
          <w:rFonts w:eastAsia="Arial"/>
          <w:b w:val="0"/>
          <w:u w:val="none"/>
        </w:rPr>
        <w:t xml:space="preserve"> </w:t>
      </w:r>
      <w:r>
        <w:rPr>
          <w:b w:val="0"/>
          <w:u w:val="none"/>
        </w:rPr>
        <w:t>párvulos</w:t>
      </w:r>
      <w:r>
        <w:rPr>
          <w:rFonts w:eastAsia="Arial"/>
          <w:b w:val="0"/>
          <w:u w:val="none"/>
        </w:rPr>
        <w:t xml:space="preserve"> </w:t>
      </w:r>
      <w:r>
        <w:rPr>
          <w:b w:val="0"/>
          <w:u w:val="none"/>
        </w:rPr>
        <w:t>idóneas</w:t>
      </w:r>
      <w:r>
        <w:rPr>
          <w:rFonts w:eastAsia="Arial"/>
          <w:b w:val="0"/>
          <w:u w:val="none"/>
        </w:rPr>
        <w:t xml:space="preserve"> </w:t>
      </w:r>
      <w:r>
        <w:rPr>
          <w:b w:val="0"/>
          <w:u w:val="none"/>
        </w:rPr>
        <w:t>y</w:t>
      </w:r>
      <w:r>
        <w:rPr>
          <w:rFonts w:eastAsia="Arial"/>
          <w:b w:val="0"/>
          <w:u w:val="none"/>
        </w:rPr>
        <w:t xml:space="preserve"> </w:t>
      </w:r>
      <w:r>
        <w:rPr>
          <w:b w:val="0"/>
          <w:u w:val="none"/>
        </w:rPr>
        <w:t>responsables.</w:t>
      </w:r>
    </w:p>
    <w:p w:rsidR="00A265EC" w:rsidRDefault="00A265EC">
      <w:pPr>
        <w:pStyle w:val="Textoindependiente"/>
        <w:jc w:val="both"/>
        <w:rPr>
          <w:b/>
          <w:sz w:val="24"/>
          <w:u w:val="none"/>
          <w:lang w:val="es-ES"/>
        </w:rPr>
      </w:pPr>
    </w:p>
    <w:p w:rsidR="0096300F" w:rsidRPr="00274653" w:rsidRDefault="0096300F">
      <w:pPr>
        <w:pStyle w:val="Textoindependiente"/>
        <w:jc w:val="both"/>
        <w:rPr>
          <w:b/>
          <w:sz w:val="24"/>
          <w:u w:val="none"/>
          <w:lang w:val="es-ES"/>
        </w:rPr>
      </w:pPr>
    </w:p>
    <w:p w:rsidR="006A17AD" w:rsidRDefault="006A17AD">
      <w:pPr>
        <w:pStyle w:val="Textoindependiente"/>
        <w:jc w:val="both"/>
        <w:rPr>
          <w:b/>
          <w:sz w:val="24"/>
          <w:u w:val="none"/>
        </w:rPr>
      </w:pPr>
      <w:r>
        <w:rPr>
          <w:b/>
          <w:sz w:val="24"/>
          <w:u w:val="none"/>
        </w:rPr>
        <w:t>4.</w:t>
      </w:r>
      <w:r>
        <w:rPr>
          <w:rFonts w:eastAsia="Arial"/>
          <w:b/>
          <w:sz w:val="24"/>
          <w:u w:val="none"/>
        </w:rPr>
        <w:t xml:space="preserve"> </w:t>
      </w:r>
      <w:r>
        <w:rPr>
          <w:b/>
          <w:sz w:val="24"/>
          <w:u w:val="none"/>
        </w:rPr>
        <w:t>ETAPAS</w:t>
      </w:r>
      <w:r>
        <w:rPr>
          <w:rFonts w:eastAsia="Arial"/>
          <w:b/>
          <w:sz w:val="24"/>
          <w:u w:val="none"/>
        </w:rPr>
        <w:t xml:space="preserve"> </w:t>
      </w:r>
      <w:r>
        <w:rPr>
          <w:b/>
          <w:sz w:val="24"/>
          <w:u w:val="none"/>
        </w:rPr>
        <w:t>DE</w:t>
      </w:r>
      <w:r>
        <w:rPr>
          <w:rFonts w:eastAsia="Arial"/>
          <w:b/>
          <w:sz w:val="24"/>
          <w:u w:val="none"/>
        </w:rPr>
        <w:t xml:space="preserve"> </w:t>
      </w:r>
      <w:r>
        <w:rPr>
          <w:b/>
          <w:sz w:val="24"/>
          <w:u w:val="none"/>
        </w:rPr>
        <w:t>DESARROLLO.</w:t>
      </w:r>
    </w:p>
    <w:p w:rsidR="006A17AD" w:rsidRDefault="006A17AD">
      <w:pPr>
        <w:pStyle w:val="Textoindependiente"/>
        <w:jc w:val="both"/>
        <w:rPr>
          <w:b/>
          <w:sz w:val="24"/>
          <w:u w:val="none"/>
        </w:rPr>
      </w:pPr>
    </w:p>
    <w:p w:rsidR="00274653" w:rsidRDefault="006A17AD">
      <w:pPr>
        <w:pStyle w:val="Textoindependiente"/>
        <w:ind w:firstLine="397"/>
        <w:jc w:val="both"/>
        <w:rPr>
          <w:rFonts w:eastAsia="Arial"/>
          <w:sz w:val="24"/>
          <w:u w:val="none"/>
        </w:rPr>
      </w:pPr>
      <w:r>
        <w:rPr>
          <w:sz w:val="24"/>
          <w:u w:val="none"/>
        </w:rPr>
        <w:t>Es</w:t>
      </w:r>
      <w:r>
        <w:rPr>
          <w:rFonts w:eastAsia="Arial"/>
          <w:sz w:val="24"/>
          <w:u w:val="none"/>
        </w:rPr>
        <w:t xml:space="preserve"> </w:t>
      </w:r>
      <w:r>
        <w:rPr>
          <w:sz w:val="24"/>
          <w:u w:val="none"/>
        </w:rPr>
        <w:t>importante</w:t>
      </w:r>
      <w:r>
        <w:rPr>
          <w:rFonts w:eastAsia="Arial"/>
          <w:sz w:val="24"/>
          <w:u w:val="none"/>
        </w:rPr>
        <w:t xml:space="preserve"> </w:t>
      </w:r>
      <w:r>
        <w:rPr>
          <w:sz w:val="24"/>
          <w:u w:val="none"/>
        </w:rPr>
        <w:t>considerar</w:t>
      </w:r>
      <w:r>
        <w:rPr>
          <w:rFonts w:eastAsia="Arial"/>
          <w:sz w:val="24"/>
          <w:u w:val="none"/>
        </w:rPr>
        <w:t xml:space="preserve"> </w:t>
      </w:r>
      <w:r w:rsidR="00992F0E">
        <w:rPr>
          <w:sz w:val="24"/>
          <w:u w:val="none"/>
        </w:rPr>
        <w:t>e</w:t>
      </w:r>
      <w:r>
        <w:rPr>
          <w:sz w:val="24"/>
          <w:u w:val="none"/>
        </w:rPr>
        <w:t>tapas</w:t>
      </w:r>
      <w:r w:rsidR="00992F0E">
        <w:rPr>
          <w:rFonts w:eastAsia="Arial"/>
          <w:sz w:val="24"/>
          <w:u w:val="none"/>
        </w:rPr>
        <w:t xml:space="preserve"> de</w:t>
      </w:r>
      <w:r>
        <w:rPr>
          <w:rFonts w:eastAsia="Arial"/>
          <w:sz w:val="24"/>
          <w:u w:val="none"/>
        </w:rPr>
        <w:t xml:space="preserve"> </w:t>
      </w:r>
      <w:r w:rsidR="00992F0E">
        <w:rPr>
          <w:sz w:val="24"/>
          <w:u w:val="none"/>
        </w:rPr>
        <w:t>d</w:t>
      </w:r>
      <w:r>
        <w:rPr>
          <w:sz w:val="24"/>
          <w:u w:val="none"/>
        </w:rPr>
        <w:t>esarrollo</w:t>
      </w:r>
      <w:r w:rsidR="006E216C">
        <w:rPr>
          <w:rFonts w:eastAsia="Arial"/>
          <w:sz w:val="24"/>
          <w:u w:val="none"/>
        </w:rPr>
        <w:t xml:space="preserve"> </w:t>
      </w:r>
      <w:r w:rsidR="00992F0E">
        <w:rPr>
          <w:sz w:val="24"/>
          <w:u w:val="none"/>
        </w:rPr>
        <w:t>e</w:t>
      </w:r>
      <w:r>
        <w:rPr>
          <w:sz w:val="24"/>
          <w:u w:val="none"/>
        </w:rPr>
        <w:t>l</w:t>
      </w:r>
      <w:r>
        <w:rPr>
          <w:rFonts w:eastAsia="Arial"/>
          <w:sz w:val="24"/>
          <w:u w:val="none"/>
        </w:rPr>
        <w:t xml:space="preserve"> </w:t>
      </w:r>
      <w:r w:rsidR="00992F0E">
        <w:rPr>
          <w:sz w:val="24"/>
          <w:u w:val="none"/>
        </w:rPr>
        <w:t>p</w:t>
      </w:r>
      <w:r>
        <w:rPr>
          <w:sz w:val="24"/>
          <w:u w:val="none"/>
        </w:rPr>
        <w:t>eriodo</w:t>
      </w:r>
      <w:r>
        <w:rPr>
          <w:rFonts w:eastAsia="Arial"/>
          <w:sz w:val="24"/>
          <w:u w:val="none"/>
        </w:rPr>
        <w:t xml:space="preserve"> </w:t>
      </w:r>
      <w:r>
        <w:rPr>
          <w:sz w:val="24"/>
          <w:u w:val="none"/>
        </w:rPr>
        <w:t>de</w:t>
      </w:r>
      <w:r>
        <w:rPr>
          <w:rFonts w:eastAsia="Arial"/>
          <w:sz w:val="24"/>
          <w:u w:val="none"/>
        </w:rPr>
        <w:t xml:space="preserve"> </w:t>
      </w:r>
      <w:r w:rsidR="00992F0E">
        <w:rPr>
          <w:sz w:val="24"/>
          <w:u w:val="none"/>
        </w:rPr>
        <w:t>o</w:t>
      </w:r>
      <w:r>
        <w:rPr>
          <w:sz w:val="24"/>
          <w:u w:val="none"/>
        </w:rPr>
        <w:t>rganización,</w:t>
      </w:r>
      <w:r>
        <w:rPr>
          <w:rFonts w:eastAsia="Arial"/>
          <w:sz w:val="24"/>
          <w:u w:val="none"/>
        </w:rPr>
        <w:t xml:space="preserve"> </w:t>
      </w:r>
      <w:r>
        <w:rPr>
          <w:sz w:val="24"/>
          <w:u w:val="none"/>
        </w:rPr>
        <w:t>porque</w:t>
      </w:r>
      <w:r w:rsidR="006E216C">
        <w:rPr>
          <w:rFonts w:eastAsia="Arial"/>
          <w:sz w:val="24"/>
          <w:u w:val="none"/>
        </w:rPr>
        <w:t xml:space="preserve"> favorece</w:t>
      </w:r>
      <w:r>
        <w:rPr>
          <w:rFonts w:eastAsia="Arial"/>
          <w:sz w:val="24"/>
          <w:u w:val="none"/>
        </w:rPr>
        <w:t xml:space="preserve"> </w:t>
      </w:r>
      <w:r>
        <w:rPr>
          <w:sz w:val="24"/>
          <w:u w:val="none"/>
        </w:rPr>
        <w:t>tanto</w:t>
      </w:r>
      <w:r>
        <w:rPr>
          <w:rFonts w:eastAsia="Arial"/>
          <w:sz w:val="24"/>
          <w:u w:val="none"/>
        </w:rPr>
        <w:t xml:space="preserve"> </w:t>
      </w:r>
      <w:r w:rsidR="006E216C">
        <w:rPr>
          <w:rFonts w:eastAsia="Arial"/>
          <w:sz w:val="24"/>
          <w:u w:val="none"/>
        </w:rPr>
        <w:t xml:space="preserve">al </w:t>
      </w:r>
      <w:r>
        <w:rPr>
          <w:sz w:val="24"/>
          <w:u w:val="none"/>
        </w:rPr>
        <w:t>equipo</w:t>
      </w:r>
      <w:r>
        <w:rPr>
          <w:rFonts w:eastAsia="Arial"/>
          <w:sz w:val="24"/>
          <w:u w:val="none"/>
        </w:rPr>
        <w:t xml:space="preserve"> </w:t>
      </w:r>
      <w:r>
        <w:rPr>
          <w:sz w:val="24"/>
          <w:u w:val="none"/>
        </w:rPr>
        <w:t>educativo</w:t>
      </w:r>
      <w:r>
        <w:rPr>
          <w:rFonts w:eastAsia="Arial"/>
          <w:sz w:val="24"/>
          <w:u w:val="none"/>
        </w:rPr>
        <w:t xml:space="preserve"> </w:t>
      </w:r>
      <w:r>
        <w:rPr>
          <w:sz w:val="24"/>
          <w:u w:val="none"/>
        </w:rPr>
        <w:t>del</w:t>
      </w:r>
      <w:r>
        <w:rPr>
          <w:rFonts w:eastAsia="Arial"/>
          <w:sz w:val="24"/>
          <w:u w:val="none"/>
        </w:rPr>
        <w:t xml:space="preserve"> </w:t>
      </w:r>
      <w:r>
        <w:rPr>
          <w:sz w:val="24"/>
          <w:u w:val="none"/>
        </w:rPr>
        <w:t>jardín,</w:t>
      </w:r>
      <w:r>
        <w:rPr>
          <w:rFonts w:eastAsia="Arial"/>
          <w:sz w:val="24"/>
          <w:u w:val="none"/>
        </w:rPr>
        <w:t xml:space="preserve"> </w:t>
      </w:r>
      <w:r>
        <w:rPr>
          <w:sz w:val="24"/>
          <w:u w:val="none"/>
        </w:rPr>
        <w:t>como</w:t>
      </w:r>
      <w:r>
        <w:rPr>
          <w:rFonts w:eastAsia="Arial"/>
          <w:sz w:val="24"/>
          <w:u w:val="none"/>
        </w:rPr>
        <w:t xml:space="preserve"> </w:t>
      </w:r>
      <w:r>
        <w:rPr>
          <w:sz w:val="24"/>
          <w:u w:val="none"/>
        </w:rPr>
        <w:t>el</w:t>
      </w:r>
      <w:r>
        <w:rPr>
          <w:rFonts w:eastAsia="Arial"/>
          <w:sz w:val="24"/>
          <w:u w:val="none"/>
        </w:rPr>
        <w:t xml:space="preserve"> </w:t>
      </w:r>
      <w:r>
        <w:rPr>
          <w:sz w:val="24"/>
          <w:u w:val="none"/>
        </w:rPr>
        <w:t>de</w:t>
      </w:r>
      <w:r>
        <w:rPr>
          <w:rFonts w:eastAsia="Arial"/>
          <w:sz w:val="24"/>
          <w:u w:val="none"/>
        </w:rPr>
        <w:t xml:space="preserve"> </w:t>
      </w:r>
      <w:r>
        <w:rPr>
          <w:sz w:val="24"/>
          <w:u w:val="none"/>
        </w:rPr>
        <w:t>cada</w:t>
      </w:r>
      <w:r>
        <w:rPr>
          <w:rFonts w:eastAsia="Arial"/>
          <w:sz w:val="24"/>
          <w:u w:val="none"/>
        </w:rPr>
        <w:t xml:space="preserve"> </w:t>
      </w:r>
      <w:r>
        <w:rPr>
          <w:sz w:val="24"/>
          <w:u w:val="none"/>
        </w:rPr>
        <w:t>sala</w:t>
      </w:r>
      <w:r w:rsidR="006E216C">
        <w:rPr>
          <w:rFonts w:eastAsia="Arial"/>
          <w:sz w:val="24"/>
          <w:u w:val="none"/>
        </w:rPr>
        <w:t>, permitiendo ordenar</w:t>
      </w:r>
      <w:r>
        <w:rPr>
          <w:rFonts w:eastAsia="Arial"/>
          <w:sz w:val="24"/>
          <w:u w:val="none"/>
        </w:rPr>
        <w:t xml:space="preserve"> </w:t>
      </w:r>
      <w:r>
        <w:rPr>
          <w:sz w:val="24"/>
          <w:u w:val="none"/>
        </w:rPr>
        <w:t>y</w:t>
      </w:r>
      <w:r>
        <w:rPr>
          <w:rFonts w:eastAsia="Arial"/>
          <w:sz w:val="24"/>
          <w:u w:val="none"/>
        </w:rPr>
        <w:t xml:space="preserve"> </w:t>
      </w:r>
      <w:r>
        <w:rPr>
          <w:sz w:val="24"/>
          <w:u w:val="none"/>
        </w:rPr>
        <w:t>aunar</w:t>
      </w:r>
      <w:r>
        <w:rPr>
          <w:rFonts w:eastAsia="Arial"/>
          <w:sz w:val="24"/>
          <w:u w:val="none"/>
        </w:rPr>
        <w:t xml:space="preserve"> </w:t>
      </w:r>
      <w:r>
        <w:rPr>
          <w:sz w:val="24"/>
          <w:u w:val="none"/>
        </w:rPr>
        <w:t>criterios</w:t>
      </w:r>
      <w:r>
        <w:rPr>
          <w:rFonts w:eastAsia="Arial"/>
          <w:sz w:val="24"/>
          <w:u w:val="none"/>
        </w:rPr>
        <w:t xml:space="preserve"> </w:t>
      </w:r>
      <w:r w:rsidR="006E216C">
        <w:rPr>
          <w:sz w:val="24"/>
          <w:u w:val="none"/>
        </w:rPr>
        <w:t>relacionados</w:t>
      </w:r>
      <w:r>
        <w:rPr>
          <w:rFonts w:eastAsia="Arial"/>
          <w:sz w:val="24"/>
          <w:u w:val="none"/>
        </w:rPr>
        <w:t xml:space="preserve"> </w:t>
      </w:r>
      <w:r>
        <w:rPr>
          <w:sz w:val="24"/>
          <w:u w:val="none"/>
        </w:rPr>
        <w:t>al</w:t>
      </w:r>
      <w:r>
        <w:rPr>
          <w:rFonts w:eastAsia="Arial"/>
          <w:sz w:val="24"/>
          <w:u w:val="none"/>
        </w:rPr>
        <w:t xml:space="preserve"> </w:t>
      </w:r>
      <w:r>
        <w:rPr>
          <w:sz w:val="24"/>
          <w:u w:val="none"/>
        </w:rPr>
        <w:t>funcionamiento</w:t>
      </w:r>
      <w:r>
        <w:rPr>
          <w:rFonts w:eastAsia="Arial"/>
          <w:sz w:val="24"/>
          <w:u w:val="none"/>
        </w:rPr>
        <w:t xml:space="preserve"> </w:t>
      </w:r>
      <w:r>
        <w:rPr>
          <w:sz w:val="24"/>
          <w:u w:val="none"/>
        </w:rPr>
        <w:t>antes</w:t>
      </w:r>
      <w:r>
        <w:rPr>
          <w:rFonts w:eastAsia="Arial"/>
          <w:sz w:val="24"/>
          <w:u w:val="none"/>
        </w:rPr>
        <w:t xml:space="preserve"> </w:t>
      </w:r>
      <w:r>
        <w:rPr>
          <w:sz w:val="24"/>
          <w:u w:val="none"/>
        </w:rPr>
        <w:t>del</w:t>
      </w:r>
      <w:r>
        <w:rPr>
          <w:rFonts w:eastAsia="Arial"/>
          <w:sz w:val="24"/>
          <w:u w:val="none"/>
        </w:rPr>
        <w:t xml:space="preserve"> </w:t>
      </w:r>
      <w:r>
        <w:rPr>
          <w:sz w:val="24"/>
          <w:u w:val="none"/>
        </w:rPr>
        <w:t>inicio</w:t>
      </w:r>
      <w:r>
        <w:rPr>
          <w:rFonts w:eastAsia="Arial"/>
          <w:sz w:val="24"/>
          <w:u w:val="none"/>
        </w:rPr>
        <w:t xml:space="preserve"> </w:t>
      </w:r>
      <w:r>
        <w:rPr>
          <w:sz w:val="24"/>
          <w:u w:val="none"/>
        </w:rPr>
        <w:t>de</w:t>
      </w:r>
      <w:r>
        <w:rPr>
          <w:rFonts w:eastAsia="Arial"/>
          <w:sz w:val="24"/>
          <w:u w:val="none"/>
        </w:rPr>
        <w:t xml:space="preserve"> </w:t>
      </w:r>
      <w:r>
        <w:rPr>
          <w:sz w:val="24"/>
          <w:u w:val="none"/>
        </w:rPr>
        <w:t>año</w:t>
      </w:r>
      <w:r>
        <w:rPr>
          <w:rFonts w:eastAsia="Arial"/>
          <w:sz w:val="24"/>
          <w:u w:val="none"/>
        </w:rPr>
        <w:t xml:space="preserve"> </w:t>
      </w:r>
      <w:r>
        <w:rPr>
          <w:sz w:val="24"/>
          <w:u w:val="none"/>
        </w:rPr>
        <w:t>educativo</w:t>
      </w:r>
      <w:r w:rsidR="009106E2">
        <w:rPr>
          <w:sz w:val="24"/>
          <w:u w:val="none"/>
        </w:rPr>
        <w:t xml:space="preserve"> 2017</w:t>
      </w:r>
      <w:r w:rsidR="00274653">
        <w:rPr>
          <w:rFonts w:eastAsia="Arial"/>
          <w:sz w:val="24"/>
          <w:u w:val="none"/>
        </w:rPr>
        <w:t>.</w:t>
      </w:r>
    </w:p>
    <w:p w:rsidR="006A17AD" w:rsidRDefault="006A17AD" w:rsidP="009106E2">
      <w:pPr>
        <w:pStyle w:val="Textoindependiente"/>
        <w:jc w:val="both"/>
        <w:rPr>
          <w:rFonts w:eastAsia="Arial"/>
          <w:sz w:val="24"/>
          <w:u w:val="none"/>
        </w:rPr>
      </w:pPr>
    </w:p>
    <w:p w:rsidR="00D713E9" w:rsidRDefault="006A17AD" w:rsidP="00D713E9">
      <w:pPr>
        <w:pStyle w:val="Textoindependiente"/>
        <w:ind w:firstLine="397"/>
        <w:jc w:val="both"/>
        <w:rPr>
          <w:sz w:val="24"/>
          <w:u w:val="none"/>
        </w:rPr>
      </w:pPr>
      <w:r>
        <w:rPr>
          <w:rFonts w:eastAsia="Arial"/>
          <w:sz w:val="24"/>
          <w:u w:val="none"/>
        </w:rPr>
        <w:t xml:space="preserve"> </w:t>
      </w:r>
      <w:r>
        <w:rPr>
          <w:sz w:val="24"/>
          <w:u w:val="none"/>
        </w:rPr>
        <w:t>El</w:t>
      </w:r>
      <w:r>
        <w:rPr>
          <w:rFonts w:eastAsia="Arial"/>
          <w:sz w:val="24"/>
          <w:u w:val="none"/>
        </w:rPr>
        <w:t xml:space="preserve"> </w:t>
      </w:r>
      <w:r w:rsidR="00992F0E">
        <w:rPr>
          <w:sz w:val="24"/>
          <w:u w:val="none"/>
        </w:rPr>
        <w:t>p</w:t>
      </w:r>
      <w:r>
        <w:rPr>
          <w:sz w:val="24"/>
          <w:u w:val="none"/>
        </w:rPr>
        <w:t>eriodo</w:t>
      </w:r>
      <w:r>
        <w:rPr>
          <w:rFonts w:eastAsia="Arial"/>
          <w:sz w:val="24"/>
          <w:u w:val="none"/>
        </w:rPr>
        <w:t xml:space="preserve"> </w:t>
      </w:r>
      <w:r>
        <w:rPr>
          <w:sz w:val="24"/>
          <w:u w:val="none"/>
        </w:rPr>
        <w:t>de</w:t>
      </w:r>
      <w:r>
        <w:rPr>
          <w:rFonts w:eastAsia="Arial"/>
          <w:sz w:val="24"/>
          <w:u w:val="none"/>
        </w:rPr>
        <w:t xml:space="preserve"> </w:t>
      </w:r>
      <w:r w:rsidR="00992F0E">
        <w:rPr>
          <w:sz w:val="24"/>
          <w:u w:val="none"/>
        </w:rPr>
        <w:t>o</w:t>
      </w:r>
      <w:r>
        <w:rPr>
          <w:sz w:val="24"/>
          <w:u w:val="none"/>
        </w:rPr>
        <w:t>rganización</w:t>
      </w:r>
      <w:r>
        <w:rPr>
          <w:rFonts w:eastAsia="Arial"/>
          <w:sz w:val="24"/>
          <w:u w:val="none"/>
        </w:rPr>
        <w:t xml:space="preserve"> </w:t>
      </w:r>
      <w:r w:rsidR="00992F0E">
        <w:rPr>
          <w:sz w:val="24"/>
          <w:u w:val="none"/>
        </w:rPr>
        <w:t>se inicia la tercera semana</w:t>
      </w:r>
      <w:r>
        <w:rPr>
          <w:rFonts w:eastAsia="Arial"/>
          <w:sz w:val="24"/>
          <w:u w:val="none"/>
        </w:rPr>
        <w:t xml:space="preserve"> </w:t>
      </w:r>
      <w:r w:rsidR="00992F0E">
        <w:rPr>
          <w:rFonts w:eastAsia="Arial"/>
          <w:sz w:val="24"/>
          <w:u w:val="none"/>
        </w:rPr>
        <w:t>d</w:t>
      </w:r>
      <w:r>
        <w:rPr>
          <w:sz w:val="24"/>
          <w:u w:val="none"/>
        </w:rPr>
        <w:t>el</w:t>
      </w:r>
      <w:r>
        <w:rPr>
          <w:rFonts w:eastAsia="Arial"/>
          <w:sz w:val="24"/>
          <w:u w:val="none"/>
        </w:rPr>
        <w:t xml:space="preserve"> </w:t>
      </w:r>
      <w:r w:rsidR="00992F0E">
        <w:rPr>
          <w:sz w:val="24"/>
          <w:u w:val="none"/>
        </w:rPr>
        <w:t xml:space="preserve">mes de octubre </w:t>
      </w:r>
      <w:r w:rsidR="009106E2">
        <w:rPr>
          <w:sz w:val="24"/>
          <w:u w:val="none"/>
        </w:rPr>
        <w:t>del 2016</w:t>
      </w:r>
      <w:r w:rsidR="00992F0E">
        <w:rPr>
          <w:sz w:val="24"/>
          <w:u w:val="none"/>
        </w:rPr>
        <w:t>, con la inscripción de alumnos antiguos que solicitan vacante para el próximo año</w:t>
      </w:r>
      <w:r w:rsidR="00D713E9">
        <w:rPr>
          <w:sz w:val="24"/>
          <w:u w:val="none"/>
        </w:rPr>
        <w:t xml:space="preserve"> y también la inscripción de alumnos nuevos. Los apoderados pueden inscribir de manera presencial, por mensaje naval o mail, adjuntando la ficha de inscripción con los datos requeridos (que pueden descargar de la página del servicio de Bienestar Armada) y el certificado de nacimiento de su hijo/a. El periodo de inscripción es hasta el 30 de noviembre.</w:t>
      </w:r>
    </w:p>
    <w:p w:rsidR="00D713E9" w:rsidRDefault="00D713E9" w:rsidP="00A1194A">
      <w:pPr>
        <w:pStyle w:val="Textoindependiente"/>
        <w:ind w:firstLine="397"/>
        <w:jc w:val="both"/>
        <w:rPr>
          <w:sz w:val="24"/>
          <w:u w:val="none"/>
        </w:rPr>
      </w:pPr>
    </w:p>
    <w:p w:rsidR="006A17AD" w:rsidRDefault="00D713E9" w:rsidP="00A1194A">
      <w:pPr>
        <w:pStyle w:val="Textoindependiente"/>
        <w:ind w:firstLine="397"/>
        <w:jc w:val="both"/>
        <w:rPr>
          <w:sz w:val="24"/>
          <w:u w:val="none"/>
        </w:rPr>
      </w:pPr>
      <w:r>
        <w:rPr>
          <w:sz w:val="24"/>
          <w:u w:val="none"/>
        </w:rPr>
        <w:t>Desde el mes de diciembre hasta</w:t>
      </w:r>
      <w:r w:rsidR="00146AA3">
        <w:rPr>
          <w:sz w:val="24"/>
          <w:u w:val="none"/>
        </w:rPr>
        <w:t xml:space="preserve"> febrero</w:t>
      </w:r>
      <w:r w:rsidR="006A17AD">
        <w:rPr>
          <w:rFonts w:eastAsia="Arial"/>
          <w:sz w:val="24"/>
          <w:u w:val="none"/>
        </w:rPr>
        <w:t xml:space="preserve"> </w:t>
      </w:r>
      <w:r w:rsidR="006A17AD">
        <w:rPr>
          <w:sz w:val="24"/>
          <w:u w:val="none"/>
        </w:rPr>
        <w:t>de</w:t>
      </w:r>
      <w:r w:rsidR="006E216C">
        <w:rPr>
          <w:sz w:val="24"/>
          <w:u w:val="none"/>
        </w:rPr>
        <w:t>l</w:t>
      </w:r>
      <w:r w:rsidR="006A17AD">
        <w:rPr>
          <w:rFonts w:eastAsia="Arial"/>
          <w:sz w:val="24"/>
          <w:u w:val="none"/>
        </w:rPr>
        <w:t xml:space="preserve"> </w:t>
      </w:r>
      <w:r w:rsidR="00146AA3">
        <w:rPr>
          <w:sz w:val="24"/>
          <w:u w:val="none"/>
        </w:rPr>
        <w:t>20</w:t>
      </w:r>
      <w:r w:rsidR="009106E2">
        <w:rPr>
          <w:sz w:val="24"/>
          <w:u w:val="none"/>
        </w:rPr>
        <w:t>17</w:t>
      </w:r>
      <w:r w:rsidR="006A17AD">
        <w:rPr>
          <w:sz w:val="24"/>
          <w:u w:val="none"/>
        </w:rPr>
        <w:t>.</w:t>
      </w:r>
      <w:r>
        <w:rPr>
          <w:sz w:val="24"/>
          <w:u w:val="none"/>
        </w:rPr>
        <w:t xml:space="preserve"> </w:t>
      </w:r>
      <w:r w:rsidR="006A17AD">
        <w:rPr>
          <w:sz w:val="24"/>
          <w:u w:val="none"/>
        </w:rPr>
        <w:t>Las</w:t>
      </w:r>
      <w:r w:rsidR="006A17AD">
        <w:rPr>
          <w:rFonts w:eastAsia="Arial"/>
          <w:sz w:val="24"/>
          <w:u w:val="none"/>
        </w:rPr>
        <w:t xml:space="preserve"> </w:t>
      </w:r>
      <w:r w:rsidR="006A17AD">
        <w:rPr>
          <w:sz w:val="24"/>
          <w:u w:val="none"/>
        </w:rPr>
        <w:t>actividades</w:t>
      </w:r>
      <w:r w:rsidR="006A17AD">
        <w:rPr>
          <w:rFonts w:eastAsia="Arial"/>
          <w:sz w:val="24"/>
          <w:u w:val="none"/>
        </w:rPr>
        <w:t xml:space="preserve"> y tareas </w:t>
      </w:r>
      <w:r w:rsidR="006A17AD">
        <w:rPr>
          <w:sz w:val="24"/>
          <w:u w:val="none"/>
        </w:rPr>
        <w:t>a</w:t>
      </w:r>
      <w:r w:rsidR="006A17AD">
        <w:rPr>
          <w:rFonts w:eastAsia="Arial"/>
          <w:sz w:val="24"/>
          <w:u w:val="none"/>
        </w:rPr>
        <w:t xml:space="preserve"> </w:t>
      </w:r>
      <w:r w:rsidR="006A17AD">
        <w:rPr>
          <w:sz w:val="24"/>
          <w:u w:val="none"/>
        </w:rPr>
        <w:t>realizar</w:t>
      </w:r>
      <w:r w:rsidR="006A17AD">
        <w:rPr>
          <w:rFonts w:eastAsia="Arial"/>
          <w:sz w:val="24"/>
          <w:u w:val="none"/>
        </w:rPr>
        <w:t xml:space="preserve"> </w:t>
      </w:r>
      <w:r w:rsidR="006A17AD">
        <w:rPr>
          <w:sz w:val="24"/>
          <w:u w:val="none"/>
        </w:rPr>
        <w:t>son:</w:t>
      </w:r>
    </w:p>
    <w:p w:rsidR="00A265EC" w:rsidRDefault="00A265EC" w:rsidP="00A1194A">
      <w:pPr>
        <w:pStyle w:val="Textoindependiente"/>
        <w:ind w:firstLine="397"/>
        <w:jc w:val="both"/>
        <w:rPr>
          <w:sz w:val="24"/>
          <w:u w:val="none"/>
        </w:rPr>
      </w:pPr>
    </w:p>
    <w:p w:rsidR="00D713E9" w:rsidRPr="00D713E9" w:rsidRDefault="00171613" w:rsidP="00171613">
      <w:pPr>
        <w:pStyle w:val="Textoindependiente"/>
        <w:jc w:val="both"/>
        <w:rPr>
          <w:b/>
          <w:sz w:val="24"/>
          <w:u w:val="none"/>
        </w:rPr>
      </w:pPr>
      <w:r>
        <w:rPr>
          <w:b/>
          <w:sz w:val="24"/>
          <w:u w:val="none"/>
        </w:rPr>
        <w:t xml:space="preserve">1. </w:t>
      </w:r>
      <w:r w:rsidR="00146AA3">
        <w:rPr>
          <w:b/>
          <w:sz w:val="24"/>
          <w:u w:val="none"/>
        </w:rPr>
        <w:t>Formaliza</w:t>
      </w:r>
      <w:r w:rsidR="00C163D3">
        <w:rPr>
          <w:b/>
          <w:sz w:val="24"/>
          <w:u w:val="none"/>
        </w:rPr>
        <w:t xml:space="preserve">r la matrícula </w:t>
      </w:r>
      <w:r w:rsidR="00D713E9">
        <w:rPr>
          <w:b/>
          <w:sz w:val="24"/>
          <w:u w:val="none"/>
        </w:rPr>
        <w:t>en la jornada requerida durante el periodo de inscripción (</w:t>
      </w:r>
      <w:r w:rsidR="00C163D3">
        <w:rPr>
          <w:b/>
          <w:sz w:val="24"/>
          <w:u w:val="none"/>
        </w:rPr>
        <w:t>antiguos y nuevos alumnos</w:t>
      </w:r>
      <w:r w:rsidR="00D713E9">
        <w:rPr>
          <w:b/>
          <w:sz w:val="24"/>
          <w:u w:val="none"/>
        </w:rPr>
        <w:t>)</w:t>
      </w:r>
      <w:r w:rsidR="00C163D3">
        <w:rPr>
          <w:b/>
          <w:sz w:val="24"/>
          <w:u w:val="none"/>
        </w:rPr>
        <w:t xml:space="preserve">, </w:t>
      </w:r>
      <w:r w:rsidR="00D713E9">
        <w:rPr>
          <w:b/>
          <w:sz w:val="24"/>
          <w:u w:val="none"/>
        </w:rPr>
        <w:t>para</w:t>
      </w:r>
      <w:r w:rsidR="00C163D3">
        <w:rPr>
          <w:b/>
          <w:sz w:val="24"/>
          <w:u w:val="none"/>
        </w:rPr>
        <w:t xml:space="preserve"> hijos/as </w:t>
      </w:r>
      <w:r w:rsidR="00146AA3">
        <w:rPr>
          <w:b/>
          <w:sz w:val="24"/>
          <w:u w:val="none"/>
        </w:rPr>
        <w:t>servidores</w:t>
      </w:r>
      <w:r w:rsidR="00C163D3">
        <w:rPr>
          <w:b/>
          <w:sz w:val="24"/>
          <w:u w:val="none"/>
        </w:rPr>
        <w:t xml:space="preserve"> y funcionarios de otras ramas de las Fuerzas Armadas, Orden y seguridad,  quienes </w:t>
      </w:r>
      <w:r w:rsidR="00146AA3">
        <w:rPr>
          <w:b/>
          <w:sz w:val="24"/>
          <w:u w:val="none"/>
        </w:rPr>
        <w:t>deben acercarse al jardín infantil a:</w:t>
      </w:r>
    </w:p>
    <w:p w:rsidR="006A17AD" w:rsidRDefault="006A17AD">
      <w:pPr>
        <w:pStyle w:val="Textoindependiente"/>
        <w:ind w:left="360"/>
        <w:jc w:val="both"/>
        <w:rPr>
          <w:sz w:val="24"/>
          <w:u w:val="none"/>
        </w:rPr>
      </w:pPr>
    </w:p>
    <w:p w:rsidR="006A17AD" w:rsidRDefault="006A17AD" w:rsidP="003217A2">
      <w:pPr>
        <w:pStyle w:val="Textoindependiente"/>
        <w:numPr>
          <w:ilvl w:val="0"/>
          <w:numId w:val="36"/>
        </w:numPr>
        <w:tabs>
          <w:tab w:val="clear" w:pos="1080"/>
          <w:tab w:val="num" w:pos="284"/>
        </w:tabs>
        <w:ind w:hanging="1080"/>
        <w:jc w:val="both"/>
        <w:rPr>
          <w:sz w:val="24"/>
          <w:u w:val="none"/>
        </w:rPr>
      </w:pPr>
      <w:r>
        <w:rPr>
          <w:sz w:val="24"/>
          <w:u w:val="none"/>
        </w:rPr>
        <w:t>Firma</w:t>
      </w:r>
      <w:r w:rsidR="000E59E6">
        <w:rPr>
          <w:sz w:val="24"/>
          <w:u w:val="none"/>
        </w:rPr>
        <w:t>r</w:t>
      </w:r>
      <w:r>
        <w:rPr>
          <w:rFonts w:eastAsia="Arial"/>
          <w:sz w:val="24"/>
          <w:u w:val="none"/>
        </w:rPr>
        <w:t xml:space="preserve"> </w:t>
      </w:r>
      <w:r>
        <w:rPr>
          <w:sz w:val="24"/>
          <w:u w:val="none"/>
        </w:rPr>
        <w:t>Contrato</w:t>
      </w:r>
      <w:r>
        <w:rPr>
          <w:rFonts w:eastAsia="Arial"/>
          <w:sz w:val="24"/>
          <w:u w:val="none"/>
        </w:rPr>
        <w:t xml:space="preserve"> </w:t>
      </w:r>
      <w:r>
        <w:rPr>
          <w:sz w:val="24"/>
          <w:u w:val="none"/>
        </w:rPr>
        <w:t>Educativo.</w:t>
      </w:r>
    </w:p>
    <w:p w:rsidR="006A17AD" w:rsidRDefault="006A17AD" w:rsidP="003217A2">
      <w:pPr>
        <w:pStyle w:val="Textoindependiente"/>
        <w:numPr>
          <w:ilvl w:val="0"/>
          <w:numId w:val="36"/>
        </w:numPr>
        <w:tabs>
          <w:tab w:val="clear" w:pos="1080"/>
          <w:tab w:val="num" w:pos="284"/>
        </w:tabs>
        <w:ind w:hanging="1080"/>
        <w:jc w:val="both"/>
        <w:rPr>
          <w:sz w:val="24"/>
          <w:u w:val="none"/>
        </w:rPr>
      </w:pPr>
      <w:r>
        <w:rPr>
          <w:sz w:val="24"/>
          <w:u w:val="none"/>
        </w:rPr>
        <w:t>Firma</w:t>
      </w:r>
      <w:r w:rsidR="000E59E6">
        <w:rPr>
          <w:sz w:val="24"/>
          <w:u w:val="none"/>
        </w:rPr>
        <w:t>r</w:t>
      </w:r>
      <w:r>
        <w:rPr>
          <w:rFonts w:eastAsia="Arial"/>
          <w:sz w:val="24"/>
          <w:u w:val="none"/>
        </w:rPr>
        <w:t xml:space="preserve"> </w:t>
      </w:r>
      <w:r>
        <w:rPr>
          <w:sz w:val="24"/>
          <w:u w:val="none"/>
        </w:rPr>
        <w:t>Autorización</w:t>
      </w:r>
      <w:r>
        <w:rPr>
          <w:rFonts w:eastAsia="Arial"/>
          <w:sz w:val="24"/>
          <w:u w:val="none"/>
        </w:rPr>
        <w:t xml:space="preserve"> </w:t>
      </w:r>
      <w:r>
        <w:rPr>
          <w:sz w:val="24"/>
          <w:u w:val="none"/>
        </w:rPr>
        <w:t>Atención</w:t>
      </w:r>
      <w:r>
        <w:rPr>
          <w:rFonts w:eastAsia="Arial"/>
          <w:sz w:val="24"/>
          <w:u w:val="none"/>
        </w:rPr>
        <w:t xml:space="preserve"> </w:t>
      </w:r>
      <w:r>
        <w:rPr>
          <w:sz w:val="24"/>
          <w:u w:val="none"/>
        </w:rPr>
        <w:t>de</w:t>
      </w:r>
      <w:r>
        <w:rPr>
          <w:rFonts w:eastAsia="Arial"/>
          <w:sz w:val="24"/>
          <w:u w:val="none"/>
        </w:rPr>
        <w:t xml:space="preserve"> </w:t>
      </w:r>
      <w:r>
        <w:rPr>
          <w:sz w:val="24"/>
          <w:u w:val="none"/>
        </w:rPr>
        <w:t>Salud</w:t>
      </w:r>
      <w:r>
        <w:rPr>
          <w:rFonts w:eastAsia="Arial"/>
          <w:sz w:val="24"/>
          <w:u w:val="none"/>
        </w:rPr>
        <w:t xml:space="preserve"> </w:t>
      </w:r>
      <w:r>
        <w:rPr>
          <w:sz w:val="24"/>
          <w:u w:val="none"/>
        </w:rPr>
        <w:t>en</w:t>
      </w:r>
      <w:r>
        <w:rPr>
          <w:rFonts w:eastAsia="Arial"/>
          <w:sz w:val="24"/>
          <w:u w:val="none"/>
        </w:rPr>
        <w:t xml:space="preserve"> </w:t>
      </w:r>
      <w:r>
        <w:rPr>
          <w:sz w:val="24"/>
          <w:u w:val="none"/>
        </w:rPr>
        <w:t>caso</w:t>
      </w:r>
      <w:r>
        <w:rPr>
          <w:rFonts w:eastAsia="Arial"/>
          <w:sz w:val="24"/>
          <w:u w:val="none"/>
        </w:rPr>
        <w:t xml:space="preserve"> </w:t>
      </w:r>
      <w:r>
        <w:rPr>
          <w:sz w:val="24"/>
          <w:u w:val="none"/>
        </w:rPr>
        <w:t>de</w:t>
      </w:r>
      <w:r>
        <w:rPr>
          <w:rFonts w:eastAsia="Arial"/>
          <w:sz w:val="24"/>
          <w:u w:val="none"/>
        </w:rPr>
        <w:t xml:space="preserve"> </w:t>
      </w:r>
      <w:r>
        <w:rPr>
          <w:sz w:val="24"/>
          <w:u w:val="none"/>
        </w:rPr>
        <w:t>urgencia.</w:t>
      </w:r>
    </w:p>
    <w:p w:rsidR="006A17AD" w:rsidRDefault="006A17AD" w:rsidP="003217A2">
      <w:pPr>
        <w:pStyle w:val="Textoindependiente"/>
        <w:numPr>
          <w:ilvl w:val="0"/>
          <w:numId w:val="36"/>
        </w:numPr>
        <w:tabs>
          <w:tab w:val="clear" w:pos="1080"/>
        </w:tabs>
        <w:ind w:left="284" w:hanging="284"/>
        <w:jc w:val="both"/>
        <w:rPr>
          <w:sz w:val="24"/>
          <w:u w:val="none"/>
        </w:rPr>
      </w:pPr>
      <w:r>
        <w:rPr>
          <w:sz w:val="24"/>
          <w:u w:val="none"/>
        </w:rPr>
        <w:t>Firma</w:t>
      </w:r>
      <w:r w:rsidR="000E59E6">
        <w:rPr>
          <w:sz w:val="24"/>
          <w:u w:val="none"/>
        </w:rPr>
        <w:t>r</w:t>
      </w:r>
      <w:r>
        <w:rPr>
          <w:rFonts w:eastAsia="Arial"/>
          <w:sz w:val="24"/>
          <w:u w:val="none"/>
        </w:rPr>
        <w:t xml:space="preserve">  </w:t>
      </w:r>
      <w:r>
        <w:rPr>
          <w:sz w:val="24"/>
          <w:u w:val="none"/>
        </w:rPr>
        <w:t>de</w:t>
      </w:r>
      <w:r>
        <w:rPr>
          <w:rFonts w:eastAsia="Arial"/>
          <w:sz w:val="24"/>
          <w:u w:val="none"/>
        </w:rPr>
        <w:t xml:space="preserve"> </w:t>
      </w:r>
      <w:r w:rsidR="004D659F">
        <w:rPr>
          <w:sz w:val="24"/>
          <w:u w:val="none"/>
        </w:rPr>
        <w:t>Guías de Crédito</w:t>
      </w:r>
      <w:r>
        <w:rPr>
          <w:rFonts w:eastAsia="Arial"/>
          <w:sz w:val="24"/>
          <w:u w:val="none"/>
        </w:rPr>
        <w:t xml:space="preserve"> </w:t>
      </w:r>
      <w:r>
        <w:rPr>
          <w:sz w:val="24"/>
          <w:u w:val="none"/>
        </w:rPr>
        <w:t>para</w:t>
      </w:r>
      <w:r>
        <w:rPr>
          <w:rFonts w:eastAsia="Arial"/>
          <w:sz w:val="24"/>
          <w:u w:val="none"/>
        </w:rPr>
        <w:t xml:space="preserve"> </w:t>
      </w:r>
      <w:r>
        <w:rPr>
          <w:sz w:val="24"/>
          <w:u w:val="none"/>
        </w:rPr>
        <w:t>descuentos</w:t>
      </w:r>
      <w:r>
        <w:rPr>
          <w:rFonts w:eastAsia="Arial"/>
          <w:sz w:val="24"/>
          <w:u w:val="none"/>
        </w:rPr>
        <w:t xml:space="preserve"> </w:t>
      </w:r>
      <w:r>
        <w:rPr>
          <w:sz w:val="24"/>
          <w:u w:val="none"/>
        </w:rPr>
        <w:t>por</w:t>
      </w:r>
      <w:r>
        <w:rPr>
          <w:rFonts w:eastAsia="Arial"/>
          <w:sz w:val="24"/>
          <w:u w:val="none"/>
        </w:rPr>
        <w:t xml:space="preserve"> </w:t>
      </w:r>
      <w:r>
        <w:rPr>
          <w:sz w:val="24"/>
          <w:u w:val="none"/>
        </w:rPr>
        <w:t>planilla.</w:t>
      </w:r>
      <w:r w:rsidR="00C163D3">
        <w:rPr>
          <w:sz w:val="24"/>
          <w:u w:val="none"/>
        </w:rPr>
        <w:t>(solo servidores navales)</w:t>
      </w:r>
    </w:p>
    <w:p w:rsidR="006A17AD" w:rsidRDefault="000E59E6" w:rsidP="003217A2">
      <w:pPr>
        <w:pStyle w:val="Textoindependiente"/>
        <w:numPr>
          <w:ilvl w:val="0"/>
          <w:numId w:val="36"/>
        </w:numPr>
        <w:tabs>
          <w:tab w:val="clear" w:pos="1080"/>
          <w:tab w:val="left" w:pos="284"/>
        </w:tabs>
        <w:ind w:hanging="1080"/>
        <w:jc w:val="both"/>
        <w:rPr>
          <w:sz w:val="24"/>
          <w:u w:val="none"/>
        </w:rPr>
      </w:pPr>
      <w:r>
        <w:rPr>
          <w:sz w:val="24"/>
          <w:u w:val="none"/>
        </w:rPr>
        <w:t xml:space="preserve">Entrega de </w:t>
      </w:r>
      <w:r w:rsidR="006A17AD">
        <w:rPr>
          <w:sz w:val="24"/>
          <w:u w:val="none"/>
        </w:rPr>
        <w:t>Pagaré,</w:t>
      </w:r>
      <w:r w:rsidR="006A17AD">
        <w:rPr>
          <w:rFonts w:eastAsia="Arial"/>
          <w:sz w:val="24"/>
          <w:u w:val="none"/>
        </w:rPr>
        <w:t xml:space="preserve"> </w:t>
      </w:r>
      <w:r w:rsidR="006A17AD">
        <w:rPr>
          <w:sz w:val="24"/>
          <w:u w:val="none"/>
        </w:rPr>
        <w:t>para</w:t>
      </w:r>
      <w:r w:rsidR="006A17AD">
        <w:rPr>
          <w:rFonts w:eastAsia="Arial"/>
          <w:sz w:val="24"/>
          <w:u w:val="none"/>
        </w:rPr>
        <w:t xml:space="preserve"> </w:t>
      </w:r>
      <w:r>
        <w:rPr>
          <w:sz w:val="24"/>
          <w:u w:val="none"/>
        </w:rPr>
        <w:t xml:space="preserve">quienes pagan con </w:t>
      </w:r>
      <w:r w:rsidR="006A17AD">
        <w:rPr>
          <w:sz w:val="24"/>
          <w:u w:val="none"/>
        </w:rPr>
        <w:t>cheques.</w:t>
      </w:r>
    </w:p>
    <w:p w:rsidR="006A17AD" w:rsidRDefault="006A17AD" w:rsidP="003217A2">
      <w:pPr>
        <w:pStyle w:val="Textoindependiente"/>
        <w:numPr>
          <w:ilvl w:val="0"/>
          <w:numId w:val="36"/>
        </w:numPr>
        <w:tabs>
          <w:tab w:val="clear" w:pos="1080"/>
        </w:tabs>
        <w:ind w:left="284" w:hanging="284"/>
        <w:jc w:val="both"/>
        <w:rPr>
          <w:sz w:val="24"/>
          <w:u w:val="none"/>
        </w:rPr>
      </w:pPr>
      <w:r>
        <w:rPr>
          <w:sz w:val="24"/>
          <w:u w:val="none"/>
        </w:rPr>
        <w:t>Llenar</w:t>
      </w:r>
      <w:r>
        <w:rPr>
          <w:rFonts w:eastAsia="Arial"/>
          <w:sz w:val="24"/>
          <w:u w:val="none"/>
        </w:rPr>
        <w:t xml:space="preserve"> </w:t>
      </w:r>
      <w:r>
        <w:rPr>
          <w:sz w:val="24"/>
          <w:u w:val="none"/>
        </w:rPr>
        <w:t>ficha</w:t>
      </w:r>
      <w:r>
        <w:rPr>
          <w:rFonts w:eastAsia="Arial"/>
          <w:sz w:val="24"/>
          <w:u w:val="none"/>
        </w:rPr>
        <w:t xml:space="preserve"> </w:t>
      </w:r>
      <w:r>
        <w:rPr>
          <w:sz w:val="24"/>
          <w:u w:val="none"/>
        </w:rPr>
        <w:t>con</w:t>
      </w:r>
      <w:r>
        <w:rPr>
          <w:rFonts w:eastAsia="Arial"/>
          <w:sz w:val="24"/>
          <w:u w:val="none"/>
        </w:rPr>
        <w:t xml:space="preserve"> </w:t>
      </w:r>
      <w:r>
        <w:rPr>
          <w:sz w:val="24"/>
          <w:u w:val="none"/>
        </w:rPr>
        <w:t>antecedentes</w:t>
      </w:r>
      <w:r>
        <w:rPr>
          <w:rFonts w:eastAsia="Arial"/>
          <w:sz w:val="24"/>
          <w:u w:val="none"/>
        </w:rPr>
        <w:t xml:space="preserve"> </w:t>
      </w:r>
      <w:r>
        <w:rPr>
          <w:sz w:val="24"/>
          <w:u w:val="none"/>
        </w:rPr>
        <w:t>de</w:t>
      </w:r>
      <w:r>
        <w:rPr>
          <w:rFonts w:eastAsia="Arial"/>
          <w:sz w:val="24"/>
          <w:u w:val="none"/>
        </w:rPr>
        <w:t xml:space="preserve"> </w:t>
      </w:r>
      <w:r>
        <w:rPr>
          <w:sz w:val="24"/>
          <w:u w:val="none"/>
        </w:rPr>
        <w:t>los</w:t>
      </w:r>
      <w:r>
        <w:rPr>
          <w:rFonts w:eastAsia="Arial"/>
          <w:sz w:val="24"/>
          <w:u w:val="none"/>
        </w:rPr>
        <w:t xml:space="preserve"> </w:t>
      </w:r>
      <w:r>
        <w:rPr>
          <w:sz w:val="24"/>
          <w:u w:val="none"/>
        </w:rPr>
        <w:t>niños.</w:t>
      </w:r>
    </w:p>
    <w:p w:rsidR="006A17AD" w:rsidRDefault="00274653" w:rsidP="003217A2">
      <w:pPr>
        <w:pStyle w:val="Textoindependiente"/>
        <w:numPr>
          <w:ilvl w:val="0"/>
          <w:numId w:val="36"/>
        </w:numPr>
        <w:tabs>
          <w:tab w:val="clear" w:pos="1080"/>
          <w:tab w:val="num" w:pos="142"/>
        </w:tabs>
        <w:ind w:hanging="1080"/>
        <w:jc w:val="both"/>
        <w:rPr>
          <w:sz w:val="24"/>
          <w:u w:val="none"/>
        </w:rPr>
      </w:pPr>
      <w:r>
        <w:rPr>
          <w:sz w:val="24"/>
          <w:u w:val="none"/>
        </w:rPr>
        <w:t xml:space="preserve">  </w:t>
      </w:r>
      <w:r w:rsidR="006A17AD">
        <w:rPr>
          <w:sz w:val="24"/>
          <w:u w:val="none"/>
        </w:rPr>
        <w:t>Llenar</w:t>
      </w:r>
      <w:r w:rsidR="006A17AD">
        <w:rPr>
          <w:rFonts w:eastAsia="Arial"/>
          <w:sz w:val="24"/>
          <w:u w:val="none"/>
        </w:rPr>
        <w:t xml:space="preserve"> </w:t>
      </w:r>
      <w:r w:rsidR="006A17AD">
        <w:rPr>
          <w:sz w:val="24"/>
          <w:u w:val="none"/>
        </w:rPr>
        <w:t>ficha</w:t>
      </w:r>
      <w:r w:rsidR="006A17AD">
        <w:rPr>
          <w:rFonts w:eastAsia="Arial"/>
          <w:sz w:val="24"/>
          <w:u w:val="none"/>
        </w:rPr>
        <w:t xml:space="preserve"> </w:t>
      </w:r>
      <w:r w:rsidR="006A17AD">
        <w:rPr>
          <w:sz w:val="24"/>
          <w:u w:val="none"/>
        </w:rPr>
        <w:t>con</w:t>
      </w:r>
      <w:r w:rsidR="006A17AD">
        <w:rPr>
          <w:rFonts w:eastAsia="Arial"/>
          <w:sz w:val="24"/>
          <w:u w:val="none"/>
        </w:rPr>
        <w:t xml:space="preserve"> </w:t>
      </w:r>
      <w:r w:rsidR="006A17AD">
        <w:rPr>
          <w:sz w:val="24"/>
          <w:u w:val="none"/>
        </w:rPr>
        <w:t>antecedentes</w:t>
      </w:r>
      <w:r w:rsidR="006A17AD">
        <w:rPr>
          <w:rFonts w:eastAsia="Arial"/>
          <w:sz w:val="24"/>
          <w:u w:val="none"/>
        </w:rPr>
        <w:t xml:space="preserve"> </w:t>
      </w:r>
      <w:r w:rsidR="006A17AD">
        <w:rPr>
          <w:sz w:val="24"/>
          <w:u w:val="none"/>
        </w:rPr>
        <w:t>en</w:t>
      </w:r>
      <w:r w:rsidR="006A17AD">
        <w:rPr>
          <w:rFonts w:eastAsia="Arial"/>
          <w:sz w:val="24"/>
          <w:u w:val="none"/>
        </w:rPr>
        <w:t xml:space="preserve"> </w:t>
      </w:r>
      <w:r w:rsidR="006A17AD">
        <w:rPr>
          <w:sz w:val="24"/>
          <w:u w:val="none"/>
        </w:rPr>
        <w:t>caso</w:t>
      </w:r>
      <w:r w:rsidR="006A17AD">
        <w:rPr>
          <w:rFonts w:eastAsia="Arial"/>
          <w:sz w:val="24"/>
          <w:u w:val="none"/>
        </w:rPr>
        <w:t xml:space="preserve"> </w:t>
      </w:r>
      <w:r w:rsidR="006A17AD">
        <w:rPr>
          <w:sz w:val="24"/>
          <w:u w:val="none"/>
        </w:rPr>
        <w:t>de</w:t>
      </w:r>
      <w:r w:rsidR="006A17AD">
        <w:rPr>
          <w:rFonts w:eastAsia="Arial"/>
          <w:sz w:val="24"/>
          <w:u w:val="none"/>
        </w:rPr>
        <w:t xml:space="preserve"> </w:t>
      </w:r>
      <w:r w:rsidR="006A17AD">
        <w:rPr>
          <w:sz w:val="24"/>
          <w:u w:val="none"/>
        </w:rPr>
        <w:t>Emergencia</w:t>
      </w:r>
      <w:r w:rsidR="006A17AD">
        <w:rPr>
          <w:rFonts w:eastAsia="Arial"/>
          <w:sz w:val="24"/>
          <w:u w:val="none"/>
        </w:rPr>
        <w:t xml:space="preserve"> </w:t>
      </w:r>
      <w:r w:rsidR="006A17AD">
        <w:rPr>
          <w:sz w:val="24"/>
          <w:u w:val="none"/>
        </w:rPr>
        <w:t>(catástrofe</w:t>
      </w:r>
      <w:r w:rsidR="006A17AD">
        <w:rPr>
          <w:rFonts w:eastAsia="Arial"/>
          <w:sz w:val="24"/>
          <w:u w:val="none"/>
        </w:rPr>
        <w:t xml:space="preserve"> </w:t>
      </w:r>
      <w:r w:rsidR="006A17AD">
        <w:rPr>
          <w:sz w:val="24"/>
          <w:u w:val="none"/>
        </w:rPr>
        <w:t>natural)</w:t>
      </w:r>
    </w:p>
    <w:p w:rsidR="00D713E9" w:rsidRDefault="00D713E9" w:rsidP="003217A2">
      <w:pPr>
        <w:pStyle w:val="Textoindependiente"/>
        <w:numPr>
          <w:ilvl w:val="0"/>
          <w:numId w:val="36"/>
        </w:numPr>
        <w:tabs>
          <w:tab w:val="clear" w:pos="1080"/>
          <w:tab w:val="num" w:pos="142"/>
        </w:tabs>
        <w:ind w:hanging="1080"/>
        <w:jc w:val="both"/>
        <w:rPr>
          <w:sz w:val="24"/>
          <w:u w:val="none"/>
        </w:rPr>
      </w:pPr>
      <w:r>
        <w:rPr>
          <w:sz w:val="24"/>
          <w:u w:val="none"/>
        </w:rPr>
        <w:t xml:space="preserve">  Recibir listado de materiales del nivel donde asistirá su hijo/a.</w:t>
      </w:r>
    </w:p>
    <w:p w:rsidR="006A17AD" w:rsidRDefault="006A17AD">
      <w:pPr>
        <w:pStyle w:val="Textoindependiente"/>
        <w:ind w:left="360"/>
        <w:jc w:val="both"/>
      </w:pPr>
    </w:p>
    <w:p w:rsidR="006A17AD" w:rsidRDefault="006A17AD">
      <w:pPr>
        <w:pStyle w:val="Textoindependiente"/>
        <w:jc w:val="both"/>
        <w:rPr>
          <w:b/>
          <w:sz w:val="24"/>
          <w:u w:val="none"/>
        </w:rPr>
      </w:pPr>
    </w:p>
    <w:p w:rsidR="006A17AD" w:rsidRPr="006E216C" w:rsidRDefault="006A17AD" w:rsidP="003217A2">
      <w:pPr>
        <w:pStyle w:val="Textoindependiente"/>
        <w:numPr>
          <w:ilvl w:val="0"/>
          <w:numId w:val="44"/>
        </w:numPr>
        <w:tabs>
          <w:tab w:val="clear" w:pos="720"/>
          <w:tab w:val="num" w:pos="567"/>
        </w:tabs>
        <w:ind w:left="426" w:hanging="426"/>
        <w:jc w:val="both"/>
        <w:rPr>
          <w:sz w:val="24"/>
          <w:u w:val="none"/>
        </w:rPr>
      </w:pPr>
      <w:r>
        <w:rPr>
          <w:b/>
          <w:sz w:val="24"/>
          <w:u w:val="none"/>
        </w:rPr>
        <w:lastRenderedPageBreak/>
        <w:t>Primera</w:t>
      </w:r>
      <w:r>
        <w:rPr>
          <w:rFonts w:eastAsia="Arial"/>
          <w:b/>
          <w:sz w:val="24"/>
          <w:u w:val="none"/>
        </w:rPr>
        <w:t xml:space="preserve"> </w:t>
      </w:r>
      <w:r>
        <w:rPr>
          <w:b/>
          <w:sz w:val="24"/>
          <w:u w:val="none"/>
        </w:rPr>
        <w:t>Reunión</w:t>
      </w:r>
      <w:r>
        <w:rPr>
          <w:rFonts w:eastAsia="Arial"/>
          <w:b/>
          <w:sz w:val="24"/>
          <w:u w:val="none"/>
        </w:rPr>
        <w:t xml:space="preserve"> </w:t>
      </w:r>
      <w:r w:rsidR="001C121A">
        <w:rPr>
          <w:b/>
          <w:sz w:val="24"/>
          <w:u w:val="none"/>
        </w:rPr>
        <w:t>Técnica</w:t>
      </w:r>
      <w:r>
        <w:rPr>
          <w:b/>
          <w:sz w:val="24"/>
          <w:u w:val="none"/>
        </w:rPr>
        <w:t>,</w:t>
      </w:r>
      <w:r>
        <w:rPr>
          <w:rFonts w:eastAsia="Arial"/>
          <w:b/>
          <w:sz w:val="24"/>
          <w:u w:val="none"/>
        </w:rPr>
        <w:t xml:space="preserve"> </w:t>
      </w:r>
      <w:r w:rsidR="001C121A">
        <w:rPr>
          <w:b/>
          <w:sz w:val="24"/>
          <w:u w:val="none"/>
        </w:rPr>
        <w:t>donde participa</w:t>
      </w:r>
      <w:r>
        <w:rPr>
          <w:rFonts w:eastAsia="Arial"/>
          <w:b/>
          <w:sz w:val="24"/>
          <w:u w:val="none"/>
        </w:rPr>
        <w:t xml:space="preserve"> </w:t>
      </w:r>
      <w:r>
        <w:rPr>
          <w:b/>
          <w:sz w:val="24"/>
          <w:u w:val="none"/>
        </w:rPr>
        <w:t>todo</w:t>
      </w:r>
      <w:r>
        <w:rPr>
          <w:rFonts w:eastAsia="Arial"/>
          <w:b/>
          <w:sz w:val="24"/>
          <w:u w:val="none"/>
        </w:rPr>
        <w:t xml:space="preserve"> </w:t>
      </w:r>
      <w:r>
        <w:rPr>
          <w:b/>
          <w:sz w:val="24"/>
          <w:u w:val="none"/>
        </w:rPr>
        <w:t>el</w:t>
      </w:r>
      <w:r>
        <w:rPr>
          <w:rFonts w:eastAsia="Arial"/>
          <w:b/>
          <w:sz w:val="24"/>
          <w:u w:val="none"/>
        </w:rPr>
        <w:t xml:space="preserve"> </w:t>
      </w:r>
      <w:r w:rsidR="006E216C">
        <w:rPr>
          <w:b/>
          <w:sz w:val="24"/>
          <w:u w:val="none"/>
        </w:rPr>
        <w:t xml:space="preserve">personal: </w:t>
      </w:r>
      <w:r w:rsidR="006E216C" w:rsidRPr="006E216C">
        <w:rPr>
          <w:sz w:val="24"/>
          <w:u w:val="none"/>
        </w:rPr>
        <w:t>Se</w:t>
      </w:r>
      <w:r w:rsidR="006E216C">
        <w:rPr>
          <w:sz w:val="24"/>
          <w:u w:val="none"/>
        </w:rPr>
        <w:t xml:space="preserve"> realiza en la última semana de febrero, antes del ingreso de los párvulos al jardín.</w:t>
      </w:r>
    </w:p>
    <w:p w:rsidR="00274653" w:rsidRDefault="00274653" w:rsidP="00274653">
      <w:pPr>
        <w:pStyle w:val="Textoindependiente"/>
        <w:jc w:val="both"/>
        <w:rPr>
          <w:b/>
          <w:sz w:val="24"/>
          <w:u w:val="none"/>
        </w:rPr>
      </w:pPr>
    </w:p>
    <w:p w:rsidR="006A17AD" w:rsidRPr="00C22540" w:rsidRDefault="001C121A" w:rsidP="003217A2">
      <w:pPr>
        <w:pStyle w:val="Textoindependiente"/>
        <w:numPr>
          <w:ilvl w:val="0"/>
          <w:numId w:val="44"/>
        </w:numPr>
        <w:tabs>
          <w:tab w:val="clear" w:pos="720"/>
          <w:tab w:val="num" w:pos="567"/>
        </w:tabs>
        <w:ind w:left="567" w:hanging="567"/>
        <w:jc w:val="both"/>
        <w:rPr>
          <w:sz w:val="24"/>
          <w:u w:val="none"/>
        </w:rPr>
      </w:pPr>
      <w:r w:rsidRPr="006E216C">
        <w:rPr>
          <w:b/>
          <w:sz w:val="24"/>
          <w:u w:val="none"/>
        </w:rPr>
        <w:t xml:space="preserve">Capacitación del Personal </w:t>
      </w:r>
      <w:r w:rsidR="006E216C">
        <w:rPr>
          <w:b/>
          <w:sz w:val="24"/>
          <w:u w:val="none"/>
        </w:rPr>
        <w:t xml:space="preserve">nuevo y </w:t>
      </w:r>
      <w:r w:rsidR="00524B53">
        <w:rPr>
          <w:b/>
          <w:sz w:val="24"/>
          <w:u w:val="none"/>
        </w:rPr>
        <w:t xml:space="preserve">antiguo, </w:t>
      </w:r>
      <w:r w:rsidR="004D659F" w:rsidRPr="006E216C">
        <w:rPr>
          <w:b/>
          <w:sz w:val="24"/>
          <w:u w:val="none"/>
        </w:rPr>
        <w:t>en curso básico de manejo y uso de extintor</w:t>
      </w:r>
      <w:r w:rsidR="00524B53">
        <w:rPr>
          <w:b/>
          <w:sz w:val="24"/>
          <w:u w:val="none"/>
        </w:rPr>
        <w:t>;</w:t>
      </w:r>
      <w:r w:rsidR="004D659F" w:rsidRPr="006E216C">
        <w:rPr>
          <w:b/>
          <w:sz w:val="24"/>
          <w:u w:val="none"/>
        </w:rPr>
        <w:t xml:space="preserve"> y curso de </w:t>
      </w:r>
      <w:r w:rsidR="00565111">
        <w:rPr>
          <w:b/>
          <w:sz w:val="24"/>
          <w:u w:val="none"/>
        </w:rPr>
        <w:t>manipulación de alimentos</w:t>
      </w:r>
      <w:r w:rsidR="004D659F" w:rsidRPr="006E216C">
        <w:rPr>
          <w:b/>
          <w:sz w:val="24"/>
          <w:u w:val="none"/>
        </w:rPr>
        <w:t>, realizado por profesionales</w:t>
      </w:r>
      <w:r w:rsidRPr="006E216C">
        <w:rPr>
          <w:b/>
          <w:sz w:val="24"/>
          <w:u w:val="none"/>
        </w:rPr>
        <w:t xml:space="preserve"> del Instituto de Seguridad del trabajo (IST)</w:t>
      </w:r>
      <w:r w:rsidR="000E59E6" w:rsidRPr="006E216C">
        <w:rPr>
          <w:b/>
          <w:sz w:val="24"/>
          <w:u w:val="none"/>
        </w:rPr>
        <w:t xml:space="preserve">.  </w:t>
      </w:r>
      <w:r w:rsidR="00C22540" w:rsidRPr="00C22540">
        <w:rPr>
          <w:sz w:val="24"/>
          <w:u w:val="none"/>
        </w:rPr>
        <w:t>(última semana de Febrero)</w:t>
      </w:r>
    </w:p>
    <w:p w:rsidR="00524B53" w:rsidRPr="00C22540" w:rsidRDefault="00524B53" w:rsidP="00524B53">
      <w:pPr>
        <w:pStyle w:val="Textoindependiente"/>
        <w:jc w:val="both"/>
        <w:rPr>
          <w:sz w:val="24"/>
          <w:u w:val="none"/>
        </w:rPr>
      </w:pPr>
    </w:p>
    <w:p w:rsidR="006A17AD" w:rsidRDefault="001C121A">
      <w:pPr>
        <w:pStyle w:val="Textoindependiente"/>
        <w:jc w:val="both"/>
        <w:rPr>
          <w:b/>
          <w:sz w:val="24"/>
          <w:u w:val="none"/>
        </w:rPr>
      </w:pPr>
      <w:r>
        <w:rPr>
          <w:b/>
          <w:sz w:val="24"/>
          <w:u w:val="none"/>
        </w:rPr>
        <w:t>4</w:t>
      </w:r>
      <w:r w:rsidR="006A17AD">
        <w:rPr>
          <w:b/>
          <w:sz w:val="24"/>
          <w:u w:val="none"/>
        </w:rPr>
        <w:t>.</w:t>
      </w:r>
      <w:r w:rsidR="006A17AD">
        <w:rPr>
          <w:rFonts w:eastAsia="Arial"/>
          <w:b/>
          <w:sz w:val="24"/>
          <w:u w:val="none"/>
        </w:rPr>
        <w:t xml:space="preserve"> </w:t>
      </w:r>
      <w:r w:rsidR="006A17AD">
        <w:rPr>
          <w:b/>
          <w:sz w:val="24"/>
          <w:u w:val="none"/>
        </w:rPr>
        <w:tab/>
      </w:r>
      <w:r w:rsidR="00C2483E">
        <w:rPr>
          <w:b/>
          <w:sz w:val="24"/>
          <w:u w:val="none"/>
        </w:rPr>
        <w:t xml:space="preserve">   </w:t>
      </w:r>
      <w:r w:rsidR="006A17AD">
        <w:rPr>
          <w:b/>
          <w:sz w:val="24"/>
          <w:u w:val="none"/>
        </w:rPr>
        <w:t>Organización</w:t>
      </w:r>
      <w:r w:rsidR="006A17AD">
        <w:rPr>
          <w:rFonts w:eastAsia="Arial"/>
          <w:b/>
          <w:sz w:val="24"/>
          <w:u w:val="none"/>
        </w:rPr>
        <w:t xml:space="preserve"> </w:t>
      </w:r>
      <w:r w:rsidR="006A17AD">
        <w:rPr>
          <w:b/>
          <w:sz w:val="24"/>
          <w:u w:val="none"/>
        </w:rPr>
        <w:t>y</w:t>
      </w:r>
      <w:r w:rsidR="006A17AD">
        <w:rPr>
          <w:rFonts w:eastAsia="Arial"/>
          <w:b/>
          <w:sz w:val="24"/>
          <w:u w:val="none"/>
        </w:rPr>
        <w:t xml:space="preserve"> </w:t>
      </w:r>
      <w:r w:rsidR="006A17AD">
        <w:rPr>
          <w:b/>
          <w:sz w:val="24"/>
          <w:u w:val="none"/>
        </w:rPr>
        <w:t>distribución</w:t>
      </w:r>
      <w:r w:rsidR="006A17AD">
        <w:rPr>
          <w:rFonts w:eastAsia="Arial"/>
          <w:b/>
          <w:sz w:val="24"/>
          <w:u w:val="none"/>
        </w:rPr>
        <w:t xml:space="preserve"> </w:t>
      </w:r>
      <w:r w:rsidR="006A17AD">
        <w:rPr>
          <w:b/>
          <w:sz w:val="24"/>
          <w:u w:val="none"/>
        </w:rPr>
        <w:t>del</w:t>
      </w:r>
      <w:r w:rsidR="006A17AD">
        <w:rPr>
          <w:rFonts w:eastAsia="Arial"/>
          <w:b/>
          <w:sz w:val="24"/>
          <w:u w:val="none"/>
        </w:rPr>
        <w:t xml:space="preserve"> </w:t>
      </w:r>
      <w:r w:rsidR="004D659F">
        <w:rPr>
          <w:b/>
          <w:sz w:val="24"/>
          <w:u w:val="none"/>
        </w:rPr>
        <w:t>personal, en cada sala</w:t>
      </w:r>
      <w:r w:rsidR="00C22540">
        <w:rPr>
          <w:b/>
          <w:sz w:val="24"/>
          <w:u w:val="none"/>
        </w:rPr>
        <w:t>.</w:t>
      </w:r>
    </w:p>
    <w:p w:rsidR="006A17AD" w:rsidRDefault="006A17AD">
      <w:pPr>
        <w:pStyle w:val="Textoindependiente"/>
        <w:jc w:val="both"/>
        <w:rPr>
          <w:b/>
          <w:sz w:val="24"/>
          <w:u w:val="none"/>
        </w:rPr>
      </w:pPr>
    </w:p>
    <w:p w:rsidR="006A17AD" w:rsidRDefault="001C121A">
      <w:pPr>
        <w:pStyle w:val="Textoindependiente"/>
        <w:jc w:val="both"/>
        <w:rPr>
          <w:b/>
          <w:sz w:val="24"/>
          <w:u w:val="none"/>
        </w:rPr>
      </w:pPr>
      <w:r>
        <w:rPr>
          <w:b/>
          <w:sz w:val="24"/>
          <w:u w:val="none"/>
        </w:rPr>
        <w:t>5.</w:t>
      </w:r>
      <w:r w:rsidR="006A17AD">
        <w:rPr>
          <w:b/>
          <w:sz w:val="24"/>
          <w:u w:val="none"/>
        </w:rPr>
        <w:tab/>
      </w:r>
      <w:r w:rsidR="00C2483E">
        <w:rPr>
          <w:b/>
          <w:sz w:val="24"/>
          <w:u w:val="none"/>
        </w:rPr>
        <w:t xml:space="preserve">  </w:t>
      </w:r>
      <w:r w:rsidR="006A17AD">
        <w:rPr>
          <w:rFonts w:eastAsia="Arial"/>
          <w:b/>
          <w:sz w:val="24"/>
          <w:u w:val="none"/>
        </w:rPr>
        <w:t xml:space="preserve"> </w:t>
      </w:r>
      <w:r w:rsidR="006A17AD">
        <w:rPr>
          <w:b/>
          <w:sz w:val="24"/>
          <w:u w:val="none"/>
        </w:rPr>
        <w:t>Organización</w:t>
      </w:r>
      <w:r w:rsidR="006A17AD">
        <w:rPr>
          <w:rFonts w:eastAsia="Arial"/>
          <w:b/>
          <w:sz w:val="24"/>
          <w:u w:val="none"/>
        </w:rPr>
        <w:t xml:space="preserve"> </w:t>
      </w:r>
      <w:r w:rsidR="006A17AD">
        <w:rPr>
          <w:b/>
          <w:sz w:val="24"/>
          <w:u w:val="none"/>
        </w:rPr>
        <w:t>de</w:t>
      </w:r>
      <w:r w:rsidR="006A17AD">
        <w:rPr>
          <w:rFonts w:eastAsia="Arial"/>
          <w:b/>
          <w:sz w:val="24"/>
          <w:u w:val="none"/>
        </w:rPr>
        <w:t xml:space="preserve"> </w:t>
      </w:r>
      <w:r w:rsidR="006A17AD">
        <w:rPr>
          <w:b/>
          <w:sz w:val="24"/>
          <w:u w:val="none"/>
        </w:rPr>
        <w:t>los</w:t>
      </w:r>
      <w:r w:rsidR="006A17AD">
        <w:rPr>
          <w:rFonts w:eastAsia="Arial"/>
          <w:b/>
          <w:sz w:val="24"/>
          <w:u w:val="none"/>
        </w:rPr>
        <w:t xml:space="preserve"> </w:t>
      </w:r>
      <w:r w:rsidR="006A17AD">
        <w:rPr>
          <w:b/>
          <w:sz w:val="24"/>
          <w:u w:val="none"/>
        </w:rPr>
        <w:t>niños</w:t>
      </w:r>
      <w:r w:rsidR="006A17AD">
        <w:rPr>
          <w:rFonts w:eastAsia="Arial"/>
          <w:b/>
          <w:sz w:val="24"/>
          <w:u w:val="none"/>
        </w:rPr>
        <w:t xml:space="preserve"> </w:t>
      </w:r>
      <w:r w:rsidR="006A17AD">
        <w:rPr>
          <w:b/>
          <w:sz w:val="24"/>
          <w:u w:val="none"/>
        </w:rPr>
        <w:t>y</w:t>
      </w:r>
      <w:r w:rsidR="006A17AD">
        <w:rPr>
          <w:rFonts w:eastAsia="Arial"/>
          <w:b/>
          <w:sz w:val="24"/>
          <w:u w:val="none"/>
        </w:rPr>
        <w:t xml:space="preserve"> </w:t>
      </w:r>
      <w:r w:rsidR="006A17AD">
        <w:rPr>
          <w:b/>
          <w:sz w:val="24"/>
          <w:u w:val="none"/>
        </w:rPr>
        <w:t>niñas</w:t>
      </w:r>
      <w:r w:rsidR="006A17AD">
        <w:rPr>
          <w:rFonts w:eastAsia="Arial"/>
          <w:b/>
          <w:sz w:val="24"/>
          <w:u w:val="none"/>
        </w:rPr>
        <w:t xml:space="preserve"> </w:t>
      </w:r>
      <w:r w:rsidR="006A17AD">
        <w:rPr>
          <w:b/>
          <w:sz w:val="24"/>
          <w:u w:val="none"/>
        </w:rPr>
        <w:t>matriculados</w:t>
      </w:r>
      <w:r w:rsidR="006A17AD">
        <w:rPr>
          <w:rFonts w:eastAsia="Arial"/>
          <w:b/>
          <w:sz w:val="24"/>
          <w:u w:val="none"/>
        </w:rPr>
        <w:t xml:space="preserve"> </w:t>
      </w:r>
      <w:r w:rsidR="006A17AD">
        <w:rPr>
          <w:b/>
          <w:sz w:val="24"/>
          <w:u w:val="none"/>
        </w:rPr>
        <w:t>por</w:t>
      </w:r>
      <w:r w:rsidR="006A17AD">
        <w:rPr>
          <w:rFonts w:eastAsia="Arial"/>
          <w:b/>
          <w:sz w:val="24"/>
          <w:u w:val="none"/>
        </w:rPr>
        <w:t xml:space="preserve"> </w:t>
      </w:r>
      <w:r w:rsidR="006A17AD">
        <w:rPr>
          <w:b/>
          <w:sz w:val="24"/>
          <w:u w:val="none"/>
        </w:rPr>
        <w:t>nivel.</w:t>
      </w:r>
    </w:p>
    <w:p w:rsidR="00524B53" w:rsidRPr="005E3354" w:rsidRDefault="00524B53" w:rsidP="00565111">
      <w:pPr>
        <w:pStyle w:val="Listaconvietas1"/>
        <w:numPr>
          <w:ilvl w:val="0"/>
          <w:numId w:val="0"/>
        </w:numPr>
        <w:rPr>
          <w:b w:val="0"/>
          <w:i w:val="0"/>
          <w:u w:val="none"/>
        </w:rPr>
      </w:pPr>
    </w:p>
    <w:p w:rsidR="006A17AD" w:rsidRPr="004D659F" w:rsidRDefault="001F4DEF" w:rsidP="00524B53">
      <w:pPr>
        <w:pStyle w:val="Listaconvietas1"/>
        <w:tabs>
          <w:tab w:val="clear" w:pos="720"/>
          <w:tab w:val="num" w:pos="142"/>
        </w:tabs>
        <w:ind w:left="567" w:firstLine="0"/>
        <w:rPr>
          <w:b w:val="0"/>
          <w:i w:val="0"/>
          <w:u w:val="none"/>
        </w:rPr>
      </w:pPr>
      <w:r>
        <w:rPr>
          <w:rFonts w:eastAsia="Arial"/>
          <w:b w:val="0"/>
          <w:i w:val="0"/>
          <w:u w:val="none"/>
        </w:rPr>
        <w:t>En oficina de Dirección</w:t>
      </w:r>
      <w:r w:rsidR="00AA1FB5">
        <w:rPr>
          <w:rFonts w:eastAsia="Arial"/>
          <w:b w:val="0"/>
          <w:i w:val="0"/>
          <w:u w:val="none"/>
        </w:rPr>
        <w:t>,</w:t>
      </w:r>
      <w:r>
        <w:rPr>
          <w:b w:val="0"/>
          <w:i w:val="0"/>
          <w:u w:val="none"/>
        </w:rPr>
        <w:t xml:space="preserve"> c</w:t>
      </w:r>
      <w:r w:rsidR="006A17AD">
        <w:rPr>
          <w:b w:val="0"/>
          <w:i w:val="0"/>
          <w:u w:val="none"/>
        </w:rPr>
        <w:t>ada</w:t>
      </w:r>
      <w:r w:rsidR="006A17AD">
        <w:rPr>
          <w:rFonts w:eastAsia="Arial"/>
          <w:b w:val="0"/>
          <w:i w:val="0"/>
          <w:u w:val="none"/>
        </w:rPr>
        <w:t xml:space="preserve"> </w:t>
      </w:r>
      <w:r w:rsidR="00AA1FB5">
        <w:rPr>
          <w:b w:val="0"/>
          <w:i w:val="0"/>
          <w:u w:val="none"/>
        </w:rPr>
        <w:t>n</w:t>
      </w:r>
      <w:r w:rsidR="006A17AD">
        <w:rPr>
          <w:b w:val="0"/>
          <w:i w:val="0"/>
          <w:u w:val="none"/>
        </w:rPr>
        <w:t>ivel</w:t>
      </w:r>
      <w:r w:rsidR="006A17AD">
        <w:rPr>
          <w:rFonts w:eastAsia="Arial"/>
          <w:b w:val="0"/>
          <w:i w:val="0"/>
          <w:u w:val="none"/>
        </w:rPr>
        <w:t xml:space="preserve"> </w:t>
      </w:r>
      <w:r w:rsidR="006A17AD">
        <w:rPr>
          <w:b w:val="0"/>
          <w:i w:val="0"/>
          <w:u w:val="none"/>
        </w:rPr>
        <w:t>cuenta</w:t>
      </w:r>
      <w:r w:rsidR="006A17AD">
        <w:rPr>
          <w:rFonts w:eastAsia="Arial"/>
          <w:b w:val="0"/>
          <w:i w:val="0"/>
          <w:u w:val="none"/>
        </w:rPr>
        <w:t xml:space="preserve"> </w:t>
      </w:r>
      <w:r w:rsidR="006A17AD">
        <w:rPr>
          <w:b w:val="0"/>
          <w:i w:val="0"/>
          <w:u w:val="none"/>
        </w:rPr>
        <w:t>con</w:t>
      </w:r>
      <w:r w:rsidR="006A17AD">
        <w:rPr>
          <w:rFonts w:eastAsia="Arial"/>
          <w:b w:val="0"/>
          <w:i w:val="0"/>
          <w:u w:val="none"/>
        </w:rPr>
        <w:t xml:space="preserve"> </w:t>
      </w:r>
      <w:r w:rsidR="006A17AD">
        <w:rPr>
          <w:b w:val="0"/>
          <w:i w:val="0"/>
          <w:u w:val="none"/>
        </w:rPr>
        <w:t>un</w:t>
      </w:r>
      <w:r w:rsidR="006A17AD">
        <w:rPr>
          <w:rFonts w:eastAsia="Arial"/>
          <w:b w:val="0"/>
          <w:i w:val="0"/>
          <w:u w:val="none"/>
        </w:rPr>
        <w:t xml:space="preserve"> </w:t>
      </w:r>
      <w:r w:rsidR="00AA1FB5">
        <w:rPr>
          <w:b w:val="0"/>
          <w:i w:val="0"/>
          <w:u w:val="none"/>
        </w:rPr>
        <w:t>a</w:t>
      </w:r>
      <w:r w:rsidR="006A17AD">
        <w:rPr>
          <w:b w:val="0"/>
          <w:i w:val="0"/>
          <w:u w:val="none"/>
        </w:rPr>
        <w:t>rchivador</w:t>
      </w:r>
      <w:r>
        <w:rPr>
          <w:rFonts w:eastAsia="Arial"/>
          <w:b w:val="0"/>
          <w:i w:val="0"/>
          <w:u w:val="none"/>
        </w:rPr>
        <w:t xml:space="preserve">, </w:t>
      </w:r>
      <w:r w:rsidR="006A17AD">
        <w:rPr>
          <w:rFonts w:eastAsia="Arial"/>
          <w:b w:val="0"/>
          <w:i w:val="0"/>
          <w:u w:val="none"/>
        </w:rPr>
        <w:t>que contiene</w:t>
      </w:r>
      <w:r w:rsidR="006A17AD">
        <w:rPr>
          <w:b w:val="0"/>
          <w:i w:val="0"/>
          <w:u w:val="none"/>
        </w:rPr>
        <w:t>:</w:t>
      </w:r>
      <w:r w:rsidR="006A17AD">
        <w:rPr>
          <w:rFonts w:eastAsia="Arial"/>
          <w:b w:val="0"/>
          <w:i w:val="0"/>
          <w:u w:val="none"/>
        </w:rPr>
        <w:t xml:space="preserve"> </w:t>
      </w:r>
      <w:r w:rsidR="006A17AD">
        <w:rPr>
          <w:b w:val="0"/>
          <w:i w:val="0"/>
          <w:u w:val="none"/>
        </w:rPr>
        <w:t>Ficha</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Antecedentes,</w:t>
      </w:r>
      <w:r w:rsidR="006A17AD">
        <w:rPr>
          <w:rFonts w:eastAsia="Arial"/>
          <w:b w:val="0"/>
          <w:i w:val="0"/>
          <w:u w:val="none"/>
        </w:rPr>
        <w:t xml:space="preserve"> </w:t>
      </w:r>
      <w:r w:rsidR="006A17AD">
        <w:rPr>
          <w:b w:val="0"/>
          <w:i w:val="0"/>
          <w:u w:val="none"/>
        </w:rPr>
        <w:t>certificado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Nacimiento,</w:t>
      </w:r>
      <w:r w:rsidR="006A17AD">
        <w:rPr>
          <w:rFonts w:eastAsia="Arial"/>
          <w:b w:val="0"/>
          <w:i w:val="0"/>
          <w:u w:val="none"/>
        </w:rPr>
        <w:t xml:space="preserve"> </w:t>
      </w:r>
      <w:r w:rsidR="000E59E6">
        <w:rPr>
          <w:rFonts w:eastAsia="Arial"/>
          <w:b w:val="0"/>
          <w:i w:val="0"/>
          <w:u w:val="none"/>
        </w:rPr>
        <w:t xml:space="preserve">fotocopia del certificado de vacunas, </w:t>
      </w:r>
      <w:r w:rsidR="006A17AD">
        <w:rPr>
          <w:b w:val="0"/>
          <w:i w:val="0"/>
          <w:u w:val="none"/>
        </w:rPr>
        <w:t>Ficha</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Atención</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caso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Urgencia</w:t>
      </w:r>
      <w:r w:rsidR="00E80C16">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cada</w:t>
      </w:r>
      <w:r w:rsidR="006A17AD">
        <w:rPr>
          <w:rFonts w:eastAsia="Arial"/>
          <w:b w:val="0"/>
          <w:i w:val="0"/>
          <w:u w:val="none"/>
        </w:rPr>
        <w:t xml:space="preserve"> </w:t>
      </w:r>
      <w:r w:rsidR="006A17AD">
        <w:rPr>
          <w:b w:val="0"/>
          <w:i w:val="0"/>
          <w:u w:val="none"/>
        </w:rPr>
        <w:t>niño</w:t>
      </w:r>
      <w:r w:rsidR="006A17AD">
        <w:rPr>
          <w:rFonts w:eastAsia="Arial"/>
          <w:b w:val="0"/>
          <w:i w:val="0"/>
          <w:u w:val="none"/>
        </w:rPr>
        <w:t xml:space="preserve"> </w:t>
      </w:r>
      <w:r w:rsidR="006A17AD">
        <w:rPr>
          <w:b w:val="0"/>
          <w:i w:val="0"/>
          <w:u w:val="none"/>
        </w:rPr>
        <w:t>o</w:t>
      </w:r>
      <w:r w:rsidR="006A17AD">
        <w:rPr>
          <w:rFonts w:eastAsia="Arial"/>
          <w:b w:val="0"/>
          <w:i w:val="0"/>
          <w:u w:val="none"/>
        </w:rPr>
        <w:t xml:space="preserve"> </w:t>
      </w:r>
      <w:r w:rsidR="004D659F">
        <w:rPr>
          <w:b w:val="0"/>
          <w:i w:val="0"/>
          <w:u w:val="none"/>
        </w:rPr>
        <w:t>niña.</w:t>
      </w:r>
    </w:p>
    <w:p w:rsidR="006A17AD" w:rsidRDefault="00C2483E" w:rsidP="00524B53">
      <w:pPr>
        <w:pStyle w:val="Listaconvietas1"/>
        <w:tabs>
          <w:tab w:val="clear" w:pos="720"/>
          <w:tab w:val="num" w:pos="0"/>
        </w:tabs>
        <w:ind w:left="567" w:firstLine="0"/>
        <w:rPr>
          <w:b w:val="0"/>
          <w:i w:val="0"/>
          <w:u w:val="none"/>
        </w:rPr>
      </w:pPr>
      <w:r>
        <w:rPr>
          <w:b w:val="0"/>
          <w:i w:val="0"/>
          <w:u w:val="none"/>
        </w:rPr>
        <w:t xml:space="preserve">  </w:t>
      </w:r>
      <w:r w:rsidR="00A818DB">
        <w:rPr>
          <w:b w:val="0"/>
          <w:i w:val="0"/>
          <w:u w:val="none"/>
        </w:rPr>
        <w:t xml:space="preserve">El personal </w:t>
      </w:r>
      <w:r w:rsidR="00AA1FB5">
        <w:rPr>
          <w:b w:val="0"/>
          <w:i w:val="0"/>
          <w:u w:val="none"/>
        </w:rPr>
        <w:t xml:space="preserve">técnico </w:t>
      </w:r>
      <w:r w:rsidR="00A818DB">
        <w:rPr>
          <w:b w:val="0"/>
          <w:i w:val="0"/>
          <w:u w:val="none"/>
        </w:rPr>
        <w:t>realiza r</w:t>
      </w:r>
      <w:r w:rsidR="000E59E6">
        <w:rPr>
          <w:b w:val="0"/>
          <w:i w:val="0"/>
          <w:u w:val="none"/>
        </w:rPr>
        <w:t>ecepción</w:t>
      </w:r>
      <w:r w:rsidR="006A17AD">
        <w:rPr>
          <w:rFonts w:eastAsia="Arial"/>
          <w:b w:val="0"/>
          <w:i w:val="0"/>
          <w:u w:val="none"/>
        </w:rPr>
        <w:t xml:space="preserve"> y orden </w:t>
      </w:r>
      <w:r w:rsidR="006A17AD">
        <w:rPr>
          <w:b w:val="0"/>
          <w:i w:val="0"/>
          <w:u w:val="none"/>
        </w:rPr>
        <w:t>de</w:t>
      </w:r>
      <w:r w:rsidR="006A17AD">
        <w:rPr>
          <w:rFonts w:eastAsia="Arial"/>
          <w:b w:val="0"/>
          <w:i w:val="0"/>
          <w:u w:val="none"/>
        </w:rPr>
        <w:t xml:space="preserve"> </w:t>
      </w:r>
      <w:r w:rsidR="006A17AD">
        <w:rPr>
          <w:b w:val="0"/>
          <w:i w:val="0"/>
          <w:u w:val="none"/>
        </w:rPr>
        <w:t>materiales</w:t>
      </w:r>
      <w:r w:rsidR="006A17AD">
        <w:rPr>
          <w:rFonts w:eastAsia="Arial"/>
          <w:b w:val="0"/>
          <w:i w:val="0"/>
          <w:u w:val="none"/>
        </w:rPr>
        <w:t xml:space="preserve"> </w:t>
      </w:r>
      <w:r w:rsidR="006A17AD">
        <w:rPr>
          <w:b w:val="0"/>
          <w:i w:val="0"/>
          <w:u w:val="none"/>
        </w:rPr>
        <w:t>pedagógicos</w:t>
      </w:r>
      <w:r w:rsidR="006A17AD">
        <w:rPr>
          <w:rFonts w:eastAsia="Arial"/>
          <w:b w:val="0"/>
          <w:i w:val="0"/>
          <w:u w:val="none"/>
        </w:rPr>
        <w:t xml:space="preserve"> </w:t>
      </w:r>
      <w:r w:rsidR="006A17AD">
        <w:rPr>
          <w:b w:val="0"/>
          <w:i w:val="0"/>
          <w:u w:val="none"/>
        </w:rPr>
        <w:t>solicitados</w:t>
      </w:r>
      <w:r w:rsidR="006A17AD">
        <w:rPr>
          <w:rFonts w:eastAsia="Arial"/>
          <w:b w:val="0"/>
          <w:i w:val="0"/>
          <w:u w:val="none"/>
        </w:rPr>
        <w:t xml:space="preserve"> </w:t>
      </w:r>
      <w:r w:rsidR="006A17AD">
        <w:rPr>
          <w:b w:val="0"/>
          <w:i w:val="0"/>
          <w:u w:val="none"/>
        </w:rPr>
        <w:t>a</w:t>
      </w:r>
      <w:r w:rsidR="00A818DB">
        <w:rPr>
          <w:rFonts w:eastAsia="Arial"/>
          <w:b w:val="0"/>
          <w:i w:val="0"/>
          <w:u w:val="none"/>
        </w:rPr>
        <w:t xml:space="preserve"> los </w:t>
      </w:r>
      <w:r w:rsidR="006A17AD">
        <w:rPr>
          <w:b w:val="0"/>
          <w:i w:val="0"/>
          <w:u w:val="none"/>
        </w:rPr>
        <w:t>padres.</w:t>
      </w:r>
    </w:p>
    <w:p w:rsidR="00565111" w:rsidRDefault="00565111" w:rsidP="00565111">
      <w:pPr>
        <w:pStyle w:val="Listaconvietas1"/>
        <w:numPr>
          <w:ilvl w:val="0"/>
          <w:numId w:val="0"/>
        </w:numPr>
        <w:rPr>
          <w:b w:val="0"/>
          <w:i w:val="0"/>
          <w:u w:val="none"/>
        </w:rPr>
      </w:pPr>
    </w:p>
    <w:p w:rsidR="00565111" w:rsidRPr="00171613" w:rsidRDefault="00171613" w:rsidP="00565111">
      <w:pPr>
        <w:pStyle w:val="Listaconvietas1"/>
        <w:numPr>
          <w:ilvl w:val="0"/>
          <w:numId w:val="0"/>
        </w:numPr>
        <w:rPr>
          <w:i w:val="0"/>
          <w:u w:val="none"/>
        </w:rPr>
      </w:pPr>
      <w:r>
        <w:rPr>
          <w:i w:val="0"/>
          <w:u w:val="none"/>
        </w:rPr>
        <w:t xml:space="preserve">6.   </w:t>
      </w:r>
      <w:r w:rsidR="00565111" w:rsidRPr="00171613">
        <w:rPr>
          <w:i w:val="0"/>
          <w:u w:val="none"/>
        </w:rPr>
        <w:t xml:space="preserve">El ingreso de los párvulos es el primer día hábil de marzo, donde a cada </w:t>
      </w:r>
      <w:r>
        <w:rPr>
          <w:i w:val="0"/>
          <w:u w:val="none"/>
        </w:rPr>
        <w:t xml:space="preserve">    </w:t>
      </w:r>
      <w:r w:rsidR="00565111" w:rsidRPr="00171613">
        <w:rPr>
          <w:i w:val="0"/>
          <w:u w:val="none"/>
        </w:rPr>
        <w:t>apoderado se le entrega adjunto en la libreta de comunicaciones:</w:t>
      </w:r>
    </w:p>
    <w:p w:rsidR="00565111" w:rsidRDefault="00565111" w:rsidP="00565111">
      <w:pPr>
        <w:pStyle w:val="Listaconvietas1"/>
        <w:numPr>
          <w:ilvl w:val="0"/>
          <w:numId w:val="0"/>
        </w:numPr>
        <w:rPr>
          <w:b w:val="0"/>
          <w:i w:val="0"/>
          <w:u w:val="none"/>
        </w:rPr>
      </w:pPr>
    </w:p>
    <w:p w:rsidR="00565111" w:rsidRDefault="00565111" w:rsidP="003217A2">
      <w:pPr>
        <w:pStyle w:val="Listaconvietas1"/>
        <w:numPr>
          <w:ilvl w:val="0"/>
          <w:numId w:val="70"/>
        </w:numPr>
        <w:ind w:left="709" w:hanging="142"/>
        <w:rPr>
          <w:b w:val="0"/>
          <w:i w:val="0"/>
          <w:u w:val="none"/>
        </w:rPr>
      </w:pPr>
      <w:r>
        <w:rPr>
          <w:b w:val="0"/>
          <w:i w:val="0"/>
          <w:u w:val="none"/>
        </w:rPr>
        <w:t>Minuta de mañana, con sugerencias e ideas para los apoderados. (basada en la guía nutricional realizada por las nutricionistas de la Dirección de Sanidad de la Armada).</w:t>
      </w:r>
    </w:p>
    <w:p w:rsidR="00171613" w:rsidRDefault="00171613" w:rsidP="003217A2">
      <w:pPr>
        <w:pStyle w:val="Listaconvietas1"/>
        <w:numPr>
          <w:ilvl w:val="0"/>
          <w:numId w:val="70"/>
        </w:numPr>
        <w:ind w:left="709" w:hanging="164"/>
        <w:rPr>
          <w:b w:val="0"/>
          <w:i w:val="0"/>
          <w:u w:val="none"/>
        </w:rPr>
      </w:pPr>
      <w:r>
        <w:rPr>
          <w:b w:val="0"/>
          <w:i w:val="0"/>
          <w:u w:val="none"/>
        </w:rPr>
        <w:t xml:space="preserve">Plano de evacuación, donde se muestra y describe como llegar a la Zona de Seguridad Escolar (ZSE), establecida por la </w:t>
      </w:r>
      <w:proofErr w:type="spellStart"/>
      <w:r>
        <w:rPr>
          <w:b w:val="0"/>
          <w:i w:val="0"/>
          <w:u w:val="none"/>
        </w:rPr>
        <w:t>Onemi</w:t>
      </w:r>
      <w:proofErr w:type="spellEnd"/>
      <w:r>
        <w:rPr>
          <w:b w:val="0"/>
          <w:i w:val="0"/>
          <w:u w:val="none"/>
        </w:rPr>
        <w:t>.</w:t>
      </w:r>
    </w:p>
    <w:p w:rsidR="00171613" w:rsidRDefault="00171613" w:rsidP="003217A2">
      <w:pPr>
        <w:pStyle w:val="Listaconvietas1"/>
        <w:numPr>
          <w:ilvl w:val="0"/>
          <w:numId w:val="70"/>
        </w:numPr>
        <w:ind w:left="709" w:hanging="164"/>
        <w:rPr>
          <w:b w:val="0"/>
          <w:i w:val="0"/>
          <w:u w:val="none"/>
        </w:rPr>
      </w:pPr>
      <w:r w:rsidRPr="00565111">
        <w:rPr>
          <w:b w:val="0"/>
          <w:i w:val="0"/>
          <w:u w:val="none"/>
        </w:rPr>
        <w:t>Entrega</w:t>
      </w:r>
      <w:r w:rsidRPr="00565111">
        <w:rPr>
          <w:rFonts w:eastAsia="Arial"/>
          <w:b w:val="0"/>
          <w:i w:val="0"/>
          <w:u w:val="none"/>
        </w:rPr>
        <w:t xml:space="preserve"> </w:t>
      </w:r>
      <w:r w:rsidRPr="00565111">
        <w:rPr>
          <w:b w:val="0"/>
          <w:i w:val="0"/>
          <w:u w:val="none"/>
        </w:rPr>
        <w:t>de</w:t>
      </w:r>
      <w:r w:rsidRPr="00565111">
        <w:rPr>
          <w:rFonts w:eastAsia="Arial"/>
          <w:b w:val="0"/>
          <w:i w:val="0"/>
          <w:u w:val="none"/>
        </w:rPr>
        <w:t xml:space="preserve"> </w:t>
      </w:r>
      <w:r w:rsidRPr="00565111">
        <w:rPr>
          <w:b w:val="0"/>
          <w:i w:val="0"/>
          <w:u w:val="none"/>
        </w:rPr>
        <w:t>copia</w:t>
      </w:r>
      <w:r w:rsidRPr="00565111">
        <w:rPr>
          <w:rFonts w:eastAsia="Arial"/>
          <w:b w:val="0"/>
          <w:i w:val="0"/>
          <w:u w:val="none"/>
        </w:rPr>
        <w:t xml:space="preserve"> </w:t>
      </w:r>
      <w:r w:rsidRPr="00565111">
        <w:rPr>
          <w:b w:val="0"/>
          <w:i w:val="0"/>
          <w:u w:val="none"/>
        </w:rPr>
        <w:t>de</w:t>
      </w:r>
      <w:r w:rsidRPr="00565111">
        <w:rPr>
          <w:rFonts w:eastAsia="Arial"/>
          <w:b w:val="0"/>
          <w:i w:val="0"/>
          <w:u w:val="none"/>
        </w:rPr>
        <w:t xml:space="preserve"> </w:t>
      </w:r>
      <w:r w:rsidRPr="00565111">
        <w:rPr>
          <w:b w:val="0"/>
          <w:i w:val="0"/>
          <w:u w:val="none"/>
        </w:rPr>
        <w:t>Contratos</w:t>
      </w:r>
      <w:r w:rsidRPr="00565111">
        <w:rPr>
          <w:rFonts w:eastAsia="Arial"/>
          <w:b w:val="0"/>
          <w:i w:val="0"/>
          <w:u w:val="none"/>
        </w:rPr>
        <w:t xml:space="preserve"> </w:t>
      </w:r>
      <w:r w:rsidRPr="00565111">
        <w:rPr>
          <w:b w:val="0"/>
          <w:i w:val="0"/>
          <w:u w:val="none"/>
        </w:rPr>
        <w:t>Educacionales</w:t>
      </w:r>
      <w:r w:rsidRPr="00565111">
        <w:rPr>
          <w:rFonts w:eastAsia="Arial"/>
          <w:b w:val="0"/>
          <w:i w:val="0"/>
          <w:u w:val="none"/>
        </w:rPr>
        <w:t xml:space="preserve"> 2017 </w:t>
      </w:r>
      <w:r w:rsidRPr="00565111">
        <w:rPr>
          <w:b w:val="0"/>
          <w:i w:val="0"/>
          <w:u w:val="none"/>
        </w:rPr>
        <w:t>a</w:t>
      </w:r>
      <w:r w:rsidRPr="00565111">
        <w:rPr>
          <w:rFonts w:eastAsia="Arial"/>
          <w:b w:val="0"/>
          <w:i w:val="0"/>
          <w:u w:val="none"/>
        </w:rPr>
        <w:t xml:space="preserve"> </w:t>
      </w:r>
      <w:r w:rsidRPr="00565111">
        <w:rPr>
          <w:b w:val="0"/>
          <w:i w:val="0"/>
          <w:u w:val="none"/>
        </w:rPr>
        <w:t>padres</w:t>
      </w:r>
      <w:r w:rsidRPr="00565111">
        <w:rPr>
          <w:rFonts w:eastAsia="Arial"/>
          <w:b w:val="0"/>
          <w:i w:val="0"/>
          <w:u w:val="none"/>
        </w:rPr>
        <w:t xml:space="preserve"> </w:t>
      </w:r>
      <w:r w:rsidRPr="00565111">
        <w:rPr>
          <w:b w:val="0"/>
          <w:i w:val="0"/>
          <w:u w:val="none"/>
        </w:rPr>
        <w:t>y</w:t>
      </w:r>
      <w:r w:rsidRPr="00565111">
        <w:rPr>
          <w:rFonts w:eastAsia="Arial"/>
          <w:b w:val="0"/>
          <w:i w:val="0"/>
          <w:u w:val="none"/>
        </w:rPr>
        <w:t xml:space="preserve"> </w:t>
      </w:r>
      <w:r w:rsidRPr="00565111">
        <w:rPr>
          <w:b w:val="0"/>
          <w:i w:val="0"/>
          <w:u w:val="none"/>
        </w:rPr>
        <w:t>apoderados</w:t>
      </w:r>
      <w:r w:rsidRPr="00565111">
        <w:rPr>
          <w:rFonts w:eastAsia="Arial"/>
          <w:b w:val="0"/>
          <w:i w:val="0"/>
          <w:u w:val="none"/>
        </w:rPr>
        <w:t xml:space="preserve">, </w:t>
      </w:r>
      <w:r w:rsidRPr="00565111">
        <w:rPr>
          <w:b w:val="0"/>
          <w:i w:val="0"/>
          <w:u w:val="none"/>
        </w:rPr>
        <w:t>firmados</w:t>
      </w:r>
      <w:r w:rsidRPr="00565111">
        <w:rPr>
          <w:rFonts w:eastAsia="Arial"/>
          <w:b w:val="0"/>
          <w:i w:val="0"/>
          <w:u w:val="none"/>
        </w:rPr>
        <w:t xml:space="preserve"> </w:t>
      </w:r>
      <w:r w:rsidRPr="00565111">
        <w:rPr>
          <w:b w:val="0"/>
          <w:i w:val="0"/>
          <w:u w:val="none"/>
        </w:rPr>
        <w:t>por</w:t>
      </w:r>
      <w:r w:rsidRPr="00565111">
        <w:rPr>
          <w:rFonts w:eastAsia="Arial"/>
          <w:b w:val="0"/>
          <w:i w:val="0"/>
          <w:u w:val="none"/>
        </w:rPr>
        <w:t xml:space="preserve"> </w:t>
      </w:r>
      <w:r w:rsidRPr="00565111">
        <w:rPr>
          <w:b w:val="0"/>
          <w:i w:val="0"/>
          <w:u w:val="none"/>
        </w:rPr>
        <w:t>el</w:t>
      </w:r>
      <w:r w:rsidRPr="00565111">
        <w:rPr>
          <w:rFonts w:eastAsia="Arial"/>
          <w:b w:val="0"/>
          <w:i w:val="0"/>
          <w:u w:val="none"/>
        </w:rPr>
        <w:t xml:space="preserve"> </w:t>
      </w:r>
      <w:r w:rsidRPr="00565111">
        <w:rPr>
          <w:b w:val="0"/>
          <w:i w:val="0"/>
          <w:u w:val="none"/>
        </w:rPr>
        <w:t>Jefe</w:t>
      </w:r>
      <w:r w:rsidRPr="00565111">
        <w:rPr>
          <w:rFonts w:eastAsia="Arial"/>
          <w:b w:val="0"/>
          <w:i w:val="0"/>
          <w:u w:val="none"/>
        </w:rPr>
        <w:t xml:space="preserve"> </w:t>
      </w:r>
      <w:r w:rsidRPr="00565111">
        <w:rPr>
          <w:b w:val="0"/>
          <w:i w:val="0"/>
          <w:u w:val="none"/>
        </w:rPr>
        <w:t>del</w:t>
      </w:r>
      <w:r w:rsidRPr="00565111">
        <w:rPr>
          <w:rFonts w:eastAsia="Arial"/>
          <w:b w:val="0"/>
          <w:i w:val="0"/>
          <w:u w:val="none"/>
        </w:rPr>
        <w:t xml:space="preserve"> </w:t>
      </w:r>
      <w:r w:rsidRPr="00565111">
        <w:rPr>
          <w:b w:val="0"/>
          <w:i w:val="0"/>
          <w:u w:val="none"/>
        </w:rPr>
        <w:t>Depto.</w:t>
      </w:r>
      <w:r w:rsidRPr="00565111">
        <w:rPr>
          <w:rFonts w:eastAsia="Arial"/>
          <w:b w:val="0"/>
          <w:i w:val="0"/>
          <w:u w:val="none"/>
        </w:rPr>
        <w:t xml:space="preserve"> </w:t>
      </w:r>
      <w:r w:rsidRPr="00565111">
        <w:rPr>
          <w:b w:val="0"/>
          <w:i w:val="0"/>
          <w:u w:val="none"/>
        </w:rPr>
        <w:t>de</w:t>
      </w:r>
      <w:r w:rsidRPr="00565111">
        <w:rPr>
          <w:rFonts w:eastAsia="Arial"/>
          <w:b w:val="0"/>
          <w:i w:val="0"/>
          <w:u w:val="none"/>
        </w:rPr>
        <w:t xml:space="preserve"> </w:t>
      </w:r>
      <w:r w:rsidRPr="00565111">
        <w:rPr>
          <w:b w:val="0"/>
          <w:i w:val="0"/>
          <w:u w:val="none"/>
        </w:rPr>
        <w:t>Bienestar</w:t>
      </w:r>
      <w:r>
        <w:rPr>
          <w:b w:val="0"/>
          <w:i w:val="0"/>
          <w:u w:val="none"/>
        </w:rPr>
        <w:t xml:space="preserve"> (I)</w:t>
      </w:r>
    </w:p>
    <w:p w:rsidR="00565111" w:rsidRDefault="00565111" w:rsidP="003217A2">
      <w:pPr>
        <w:pStyle w:val="Listaconvietas1"/>
        <w:numPr>
          <w:ilvl w:val="0"/>
          <w:numId w:val="70"/>
        </w:numPr>
        <w:ind w:left="709" w:hanging="142"/>
        <w:rPr>
          <w:b w:val="0"/>
          <w:i w:val="0"/>
          <w:u w:val="none"/>
        </w:rPr>
      </w:pPr>
      <w:r w:rsidRPr="00171613">
        <w:rPr>
          <w:b w:val="0"/>
          <w:i w:val="0"/>
          <w:u w:val="none"/>
        </w:rPr>
        <w:t>Cartilla Informativa para padres.</w:t>
      </w:r>
    </w:p>
    <w:p w:rsidR="00171613" w:rsidRDefault="00171613" w:rsidP="003217A2">
      <w:pPr>
        <w:pStyle w:val="Listaconvietas1"/>
        <w:numPr>
          <w:ilvl w:val="0"/>
          <w:numId w:val="70"/>
        </w:numPr>
        <w:ind w:left="709" w:hanging="142"/>
        <w:rPr>
          <w:b w:val="0"/>
          <w:i w:val="0"/>
          <w:u w:val="none"/>
        </w:rPr>
      </w:pPr>
      <w:r>
        <w:rPr>
          <w:b w:val="0"/>
          <w:i w:val="0"/>
          <w:u w:val="none"/>
        </w:rPr>
        <w:t>Minuta de almuerzo (para quienes asisten media jornada con alimentación y jornada completa).</w:t>
      </w:r>
    </w:p>
    <w:p w:rsidR="00274653" w:rsidRPr="00171613" w:rsidRDefault="00274653" w:rsidP="003217A2">
      <w:pPr>
        <w:pStyle w:val="Listaconvietas1"/>
        <w:numPr>
          <w:ilvl w:val="0"/>
          <w:numId w:val="0"/>
        </w:numPr>
        <w:rPr>
          <w:b w:val="0"/>
          <w:i w:val="0"/>
          <w:u w:val="none"/>
        </w:rPr>
      </w:pPr>
    </w:p>
    <w:p w:rsidR="00E80C16" w:rsidRDefault="00274653" w:rsidP="003217A2">
      <w:pPr>
        <w:pStyle w:val="Listaconvietas1"/>
        <w:numPr>
          <w:ilvl w:val="0"/>
          <w:numId w:val="45"/>
        </w:numPr>
        <w:tabs>
          <w:tab w:val="clear" w:pos="720"/>
          <w:tab w:val="left" w:pos="0"/>
          <w:tab w:val="num" w:pos="567"/>
        </w:tabs>
        <w:ind w:left="567" w:hanging="567"/>
        <w:rPr>
          <w:i w:val="0"/>
          <w:u w:val="none"/>
        </w:rPr>
      </w:pPr>
      <w:r>
        <w:rPr>
          <w:i w:val="0"/>
          <w:u w:val="none"/>
        </w:rPr>
        <w:t xml:space="preserve"> </w:t>
      </w:r>
      <w:r w:rsidR="00E80C16">
        <w:rPr>
          <w:i w:val="0"/>
          <w:u w:val="none"/>
        </w:rPr>
        <w:t>Informar a la comunidad educativa acerca del Protocolo de Procedimiento de intervención relacionada</w:t>
      </w:r>
      <w:r w:rsidR="00977A9E">
        <w:rPr>
          <w:i w:val="0"/>
          <w:u w:val="none"/>
        </w:rPr>
        <w:t>s al buen trato Infantil. (Anexo</w:t>
      </w:r>
      <w:r w:rsidR="00E80C16">
        <w:rPr>
          <w:i w:val="0"/>
          <w:u w:val="none"/>
        </w:rPr>
        <w:t xml:space="preserve"> “B”</w:t>
      </w:r>
      <w:r w:rsidR="00977A9E">
        <w:rPr>
          <w:i w:val="0"/>
          <w:u w:val="none"/>
        </w:rPr>
        <w:t xml:space="preserve"> y Anexo “C”</w:t>
      </w:r>
      <w:r w:rsidR="00E80C16">
        <w:rPr>
          <w:i w:val="0"/>
          <w:u w:val="none"/>
        </w:rPr>
        <w:t>)</w:t>
      </w:r>
      <w:r>
        <w:rPr>
          <w:i w:val="0"/>
          <w:u w:val="none"/>
        </w:rPr>
        <w:t>.</w:t>
      </w:r>
    </w:p>
    <w:p w:rsidR="00274653" w:rsidRDefault="00274653" w:rsidP="00274653">
      <w:pPr>
        <w:pStyle w:val="Listaconvietas1"/>
        <w:numPr>
          <w:ilvl w:val="0"/>
          <w:numId w:val="0"/>
        </w:numPr>
        <w:tabs>
          <w:tab w:val="left" w:pos="0"/>
        </w:tabs>
        <w:rPr>
          <w:i w:val="0"/>
          <w:u w:val="none"/>
        </w:rPr>
      </w:pPr>
    </w:p>
    <w:p w:rsidR="006A17AD" w:rsidRDefault="009E4B47" w:rsidP="003217A2">
      <w:pPr>
        <w:pStyle w:val="Listaconvietas1"/>
        <w:numPr>
          <w:ilvl w:val="0"/>
          <w:numId w:val="45"/>
        </w:numPr>
        <w:tabs>
          <w:tab w:val="clear" w:pos="720"/>
          <w:tab w:val="left" w:pos="0"/>
          <w:tab w:val="num" w:pos="567"/>
        </w:tabs>
        <w:ind w:left="567" w:hanging="567"/>
        <w:rPr>
          <w:i w:val="0"/>
          <w:u w:val="none"/>
        </w:rPr>
      </w:pPr>
      <w:r>
        <w:rPr>
          <w:i w:val="0"/>
          <w:u w:val="none"/>
        </w:rPr>
        <w:t>Planificación</w:t>
      </w:r>
      <w:r w:rsidR="00170433">
        <w:rPr>
          <w:i w:val="0"/>
          <w:u w:val="none"/>
        </w:rPr>
        <w:t xml:space="preserve"> diversas reuniones </w:t>
      </w:r>
      <w:r w:rsidR="00AA1FB5">
        <w:rPr>
          <w:i w:val="0"/>
          <w:u w:val="none"/>
        </w:rPr>
        <w:t xml:space="preserve">y/o entrevistas </w:t>
      </w:r>
      <w:r w:rsidR="00170433">
        <w:rPr>
          <w:i w:val="0"/>
          <w:u w:val="none"/>
        </w:rPr>
        <w:t>de apoderados:</w:t>
      </w:r>
    </w:p>
    <w:p w:rsidR="006A17AD" w:rsidRDefault="006A17AD" w:rsidP="004D659F">
      <w:pPr>
        <w:pStyle w:val="Listaconvietas1"/>
        <w:numPr>
          <w:ilvl w:val="0"/>
          <w:numId w:val="0"/>
        </w:numPr>
        <w:rPr>
          <w:b w:val="0"/>
          <w:i w:val="0"/>
          <w:u w:val="none"/>
        </w:rPr>
      </w:pPr>
    </w:p>
    <w:p w:rsidR="006A17AD" w:rsidRDefault="006A17AD" w:rsidP="001F4DEF">
      <w:pPr>
        <w:pStyle w:val="Listaconvietas1"/>
        <w:ind w:hanging="720"/>
        <w:rPr>
          <w:rFonts w:eastAsia="Arial"/>
          <w:b w:val="0"/>
          <w:i w:val="0"/>
          <w:u w:val="none"/>
        </w:rPr>
      </w:pPr>
      <w:r>
        <w:rPr>
          <w:b w:val="0"/>
          <w:i w:val="0"/>
          <w:u w:val="none"/>
        </w:rPr>
        <w:t>Reunión</w:t>
      </w:r>
      <w:r>
        <w:rPr>
          <w:rFonts w:eastAsia="Arial"/>
          <w:b w:val="0"/>
          <w:i w:val="0"/>
          <w:u w:val="none"/>
        </w:rPr>
        <w:t xml:space="preserve"> </w:t>
      </w:r>
      <w:r>
        <w:rPr>
          <w:b w:val="0"/>
          <w:i w:val="0"/>
          <w:u w:val="none"/>
        </w:rPr>
        <w:t>General</w:t>
      </w:r>
      <w:r>
        <w:rPr>
          <w:rFonts w:eastAsia="Arial"/>
          <w:b w:val="0"/>
          <w:i w:val="0"/>
          <w:u w:val="none"/>
        </w:rPr>
        <w:t xml:space="preserve"> </w:t>
      </w:r>
      <w:r>
        <w:rPr>
          <w:b w:val="0"/>
          <w:i w:val="0"/>
          <w:u w:val="none"/>
        </w:rPr>
        <w:t>Informativa</w:t>
      </w:r>
      <w:r>
        <w:rPr>
          <w:rFonts w:eastAsia="Arial"/>
          <w:b w:val="0"/>
          <w:i w:val="0"/>
          <w:u w:val="none"/>
        </w:rPr>
        <w:t xml:space="preserve"> </w:t>
      </w:r>
      <w:r w:rsidR="001F4DEF">
        <w:rPr>
          <w:b w:val="0"/>
          <w:i w:val="0"/>
          <w:u w:val="none"/>
        </w:rPr>
        <w:t>para</w:t>
      </w:r>
      <w:r>
        <w:rPr>
          <w:rFonts w:eastAsia="Arial"/>
          <w:b w:val="0"/>
          <w:i w:val="0"/>
          <w:u w:val="none"/>
        </w:rPr>
        <w:t xml:space="preserve"> </w:t>
      </w:r>
      <w:r>
        <w:rPr>
          <w:b w:val="0"/>
          <w:i w:val="0"/>
          <w:u w:val="none"/>
        </w:rPr>
        <w:t>Padres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Apoderados.</w:t>
      </w:r>
      <w:r>
        <w:rPr>
          <w:rFonts w:eastAsia="Arial"/>
          <w:b w:val="0"/>
          <w:i w:val="0"/>
          <w:u w:val="none"/>
        </w:rPr>
        <w:t xml:space="preserve"> </w:t>
      </w:r>
      <w:r>
        <w:rPr>
          <w:b w:val="0"/>
          <w:i w:val="0"/>
          <w:u w:val="none"/>
        </w:rPr>
        <w:t>(Efectuada</w:t>
      </w:r>
      <w:r w:rsidR="00171613">
        <w:rPr>
          <w:rFonts w:eastAsia="Arial"/>
          <w:b w:val="0"/>
          <w:i w:val="0"/>
          <w:u w:val="none"/>
        </w:rPr>
        <w:t xml:space="preserve"> el viernes 17</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Marzo</w:t>
      </w:r>
      <w:r>
        <w:rPr>
          <w:rFonts w:eastAsia="Arial"/>
          <w:b w:val="0"/>
          <w:i w:val="0"/>
          <w:u w:val="none"/>
        </w:rPr>
        <w:t xml:space="preserve"> </w:t>
      </w:r>
      <w:r w:rsidR="00171613">
        <w:rPr>
          <w:b w:val="0"/>
          <w:i w:val="0"/>
          <w:u w:val="none"/>
        </w:rPr>
        <w:t>2017</w:t>
      </w:r>
      <w:r w:rsidR="0027798E">
        <w:rPr>
          <w:b w:val="0"/>
          <w:i w:val="0"/>
          <w:u w:val="none"/>
        </w:rPr>
        <w:t>)</w:t>
      </w:r>
      <w:r w:rsidR="0027798E">
        <w:rPr>
          <w:rFonts w:eastAsia="Arial"/>
          <w:b w:val="0"/>
          <w:i w:val="0"/>
          <w:u w:val="none"/>
        </w:rPr>
        <w:t>,</w:t>
      </w:r>
      <w:r w:rsidR="001C121A">
        <w:rPr>
          <w:rFonts w:eastAsia="Arial"/>
          <w:b w:val="0"/>
          <w:i w:val="0"/>
          <w:u w:val="none"/>
        </w:rPr>
        <w:t xml:space="preserve"> donde se </w:t>
      </w:r>
      <w:r w:rsidR="00171613">
        <w:rPr>
          <w:rFonts w:eastAsia="Arial"/>
          <w:b w:val="0"/>
          <w:i w:val="0"/>
          <w:u w:val="none"/>
        </w:rPr>
        <w:t xml:space="preserve">presenta a todo el equipo educativo y se </w:t>
      </w:r>
      <w:r w:rsidR="001C121A">
        <w:rPr>
          <w:rFonts w:eastAsia="Arial"/>
          <w:b w:val="0"/>
          <w:i w:val="0"/>
          <w:u w:val="none"/>
        </w:rPr>
        <w:t>entrega informativo con</w:t>
      </w:r>
      <w:r w:rsidR="001F4DEF">
        <w:rPr>
          <w:rFonts w:eastAsia="Arial"/>
          <w:b w:val="0"/>
          <w:i w:val="0"/>
          <w:u w:val="none"/>
        </w:rPr>
        <w:t xml:space="preserve">: La misión del jardín, nómina del personal, horarios establecidos de recepción y retirada, </w:t>
      </w:r>
      <w:r w:rsidR="001C121A">
        <w:rPr>
          <w:rFonts w:eastAsia="Arial"/>
          <w:b w:val="0"/>
          <w:i w:val="0"/>
          <w:u w:val="none"/>
        </w:rPr>
        <w:t>los derechos y debere</w:t>
      </w:r>
      <w:r w:rsidR="001F4DEF">
        <w:rPr>
          <w:rFonts w:eastAsia="Arial"/>
          <w:b w:val="0"/>
          <w:i w:val="0"/>
          <w:u w:val="none"/>
        </w:rPr>
        <w:t>s de los padres y/o apoderados</w:t>
      </w:r>
      <w:r w:rsidR="00145CD3">
        <w:rPr>
          <w:rFonts w:eastAsia="Arial"/>
          <w:b w:val="0"/>
          <w:i w:val="0"/>
          <w:u w:val="none"/>
        </w:rPr>
        <w:t>.</w:t>
      </w:r>
      <w:r w:rsidR="00171613">
        <w:rPr>
          <w:rFonts w:eastAsia="Arial"/>
          <w:b w:val="0"/>
          <w:i w:val="0"/>
          <w:u w:val="none"/>
        </w:rPr>
        <w:t xml:space="preserve"> Se le da a conocer en qué consiste el protocolo del Proyecto de Integración Educativa (PIE).</w:t>
      </w:r>
    </w:p>
    <w:p w:rsidR="00170433" w:rsidRPr="00145CD3" w:rsidRDefault="006A17AD" w:rsidP="00145CD3">
      <w:pPr>
        <w:pStyle w:val="Listaconvietas1"/>
        <w:ind w:hanging="720"/>
        <w:rPr>
          <w:b w:val="0"/>
          <w:i w:val="0"/>
          <w:u w:val="none"/>
          <w:lang w:val="es-ES"/>
        </w:rPr>
      </w:pPr>
      <w:r>
        <w:rPr>
          <w:b w:val="0"/>
          <w:i w:val="0"/>
          <w:u w:val="none"/>
          <w:lang w:val="es-ES"/>
        </w:rPr>
        <w:t>Programación</w:t>
      </w:r>
      <w:r>
        <w:rPr>
          <w:rFonts w:eastAsia="Arial"/>
          <w:b w:val="0"/>
          <w:i w:val="0"/>
          <w:u w:val="none"/>
          <w:lang w:val="es-ES"/>
        </w:rPr>
        <w:t xml:space="preserve"> </w:t>
      </w:r>
      <w:r>
        <w:rPr>
          <w:b w:val="0"/>
          <w:i w:val="0"/>
          <w:u w:val="none"/>
          <w:lang w:val="es-ES"/>
        </w:rPr>
        <w:t>de</w:t>
      </w:r>
      <w:r>
        <w:rPr>
          <w:rFonts w:eastAsia="Arial"/>
          <w:b w:val="0"/>
          <w:i w:val="0"/>
          <w:u w:val="none"/>
          <w:lang w:val="es-ES"/>
        </w:rPr>
        <w:t xml:space="preserve"> </w:t>
      </w:r>
      <w:r>
        <w:rPr>
          <w:b w:val="0"/>
          <w:i w:val="0"/>
          <w:u w:val="none"/>
          <w:lang w:val="es-ES"/>
        </w:rPr>
        <w:t>Reunión</w:t>
      </w:r>
      <w:r w:rsidR="00145CD3">
        <w:rPr>
          <w:rFonts w:eastAsia="Arial"/>
          <w:b w:val="0"/>
          <w:i w:val="0"/>
          <w:u w:val="none"/>
          <w:lang w:val="es-ES"/>
        </w:rPr>
        <w:t xml:space="preserve"> </w:t>
      </w:r>
      <w:r>
        <w:rPr>
          <w:b w:val="0"/>
          <w:i w:val="0"/>
          <w:u w:val="none"/>
          <w:lang w:val="es-ES"/>
        </w:rPr>
        <w:t>de</w:t>
      </w:r>
      <w:r>
        <w:rPr>
          <w:rFonts w:eastAsia="Arial"/>
          <w:b w:val="0"/>
          <w:i w:val="0"/>
          <w:u w:val="none"/>
          <w:lang w:val="es-ES"/>
        </w:rPr>
        <w:t xml:space="preserve"> </w:t>
      </w:r>
      <w:r>
        <w:rPr>
          <w:b w:val="0"/>
          <w:i w:val="0"/>
          <w:u w:val="none"/>
          <w:lang w:val="es-ES"/>
        </w:rPr>
        <w:t>Padres</w:t>
      </w:r>
      <w:r>
        <w:rPr>
          <w:rFonts w:eastAsia="Arial"/>
          <w:b w:val="0"/>
          <w:i w:val="0"/>
          <w:u w:val="none"/>
          <w:lang w:val="es-ES"/>
        </w:rPr>
        <w:t xml:space="preserve"> </w:t>
      </w:r>
      <w:r>
        <w:rPr>
          <w:b w:val="0"/>
          <w:i w:val="0"/>
          <w:u w:val="none"/>
          <w:lang w:val="es-ES"/>
        </w:rPr>
        <w:t>y</w:t>
      </w:r>
      <w:r>
        <w:rPr>
          <w:rFonts w:eastAsia="Arial"/>
          <w:b w:val="0"/>
          <w:i w:val="0"/>
          <w:u w:val="none"/>
          <w:lang w:val="es-ES"/>
        </w:rPr>
        <w:t xml:space="preserve"> </w:t>
      </w:r>
      <w:r>
        <w:rPr>
          <w:b w:val="0"/>
          <w:i w:val="0"/>
          <w:u w:val="none"/>
          <w:lang w:val="es-ES"/>
        </w:rPr>
        <w:t>Apoderados</w:t>
      </w:r>
      <w:r>
        <w:rPr>
          <w:rFonts w:eastAsia="Arial"/>
          <w:b w:val="0"/>
          <w:i w:val="0"/>
          <w:u w:val="none"/>
          <w:lang w:val="es-ES"/>
        </w:rPr>
        <w:t xml:space="preserve"> </w:t>
      </w:r>
      <w:r>
        <w:rPr>
          <w:b w:val="0"/>
          <w:i w:val="0"/>
          <w:u w:val="none"/>
          <w:lang w:val="es-ES"/>
        </w:rPr>
        <w:t>por</w:t>
      </w:r>
      <w:r>
        <w:rPr>
          <w:rFonts w:eastAsia="Arial"/>
          <w:b w:val="0"/>
          <w:i w:val="0"/>
          <w:u w:val="none"/>
          <w:lang w:val="es-ES"/>
        </w:rPr>
        <w:t xml:space="preserve"> </w:t>
      </w:r>
      <w:r w:rsidR="001C121A">
        <w:rPr>
          <w:b w:val="0"/>
          <w:i w:val="0"/>
          <w:u w:val="none"/>
          <w:lang w:val="es-ES"/>
        </w:rPr>
        <w:t xml:space="preserve">nivel (segunda </w:t>
      </w:r>
      <w:r>
        <w:rPr>
          <w:b w:val="0"/>
          <w:i w:val="0"/>
          <w:u w:val="none"/>
          <w:lang w:val="es-ES"/>
        </w:rPr>
        <w:t>semana</w:t>
      </w:r>
      <w:r>
        <w:rPr>
          <w:rFonts w:eastAsia="Arial"/>
          <w:b w:val="0"/>
          <w:i w:val="0"/>
          <w:u w:val="none"/>
          <w:lang w:val="es-ES"/>
        </w:rPr>
        <w:t xml:space="preserve"> </w:t>
      </w:r>
      <w:r>
        <w:rPr>
          <w:b w:val="0"/>
          <w:i w:val="0"/>
          <w:u w:val="none"/>
          <w:lang w:val="es-ES"/>
        </w:rPr>
        <w:t>de</w:t>
      </w:r>
      <w:r>
        <w:rPr>
          <w:rFonts w:eastAsia="Arial"/>
          <w:b w:val="0"/>
          <w:i w:val="0"/>
          <w:u w:val="none"/>
          <w:lang w:val="es-ES"/>
        </w:rPr>
        <w:t xml:space="preserve"> </w:t>
      </w:r>
      <w:r>
        <w:rPr>
          <w:b w:val="0"/>
          <w:i w:val="0"/>
          <w:u w:val="none"/>
          <w:lang w:val="es-ES"/>
        </w:rPr>
        <w:t>Abril</w:t>
      </w:r>
      <w:r w:rsidR="00145CD3">
        <w:rPr>
          <w:rFonts w:eastAsia="Arial"/>
          <w:b w:val="0"/>
          <w:i w:val="0"/>
          <w:u w:val="none"/>
          <w:lang w:val="es-ES"/>
        </w:rPr>
        <w:t xml:space="preserve"> </w:t>
      </w:r>
      <w:r w:rsidR="00171613">
        <w:rPr>
          <w:b w:val="0"/>
          <w:i w:val="0"/>
          <w:u w:val="none"/>
          <w:lang w:val="es-ES"/>
        </w:rPr>
        <w:t>2017</w:t>
      </w:r>
      <w:r>
        <w:rPr>
          <w:b w:val="0"/>
          <w:i w:val="0"/>
          <w:u w:val="none"/>
          <w:lang w:val="es-ES"/>
        </w:rPr>
        <w:t>),</w:t>
      </w:r>
      <w:r>
        <w:rPr>
          <w:rFonts w:eastAsia="Arial"/>
          <w:b w:val="0"/>
          <w:i w:val="0"/>
          <w:u w:val="none"/>
          <w:lang w:val="es-ES"/>
        </w:rPr>
        <w:t xml:space="preserve"> </w:t>
      </w:r>
      <w:r>
        <w:rPr>
          <w:b w:val="0"/>
          <w:i w:val="0"/>
          <w:u w:val="none"/>
          <w:lang w:val="es-ES"/>
        </w:rPr>
        <w:t>donde</w:t>
      </w:r>
      <w:r>
        <w:rPr>
          <w:rFonts w:eastAsia="Arial"/>
          <w:b w:val="0"/>
          <w:i w:val="0"/>
          <w:u w:val="none"/>
          <w:lang w:val="es-ES"/>
        </w:rPr>
        <w:t xml:space="preserve"> </w:t>
      </w:r>
      <w:r>
        <w:rPr>
          <w:b w:val="0"/>
          <w:i w:val="0"/>
          <w:u w:val="none"/>
          <w:lang w:val="es-ES"/>
        </w:rPr>
        <w:t>se</w:t>
      </w:r>
      <w:r w:rsidR="001C121A" w:rsidRPr="001C121A">
        <w:rPr>
          <w:b w:val="0"/>
          <w:i w:val="0"/>
          <w:u w:val="none"/>
          <w:lang w:val="es-ES"/>
        </w:rPr>
        <w:t xml:space="preserve"> </w:t>
      </w:r>
      <w:r w:rsidR="001C121A">
        <w:rPr>
          <w:b w:val="0"/>
          <w:i w:val="0"/>
          <w:u w:val="none"/>
          <w:lang w:val="es-ES"/>
        </w:rPr>
        <w:t>entrega</w:t>
      </w:r>
      <w:r w:rsidR="001C121A">
        <w:rPr>
          <w:rFonts w:eastAsia="Arial"/>
          <w:b w:val="0"/>
          <w:i w:val="0"/>
          <w:u w:val="none"/>
          <w:lang w:val="es-ES"/>
        </w:rPr>
        <w:t xml:space="preserve"> </w:t>
      </w:r>
      <w:r w:rsidR="001C121A">
        <w:rPr>
          <w:b w:val="0"/>
          <w:i w:val="0"/>
          <w:u w:val="none"/>
          <w:lang w:val="es-ES"/>
        </w:rPr>
        <w:t>Evaluación</w:t>
      </w:r>
      <w:r w:rsidR="001C121A">
        <w:rPr>
          <w:rFonts w:eastAsia="Arial"/>
          <w:b w:val="0"/>
          <w:i w:val="0"/>
          <w:u w:val="none"/>
          <w:lang w:val="es-ES"/>
        </w:rPr>
        <w:t xml:space="preserve"> </w:t>
      </w:r>
      <w:r w:rsidR="001C121A">
        <w:rPr>
          <w:b w:val="0"/>
          <w:i w:val="0"/>
          <w:u w:val="none"/>
          <w:lang w:val="es-ES"/>
        </w:rPr>
        <w:t xml:space="preserve">Diagnóstica y se </w:t>
      </w:r>
      <w:r>
        <w:rPr>
          <w:b w:val="0"/>
          <w:i w:val="0"/>
          <w:u w:val="none"/>
          <w:lang w:val="es-ES"/>
        </w:rPr>
        <w:t>informa</w:t>
      </w:r>
      <w:r>
        <w:rPr>
          <w:rFonts w:eastAsia="Arial"/>
          <w:b w:val="0"/>
          <w:i w:val="0"/>
          <w:u w:val="none"/>
          <w:lang w:val="es-ES"/>
        </w:rPr>
        <w:t xml:space="preserve"> </w:t>
      </w:r>
      <w:r>
        <w:rPr>
          <w:b w:val="0"/>
          <w:i w:val="0"/>
          <w:u w:val="none"/>
          <w:lang w:val="es-ES"/>
        </w:rPr>
        <w:t>los</w:t>
      </w:r>
      <w:r>
        <w:rPr>
          <w:rFonts w:eastAsia="Arial"/>
          <w:b w:val="0"/>
          <w:i w:val="0"/>
          <w:u w:val="none"/>
          <w:lang w:val="es-ES"/>
        </w:rPr>
        <w:t xml:space="preserve"> </w:t>
      </w:r>
      <w:r>
        <w:rPr>
          <w:b w:val="0"/>
          <w:i w:val="0"/>
          <w:u w:val="none"/>
          <w:lang w:val="es-ES"/>
        </w:rPr>
        <w:t>objetivos</w:t>
      </w:r>
      <w:r>
        <w:rPr>
          <w:rFonts w:eastAsia="Arial"/>
          <w:b w:val="0"/>
          <w:i w:val="0"/>
          <w:u w:val="none"/>
          <w:lang w:val="es-ES"/>
        </w:rPr>
        <w:t xml:space="preserve"> </w:t>
      </w:r>
      <w:r w:rsidR="00145CD3">
        <w:rPr>
          <w:rFonts w:eastAsia="Arial"/>
          <w:b w:val="0"/>
          <w:i w:val="0"/>
          <w:u w:val="none"/>
          <w:lang w:val="es-ES"/>
        </w:rPr>
        <w:t xml:space="preserve">a trabajar </w:t>
      </w:r>
      <w:r>
        <w:rPr>
          <w:b w:val="0"/>
          <w:i w:val="0"/>
          <w:u w:val="none"/>
          <w:lang w:val="es-ES"/>
        </w:rPr>
        <w:t>del</w:t>
      </w:r>
      <w:r>
        <w:rPr>
          <w:rFonts w:eastAsia="Arial"/>
          <w:b w:val="0"/>
          <w:i w:val="0"/>
          <w:u w:val="none"/>
          <w:lang w:val="es-ES"/>
        </w:rPr>
        <w:t xml:space="preserve"> </w:t>
      </w:r>
      <w:r>
        <w:rPr>
          <w:b w:val="0"/>
          <w:i w:val="0"/>
          <w:u w:val="none"/>
          <w:lang w:val="es-ES"/>
        </w:rPr>
        <w:t>nivel</w:t>
      </w:r>
      <w:r w:rsidR="00145CD3">
        <w:rPr>
          <w:rFonts w:eastAsia="Arial"/>
          <w:b w:val="0"/>
          <w:i w:val="0"/>
          <w:u w:val="none"/>
          <w:lang w:val="es-ES"/>
        </w:rPr>
        <w:t xml:space="preserve"> durante el año</w:t>
      </w:r>
      <w:r w:rsidR="00AA1FB5">
        <w:rPr>
          <w:rFonts w:eastAsia="Arial"/>
          <w:b w:val="0"/>
          <w:i w:val="0"/>
          <w:u w:val="none"/>
          <w:lang w:val="es-ES"/>
        </w:rPr>
        <w:t>.</w:t>
      </w:r>
    </w:p>
    <w:p w:rsidR="00170433" w:rsidRDefault="00170433" w:rsidP="00170433">
      <w:pPr>
        <w:pStyle w:val="Prrafodelista"/>
        <w:rPr>
          <w:b w:val="0"/>
          <w:i/>
          <w:u w:val="none"/>
        </w:rPr>
      </w:pPr>
    </w:p>
    <w:p w:rsidR="00170433" w:rsidRPr="00170433" w:rsidRDefault="00171613" w:rsidP="002501CF">
      <w:pPr>
        <w:pStyle w:val="Listaconvietas1"/>
        <w:ind w:hanging="720"/>
        <w:rPr>
          <w:b w:val="0"/>
          <w:i w:val="0"/>
          <w:u w:val="none"/>
          <w:lang w:val="es-ES"/>
        </w:rPr>
      </w:pPr>
      <w:r>
        <w:rPr>
          <w:b w:val="0"/>
          <w:i w:val="0"/>
          <w:u w:val="none"/>
          <w:lang w:val="es-ES"/>
        </w:rPr>
        <w:t>Las educadoras deben</w:t>
      </w:r>
      <w:r w:rsidR="00170433">
        <w:rPr>
          <w:b w:val="0"/>
          <w:i w:val="0"/>
          <w:u w:val="none"/>
          <w:lang w:val="es-ES"/>
        </w:rPr>
        <w:t xml:space="preserve"> coordinar con padres</w:t>
      </w:r>
      <w:r w:rsidR="00AA1FB5">
        <w:rPr>
          <w:b w:val="0"/>
          <w:i w:val="0"/>
          <w:u w:val="none"/>
          <w:lang w:val="es-ES"/>
        </w:rPr>
        <w:t xml:space="preserve"> y/o apoderados las entrevistas del primer semestre, en el caso que se requiera</w:t>
      </w:r>
      <w:r>
        <w:rPr>
          <w:b w:val="0"/>
          <w:i w:val="0"/>
          <w:u w:val="none"/>
          <w:lang w:val="es-ES"/>
        </w:rPr>
        <w:t xml:space="preserve"> </w:t>
      </w:r>
      <w:proofErr w:type="spellStart"/>
      <w:r>
        <w:rPr>
          <w:b w:val="0"/>
          <w:i w:val="0"/>
          <w:u w:val="none"/>
          <w:lang w:val="es-ES"/>
        </w:rPr>
        <w:t>ó</w:t>
      </w:r>
      <w:proofErr w:type="spellEnd"/>
      <w:r>
        <w:rPr>
          <w:b w:val="0"/>
          <w:i w:val="0"/>
          <w:u w:val="none"/>
          <w:lang w:val="es-ES"/>
        </w:rPr>
        <w:t xml:space="preserve"> los niños/as estén en programa de integración educativa (PIE)</w:t>
      </w:r>
      <w:r w:rsidR="00AA1FB5">
        <w:rPr>
          <w:b w:val="0"/>
          <w:i w:val="0"/>
          <w:u w:val="none"/>
          <w:lang w:val="es-ES"/>
        </w:rPr>
        <w:t>, se citará a los padres a entrevistas más de una vez en el semestre.</w:t>
      </w:r>
    </w:p>
    <w:p w:rsidR="00170433" w:rsidRDefault="00170433" w:rsidP="00170433">
      <w:pPr>
        <w:pStyle w:val="Listaconvietas1"/>
        <w:numPr>
          <w:ilvl w:val="0"/>
          <w:numId w:val="0"/>
        </w:numPr>
        <w:ind w:left="720" w:hanging="360"/>
        <w:rPr>
          <w:b w:val="0"/>
          <w:i w:val="0"/>
          <w:u w:val="none"/>
          <w:lang w:val="es-ES"/>
        </w:rPr>
      </w:pPr>
    </w:p>
    <w:p w:rsidR="006A17AD" w:rsidRDefault="006A17AD">
      <w:pPr>
        <w:pStyle w:val="Listaconvietas1"/>
        <w:numPr>
          <w:ilvl w:val="0"/>
          <w:numId w:val="0"/>
        </w:numPr>
        <w:ind w:left="360" w:hanging="360"/>
        <w:rPr>
          <w:b w:val="0"/>
          <w:i w:val="0"/>
          <w:u w:val="none"/>
          <w:lang w:val="es-ES"/>
        </w:rPr>
      </w:pPr>
    </w:p>
    <w:p w:rsidR="00B276A8" w:rsidRDefault="006A17AD" w:rsidP="003217A2">
      <w:pPr>
        <w:pStyle w:val="Lista"/>
        <w:numPr>
          <w:ilvl w:val="0"/>
          <w:numId w:val="45"/>
        </w:numPr>
        <w:ind w:hanging="720"/>
        <w:jc w:val="both"/>
        <w:rPr>
          <w:rFonts w:eastAsia="Arial"/>
          <w:b w:val="0"/>
          <w:u w:val="none"/>
          <w:lang w:val="es-ES_tradnl"/>
        </w:rPr>
      </w:pPr>
      <w:r>
        <w:rPr>
          <w:u w:val="none"/>
          <w:lang w:val="es-ES_tradnl"/>
        </w:rPr>
        <w:t>Plan</w:t>
      </w:r>
      <w:r>
        <w:rPr>
          <w:rFonts w:eastAsia="Arial"/>
          <w:u w:val="none"/>
          <w:lang w:val="es-ES_tradnl"/>
        </w:rPr>
        <w:t xml:space="preserve"> </w:t>
      </w:r>
      <w:r>
        <w:rPr>
          <w:u w:val="none"/>
          <w:lang w:val="es-ES_tradnl"/>
        </w:rPr>
        <w:t>de</w:t>
      </w:r>
      <w:r>
        <w:rPr>
          <w:rFonts w:eastAsia="Arial"/>
          <w:u w:val="none"/>
          <w:lang w:val="es-ES_tradnl"/>
        </w:rPr>
        <w:t xml:space="preserve"> </w:t>
      </w:r>
      <w:r>
        <w:rPr>
          <w:u w:val="none"/>
          <w:lang w:val="es-ES_tradnl"/>
        </w:rPr>
        <w:t>Prevención</w:t>
      </w:r>
      <w:r>
        <w:rPr>
          <w:rFonts w:eastAsia="Arial"/>
          <w:u w:val="none"/>
          <w:lang w:val="es-ES_tradnl"/>
        </w:rPr>
        <w:t xml:space="preserve"> </w:t>
      </w:r>
      <w:r>
        <w:rPr>
          <w:u w:val="none"/>
          <w:lang w:val="es-ES_tradnl"/>
        </w:rPr>
        <w:t>de</w:t>
      </w:r>
      <w:r>
        <w:rPr>
          <w:rFonts w:eastAsia="Arial"/>
          <w:u w:val="none"/>
          <w:lang w:val="es-ES_tradnl"/>
        </w:rPr>
        <w:t xml:space="preserve"> </w:t>
      </w:r>
      <w:r>
        <w:rPr>
          <w:u w:val="none"/>
          <w:lang w:val="es-ES_tradnl"/>
        </w:rPr>
        <w:t>Riesgos</w:t>
      </w:r>
      <w:r w:rsidR="00B276A8">
        <w:rPr>
          <w:rFonts w:eastAsia="Arial"/>
          <w:b w:val="0"/>
          <w:u w:val="none"/>
          <w:lang w:val="es-ES_tradnl"/>
        </w:rPr>
        <w:t>.</w:t>
      </w:r>
    </w:p>
    <w:p w:rsidR="00B276A8" w:rsidRDefault="00B276A8" w:rsidP="00B276A8">
      <w:pPr>
        <w:pStyle w:val="Lista"/>
        <w:ind w:left="0" w:firstLine="0"/>
        <w:jc w:val="both"/>
        <w:rPr>
          <w:rFonts w:eastAsia="Arial"/>
          <w:b w:val="0"/>
          <w:u w:val="none"/>
          <w:lang w:val="es-ES_tradnl"/>
        </w:rPr>
      </w:pPr>
    </w:p>
    <w:p w:rsidR="009E423F" w:rsidRDefault="00F93C47" w:rsidP="00B276A8">
      <w:pPr>
        <w:pStyle w:val="Lista"/>
        <w:ind w:left="0" w:firstLine="397"/>
        <w:jc w:val="both"/>
        <w:rPr>
          <w:b w:val="0"/>
          <w:u w:val="none"/>
          <w:lang w:val="es-ES_tradnl"/>
        </w:rPr>
      </w:pPr>
      <w:r>
        <w:rPr>
          <w:rFonts w:eastAsia="Arial"/>
          <w:b w:val="0"/>
          <w:u w:val="none"/>
          <w:lang w:val="es-ES_tradnl"/>
        </w:rPr>
        <w:t xml:space="preserve">Se modifica Plan de emergencia, con apoyo de Prevencionista de Riesgos, </w:t>
      </w:r>
      <w:r w:rsidR="00145CD3">
        <w:rPr>
          <w:b w:val="0"/>
          <w:u w:val="none"/>
          <w:lang w:val="es-ES_tradnl"/>
        </w:rPr>
        <w:t>con</w:t>
      </w:r>
      <w:r w:rsidR="00145CD3">
        <w:rPr>
          <w:rFonts w:eastAsia="Arial"/>
          <w:b w:val="0"/>
          <w:u w:val="none"/>
          <w:lang w:val="es-ES_tradnl"/>
        </w:rPr>
        <w:t xml:space="preserve"> correspondientes</w:t>
      </w:r>
      <w:r w:rsidR="009E423F">
        <w:rPr>
          <w:rFonts w:eastAsia="Arial"/>
          <w:b w:val="0"/>
          <w:u w:val="none"/>
          <w:lang w:val="es-ES_tradnl"/>
        </w:rPr>
        <w:t xml:space="preserve"> plane</w:t>
      </w:r>
      <w:r>
        <w:rPr>
          <w:rFonts w:eastAsia="Arial"/>
          <w:b w:val="0"/>
          <w:u w:val="none"/>
          <w:lang w:val="es-ES_tradnl"/>
        </w:rPr>
        <w:t>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acción,</w:t>
      </w:r>
      <w:r w:rsidR="006A17AD">
        <w:rPr>
          <w:rFonts w:eastAsia="Arial"/>
          <w:b w:val="0"/>
          <w:u w:val="none"/>
          <w:lang w:val="es-ES_tradnl"/>
        </w:rPr>
        <w:t xml:space="preserve"> </w:t>
      </w:r>
      <w:r w:rsidR="006A17AD">
        <w:rPr>
          <w:b w:val="0"/>
          <w:u w:val="none"/>
          <w:lang w:val="es-ES_tradnl"/>
        </w:rPr>
        <w:t>dependiendo</w:t>
      </w:r>
      <w:r w:rsidR="006A17AD">
        <w:rPr>
          <w:rFonts w:eastAsia="Arial"/>
          <w:b w:val="0"/>
          <w:u w:val="none"/>
          <w:lang w:val="es-ES_tradnl"/>
        </w:rPr>
        <w:t xml:space="preserve"> </w:t>
      </w:r>
      <w:r w:rsidR="006A17AD">
        <w:rPr>
          <w:b w:val="0"/>
          <w:u w:val="none"/>
          <w:lang w:val="es-ES_tradnl"/>
        </w:rPr>
        <w:t>del</w:t>
      </w:r>
      <w:r w:rsidR="006A17AD">
        <w:rPr>
          <w:rFonts w:eastAsia="Arial"/>
          <w:b w:val="0"/>
          <w:u w:val="none"/>
          <w:lang w:val="es-ES_tradnl"/>
        </w:rPr>
        <w:t xml:space="preserve"> </w:t>
      </w:r>
      <w:r w:rsidR="006A17AD">
        <w:rPr>
          <w:b w:val="0"/>
          <w:u w:val="none"/>
          <w:lang w:val="es-ES_tradnl"/>
        </w:rPr>
        <w:t>tipo</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siniestro</w:t>
      </w:r>
      <w:r w:rsidR="006A17AD">
        <w:rPr>
          <w:rFonts w:eastAsia="Arial"/>
          <w:b w:val="0"/>
          <w:u w:val="none"/>
          <w:lang w:val="es-ES_tradnl"/>
        </w:rPr>
        <w:t xml:space="preserve"> </w:t>
      </w:r>
      <w:r w:rsidR="006A17AD">
        <w:rPr>
          <w:b w:val="0"/>
          <w:u w:val="none"/>
          <w:lang w:val="es-ES_tradnl"/>
        </w:rPr>
        <w:t>(incendio,</w:t>
      </w:r>
      <w:r w:rsidR="006A17AD">
        <w:rPr>
          <w:rFonts w:eastAsia="Arial"/>
          <w:b w:val="0"/>
          <w:u w:val="none"/>
          <w:lang w:val="es-ES_tradnl"/>
        </w:rPr>
        <w:t xml:space="preserve"> </w:t>
      </w:r>
      <w:r w:rsidR="006A17AD">
        <w:rPr>
          <w:b w:val="0"/>
          <w:u w:val="none"/>
          <w:lang w:val="es-ES_tradnl"/>
        </w:rPr>
        <w:t>terremoto,</w:t>
      </w:r>
      <w:r w:rsidR="006A17AD">
        <w:rPr>
          <w:rFonts w:eastAsia="Arial"/>
          <w:b w:val="0"/>
          <w:u w:val="none"/>
          <w:lang w:val="es-ES_tradnl"/>
        </w:rPr>
        <w:t xml:space="preserve"> </w:t>
      </w:r>
      <w:r w:rsidR="006A17AD">
        <w:rPr>
          <w:b w:val="0"/>
          <w:u w:val="none"/>
          <w:lang w:val="es-ES_tradnl"/>
        </w:rPr>
        <w:t>tsunami,</w:t>
      </w:r>
      <w:r w:rsidR="006A17AD">
        <w:rPr>
          <w:rFonts w:eastAsia="Arial"/>
          <w:b w:val="0"/>
          <w:u w:val="none"/>
          <w:lang w:val="es-ES_tradnl"/>
        </w:rPr>
        <w:t xml:space="preserve"> </w:t>
      </w:r>
      <w:r w:rsidR="006A17AD">
        <w:rPr>
          <w:b w:val="0"/>
          <w:u w:val="none"/>
          <w:lang w:val="es-ES_tradnl"/>
        </w:rPr>
        <w:t>etc.)</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un</w:t>
      </w:r>
      <w:r w:rsidR="006A17AD">
        <w:rPr>
          <w:rFonts w:eastAsia="Arial"/>
          <w:b w:val="0"/>
          <w:u w:val="none"/>
          <w:lang w:val="es-ES_tradnl"/>
        </w:rPr>
        <w:t xml:space="preserve"> </w:t>
      </w:r>
      <w:r w:rsidR="006A17AD">
        <w:rPr>
          <w:b w:val="0"/>
          <w:u w:val="none"/>
          <w:lang w:val="es-ES_tradnl"/>
        </w:rPr>
        <w:t>plan</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evacuación</w:t>
      </w:r>
      <w:r w:rsidR="006A17AD">
        <w:rPr>
          <w:rFonts w:eastAsia="Arial"/>
          <w:b w:val="0"/>
          <w:u w:val="none"/>
          <w:lang w:val="es-ES_tradnl"/>
        </w:rPr>
        <w:t xml:space="preserve"> </w:t>
      </w:r>
      <w:r w:rsidR="006A17AD">
        <w:rPr>
          <w:b w:val="0"/>
          <w:u w:val="none"/>
          <w:lang w:val="es-ES_tradnl"/>
        </w:rPr>
        <w:t>hacia</w:t>
      </w:r>
      <w:r w:rsidR="006A17AD">
        <w:rPr>
          <w:rFonts w:eastAsia="Arial"/>
          <w:b w:val="0"/>
          <w:u w:val="none"/>
          <w:lang w:val="es-ES_tradnl"/>
        </w:rPr>
        <w:t xml:space="preserve"> </w:t>
      </w:r>
      <w:r w:rsidR="006A17AD">
        <w:rPr>
          <w:b w:val="0"/>
          <w:u w:val="none"/>
          <w:lang w:val="es-ES_tradnl"/>
        </w:rPr>
        <w:t>áreas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seguridad</w:t>
      </w:r>
      <w:r w:rsidR="006A17AD">
        <w:rPr>
          <w:rFonts w:eastAsia="Arial"/>
          <w:b w:val="0"/>
          <w:u w:val="none"/>
          <w:lang w:val="es-ES_tradnl"/>
        </w:rPr>
        <w:t xml:space="preserve"> </w:t>
      </w:r>
      <w:r w:rsidR="006A17AD">
        <w:rPr>
          <w:b w:val="0"/>
          <w:u w:val="none"/>
          <w:lang w:val="es-ES_tradnl"/>
        </w:rPr>
        <w:t>preestablecidas</w:t>
      </w:r>
      <w:r w:rsidR="006A17AD">
        <w:rPr>
          <w:rFonts w:eastAsia="Arial"/>
          <w:b w:val="0"/>
          <w:u w:val="none"/>
          <w:lang w:val="es-ES_tradnl"/>
        </w:rPr>
        <w:t xml:space="preserve"> </w:t>
      </w:r>
      <w:r w:rsidR="006A17AD">
        <w:rPr>
          <w:b w:val="0"/>
          <w:u w:val="none"/>
          <w:lang w:val="es-ES_tradnl"/>
        </w:rPr>
        <w:t>dentro</w:t>
      </w:r>
      <w:r w:rsidR="006A17AD">
        <w:rPr>
          <w:rFonts w:eastAsia="Arial"/>
          <w:b w:val="0"/>
          <w:u w:val="none"/>
          <w:lang w:val="es-ES_tradnl"/>
        </w:rPr>
        <w:t xml:space="preserve"> </w:t>
      </w:r>
      <w:r w:rsidR="006A17AD">
        <w:rPr>
          <w:b w:val="0"/>
          <w:u w:val="none"/>
          <w:lang w:val="es-ES_tradnl"/>
        </w:rPr>
        <w:t>o</w:t>
      </w:r>
      <w:r w:rsidR="006A17AD">
        <w:rPr>
          <w:rFonts w:eastAsia="Arial"/>
          <w:b w:val="0"/>
          <w:u w:val="none"/>
          <w:lang w:val="es-ES_tradnl"/>
        </w:rPr>
        <w:t xml:space="preserve"> </w:t>
      </w:r>
      <w:r w:rsidR="006A17AD">
        <w:rPr>
          <w:b w:val="0"/>
          <w:u w:val="none"/>
          <w:lang w:val="es-ES_tradnl"/>
        </w:rPr>
        <w:t>fuera</w:t>
      </w:r>
      <w:r w:rsidR="006A17AD">
        <w:rPr>
          <w:rFonts w:eastAsia="Arial"/>
          <w:b w:val="0"/>
          <w:u w:val="none"/>
          <w:lang w:val="es-ES_tradnl"/>
        </w:rPr>
        <w:t xml:space="preserve"> </w:t>
      </w:r>
      <w:r w:rsidR="006A17AD">
        <w:rPr>
          <w:b w:val="0"/>
          <w:u w:val="none"/>
          <w:lang w:val="es-ES_tradnl"/>
        </w:rPr>
        <w:t>del</w:t>
      </w:r>
      <w:r w:rsidR="006A17AD">
        <w:rPr>
          <w:rFonts w:eastAsia="Arial"/>
          <w:b w:val="0"/>
          <w:color w:val="FF0000"/>
          <w:u w:val="none"/>
          <w:lang w:val="es-ES_tradnl"/>
        </w:rPr>
        <w:t xml:space="preserve"> </w:t>
      </w:r>
      <w:r w:rsidR="006A17AD">
        <w:rPr>
          <w:b w:val="0"/>
          <w:u w:val="none"/>
          <w:lang w:val="es-ES_tradnl"/>
        </w:rPr>
        <w:t>establecimiento</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señalizadas.</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Anexo</w:t>
      </w:r>
      <w:r w:rsidR="006A17AD">
        <w:rPr>
          <w:rFonts w:eastAsia="Arial"/>
          <w:b w:val="0"/>
          <w:u w:val="none"/>
          <w:lang w:val="es-ES_tradnl"/>
        </w:rPr>
        <w:t xml:space="preserve"> “</w:t>
      </w:r>
      <w:r w:rsidR="00977A9E">
        <w:rPr>
          <w:b w:val="0"/>
          <w:u w:val="none"/>
          <w:lang w:val="es-ES_tradnl"/>
        </w:rPr>
        <w:t>E</w:t>
      </w:r>
      <w:r w:rsidR="006A17AD">
        <w:rPr>
          <w:rFonts w:eastAsia="Arial"/>
          <w:b w:val="0"/>
          <w:u w:val="none"/>
          <w:lang w:val="es-ES_tradnl"/>
        </w:rPr>
        <w:t>”</w:t>
      </w:r>
      <w:r w:rsidR="006A17AD">
        <w:rPr>
          <w:b w:val="0"/>
          <w:u w:val="none"/>
          <w:lang w:val="es-ES_tradnl"/>
        </w:rPr>
        <w:t>,</w:t>
      </w:r>
      <w:r w:rsidR="006A17AD">
        <w:rPr>
          <w:rFonts w:eastAsia="Arial"/>
          <w:b w:val="0"/>
          <w:u w:val="none"/>
          <w:lang w:val="es-ES_tradnl"/>
        </w:rPr>
        <w:t xml:space="preserve"> </w:t>
      </w:r>
      <w:r w:rsidR="006A17AD">
        <w:rPr>
          <w:b w:val="0"/>
          <w:u w:val="none"/>
          <w:lang w:val="es-ES_tradnl"/>
        </w:rPr>
        <w:t>se</w:t>
      </w:r>
      <w:r w:rsidR="006A17AD">
        <w:rPr>
          <w:rFonts w:eastAsia="Arial"/>
          <w:b w:val="0"/>
          <w:u w:val="none"/>
          <w:lang w:val="es-ES_tradnl"/>
        </w:rPr>
        <w:t xml:space="preserve"> </w:t>
      </w:r>
      <w:r w:rsidR="006A17AD">
        <w:rPr>
          <w:b w:val="0"/>
          <w:u w:val="none"/>
          <w:lang w:val="es-ES_tradnl"/>
        </w:rPr>
        <w:t>adjunta</w:t>
      </w:r>
      <w:r w:rsidR="006A17AD">
        <w:rPr>
          <w:rFonts w:eastAsia="Arial"/>
          <w:b w:val="0"/>
          <w:u w:val="none"/>
          <w:lang w:val="es-ES_tradnl"/>
        </w:rPr>
        <w:t xml:space="preserve"> </w:t>
      </w:r>
      <w:r w:rsidR="006A17AD">
        <w:rPr>
          <w:b w:val="0"/>
          <w:u w:val="none"/>
          <w:lang w:val="es-ES_tradnl"/>
        </w:rPr>
        <w:t>formato</w:t>
      </w:r>
      <w:r w:rsidR="006A17AD">
        <w:rPr>
          <w:rFonts w:eastAsia="Arial"/>
          <w:b w:val="0"/>
          <w:u w:val="none"/>
          <w:lang w:val="es-ES_tradnl"/>
        </w:rPr>
        <w:t xml:space="preserve"> </w:t>
      </w:r>
      <w:r w:rsidR="006A17AD">
        <w:rPr>
          <w:b w:val="0"/>
          <w:u w:val="none"/>
          <w:lang w:val="es-ES_tradnl"/>
        </w:rPr>
        <w:t>Plan</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Evacuación)</w:t>
      </w:r>
      <w:r w:rsidR="00EA20B3">
        <w:rPr>
          <w:b w:val="0"/>
          <w:u w:val="none"/>
          <w:lang w:val="es-ES_tradnl"/>
        </w:rPr>
        <w:t xml:space="preserve">. </w:t>
      </w:r>
    </w:p>
    <w:p w:rsidR="00512EA4" w:rsidRDefault="00512EA4" w:rsidP="00B276A8">
      <w:pPr>
        <w:pStyle w:val="Lista"/>
        <w:ind w:left="0" w:firstLine="397"/>
        <w:jc w:val="both"/>
        <w:rPr>
          <w:b w:val="0"/>
          <w:u w:val="none"/>
          <w:lang w:val="es-ES_tradnl"/>
        </w:rPr>
      </w:pPr>
    </w:p>
    <w:p w:rsidR="003217A2" w:rsidRDefault="00B276A8" w:rsidP="00B276A8">
      <w:pPr>
        <w:pStyle w:val="Lista"/>
        <w:ind w:left="0" w:hanging="397"/>
        <w:jc w:val="both"/>
        <w:rPr>
          <w:b w:val="0"/>
          <w:u w:val="none"/>
          <w:lang w:val="es-ES_tradnl"/>
        </w:rPr>
      </w:pPr>
      <w:r>
        <w:rPr>
          <w:b w:val="0"/>
          <w:u w:val="none"/>
          <w:lang w:val="es-ES_tradnl"/>
        </w:rPr>
        <w:t xml:space="preserve">      </w:t>
      </w:r>
      <w:r>
        <w:rPr>
          <w:b w:val="0"/>
          <w:u w:val="none"/>
          <w:lang w:val="es-ES_tradnl"/>
        </w:rPr>
        <w:tab/>
      </w:r>
      <w:r w:rsidR="00AA1FB5">
        <w:rPr>
          <w:b w:val="0"/>
          <w:u w:val="none"/>
          <w:lang w:val="es-ES_tradnl"/>
        </w:rPr>
        <w:t xml:space="preserve">En la entrada del jardín se encuentra el plano de Evacuación, donde se destacan las calles por las cuales nos desplazaremos hasta llegar al punto de encuentro establecido por la ONEMI. </w:t>
      </w:r>
    </w:p>
    <w:p w:rsidR="00AA1FB5" w:rsidRDefault="00AA1FB5" w:rsidP="00B276A8">
      <w:pPr>
        <w:pStyle w:val="Lista"/>
        <w:ind w:left="0" w:hanging="397"/>
        <w:jc w:val="both"/>
        <w:rPr>
          <w:b w:val="0"/>
          <w:u w:val="none"/>
          <w:lang w:val="es-ES_tradnl"/>
        </w:rPr>
      </w:pPr>
      <w:r>
        <w:rPr>
          <w:b w:val="0"/>
          <w:u w:val="none"/>
          <w:lang w:val="es-ES_tradnl"/>
        </w:rPr>
        <w:t xml:space="preserve"> </w:t>
      </w:r>
    </w:p>
    <w:p w:rsidR="006A17AD" w:rsidRDefault="00EA20B3" w:rsidP="00AA1FB5">
      <w:pPr>
        <w:pStyle w:val="Lista"/>
        <w:ind w:left="0" w:firstLine="397"/>
        <w:jc w:val="both"/>
        <w:rPr>
          <w:b w:val="0"/>
          <w:u w:val="none"/>
          <w:lang w:val="es-ES_tradnl"/>
        </w:rPr>
      </w:pPr>
      <w:r>
        <w:rPr>
          <w:b w:val="0"/>
          <w:u w:val="none"/>
          <w:lang w:val="es-ES_tradnl"/>
        </w:rPr>
        <w:t>Además se envía a través de la libreta de comunica</w:t>
      </w:r>
      <w:r w:rsidR="009E423F">
        <w:rPr>
          <w:b w:val="0"/>
          <w:u w:val="none"/>
          <w:lang w:val="es-ES_tradnl"/>
        </w:rPr>
        <w:t>ciones, plano de las calles por</w:t>
      </w:r>
      <w:r w:rsidR="00B276A8">
        <w:rPr>
          <w:b w:val="0"/>
          <w:u w:val="none"/>
          <w:lang w:val="es-ES_tradnl"/>
        </w:rPr>
        <w:t xml:space="preserve"> </w:t>
      </w:r>
      <w:r>
        <w:rPr>
          <w:b w:val="0"/>
          <w:u w:val="none"/>
          <w:lang w:val="es-ES_tradnl"/>
        </w:rPr>
        <w:t>donde se evacua</w:t>
      </w:r>
      <w:r w:rsidR="009E423F">
        <w:rPr>
          <w:b w:val="0"/>
          <w:u w:val="none"/>
          <w:lang w:val="es-ES_tradnl"/>
        </w:rPr>
        <w:t>rá</w:t>
      </w:r>
      <w:r>
        <w:rPr>
          <w:b w:val="0"/>
          <w:u w:val="none"/>
          <w:lang w:val="es-ES_tradnl"/>
        </w:rPr>
        <w:t xml:space="preserve"> en caso de alarma de Tsunami, hast</w:t>
      </w:r>
      <w:r w:rsidR="009E423F">
        <w:rPr>
          <w:b w:val="0"/>
          <w:u w:val="none"/>
          <w:lang w:val="es-ES_tradnl"/>
        </w:rPr>
        <w:t>a el punto de encuentro (calles</w:t>
      </w:r>
      <w:r w:rsidR="00B276A8">
        <w:rPr>
          <w:b w:val="0"/>
          <w:u w:val="none"/>
          <w:lang w:val="es-ES_tradnl"/>
        </w:rPr>
        <w:t xml:space="preserve"> </w:t>
      </w:r>
      <w:r w:rsidR="00AA1FB5">
        <w:rPr>
          <w:b w:val="0"/>
          <w:u w:val="none"/>
          <w:lang w:val="es-ES_tradnl"/>
        </w:rPr>
        <w:t>21 de Mayo con Bolívar</w:t>
      </w:r>
      <w:r>
        <w:rPr>
          <w:b w:val="0"/>
          <w:u w:val="none"/>
          <w:lang w:val="es-ES_tradnl"/>
        </w:rPr>
        <w:t>).</w:t>
      </w:r>
    </w:p>
    <w:p w:rsidR="00C2483E" w:rsidRDefault="00C2483E">
      <w:pPr>
        <w:pStyle w:val="Lista"/>
        <w:ind w:left="360" w:hanging="360"/>
        <w:jc w:val="both"/>
        <w:rPr>
          <w:b w:val="0"/>
          <w:u w:val="none"/>
          <w:lang w:val="es-ES_tradnl"/>
        </w:rPr>
      </w:pPr>
    </w:p>
    <w:p w:rsidR="006A17AD" w:rsidRDefault="006A17AD">
      <w:pPr>
        <w:pStyle w:val="Lista"/>
        <w:ind w:left="0" w:firstLine="0"/>
        <w:jc w:val="both"/>
        <w:rPr>
          <w:b w:val="0"/>
          <w:u w:val="none"/>
          <w:lang w:val="es-ES_tradnl"/>
        </w:rPr>
      </w:pPr>
      <w:r>
        <w:rPr>
          <w:u w:val="none"/>
          <w:lang w:val="es-ES_tradnl"/>
        </w:rPr>
        <w:t>a.</w:t>
      </w:r>
      <w:r>
        <w:rPr>
          <w:rFonts w:eastAsia="Arial"/>
          <w:u w:val="none"/>
          <w:lang w:val="es-ES_tradnl"/>
        </w:rPr>
        <w:t xml:space="preserve"> </w:t>
      </w:r>
      <w:r w:rsidR="00B55D70">
        <w:rPr>
          <w:rFonts w:eastAsia="Arial"/>
          <w:u w:val="none"/>
          <w:lang w:val="es-ES_tradnl"/>
        </w:rPr>
        <w:t xml:space="preserve"> </w:t>
      </w:r>
      <w:r>
        <w:rPr>
          <w:u w:val="none"/>
          <w:lang w:val="es-ES_tradnl"/>
        </w:rPr>
        <w:t>Diagnóstico.</w:t>
      </w:r>
      <w:r>
        <w:rPr>
          <w:rFonts w:eastAsia="Arial"/>
          <w:u w:val="none"/>
          <w:lang w:val="es-ES_tradnl"/>
        </w:rPr>
        <w:t xml:space="preserve">  </w:t>
      </w:r>
      <w:r>
        <w:rPr>
          <w:b w:val="0"/>
          <w:u w:val="none"/>
          <w:lang w:val="es-ES_tradnl"/>
        </w:rPr>
        <w:t>Del</w:t>
      </w:r>
      <w:r>
        <w:rPr>
          <w:rFonts w:eastAsia="Arial"/>
          <w:b w:val="0"/>
          <w:u w:val="none"/>
          <w:lang w:val="es-ES_tradnl"/>
        </w:rPr>
        <w:t xml:space="preserve"> </w:t>
      </w:r>
      <w:r w:rsidR="00AA1FB5">
        <w:rPr>
          <w:b w:val="0"/>
          <w:u w:val="none"/>
          <w:lang w:val="es-ES_tradnl"/>
        </w:rPr>
        <w:t>01</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marzo</w:t>
      </w:r>
      <w:r>
        <w:rPr>
          <w:rFonts w:eastAsia="Arial"/>
          <w:b w:val="0"/>
          <w:u w:val="none"/>
          <w:lang w:val="es-ES_tradnl"/>
        </w:rPr>
        <w:t xml:space="preserve"> </w:t>
      </w:r>
      <w:r>
        <w:rPr>
          <w:b w:val="0"/>
          <w:u w:val="none"/>
          <w:lang w:val="es-ES_tradnl"/>
        </w:rPr>
        <w:t>al</w:t>
      </w:r>
      <w:r>
        <w:rPr>
          <w:rFonts w:eastAsia="Arial"/>
          <w:b w:val="0"/>
          <w:u w:val="none"/>
          <w:lang w:val="es-ES_tradnl"/>
        </w:rPr>
        <w:t xml:space="preserve"> </w:t>
      </w:r>
      <w:r w:rsidR="00761C03">
        <w:rPr>
          <w:b w:val="0"/>
          <w:u w:val="none"/>
          <w:lang w:val="es-ES_tradnl"/>
        </w:rPr>
        <w:t xml:space="preserve">31 de marzo </w:t>
      </w:r>
      <w:r>
        <w:rPr>
          <w:b w:val="0"/>
          <w:u w:val="none"/>
          <w:lang w:val="es-ES_tradnl"/>
        </w:rPr>
        <w:t>del</w:t>
      </w:r>
      <w:r>
        <w:rPr>
          <w:rFonts w:eastAsia="Arial"/>
          <w:b w:val="0"/>
          <w:u w:val="none"/>
          <w:lang w:val="es-ES_tradnl"/>
        </w:rPr>
        <w:t xml:space="preserve"> </w:t>
      </w:r>
      <w:r w:rsidR="00761C03">
        <w:rPr>
          <w:b w:val="0"/>
          <w:u w:val="none"/>
          <w:lang w:val="es-ES_tradnl"/>
        </w:rPr>
        <w:t>2017</w:t>
      </w:r>
    </w:p>
    <w:p w:rsidR="006A17AD" w:rsidRDefault="006A17AD">
      <w:pPr>
        <w:pStyle w:val="Lista"/>
        <w:ind w:left="0" w:firstLine="0"/>
        <w:jc w:val="both"/>
        <w:rPr>
          <w:b w:val="0"/>
          <w:u w:val="none"/>
          <w:lang w:val="es-ES_tradnl"/>
        </w:rPr>
      </w:pPr>
    </w:p>
    <w:p w:rsidR="006A17AD" w:rsidRDefault="006A17AD" w:rsidP="003A10EC">
      <w:pPr>
        <w:pStyle w:val="Textoindependiente"/>
        <w:tabs>
          <w:tab w:val="left" w:pos="426"/>
          <w:tab w:val="left" w:pos="567"/>
        </w:tabs>
        <w:ind w:firstLine="360"/>
        <w:jc w:val="both"/>
        <w:rPr>
          <w:sz w:val="24"/>
          <w:u w:val="none"/>
        </w:rPr>
      </w:pPr>
      <w:r>
        <w:rPr>
          <w:sz w:val="24"/>
          <w:u w:val="none"/>
        </w:rPr>
        <w:t>La</w:t>
      </w:r>
      <w:r>
        <w:rPr>
          <w:rFonts w:eastAsia="Arial"/>
          <w:sz w:val="24"/>
          <w:u w:val="none"/>
        </w:rPr>
        <w:t xml:space="preserve"> </w:t>
      </w:r>
      <w:r>
        <w:rPr>
          <w:sz w:val="24"/>
          <w:u w:val="none"/>
        </w:rPr>
        <w:t>aplicación</w:t>
      </w:r>
      <w:r>
        <w:rPr>
          <w:rFonts w:eastAsia="Arial"/>
          <w:sz w:val="24"/>
          <w:u w:val="none"/>
        </w:rPr>
        <w:t xml:space="preserve"> de la Evaluación </w:t>
      </w:r>
      <w:r w:rsidR="00AA1FB5">
        <w:rPr>
          <w:rFonts w:eastAsia="Arial"/>
          <w:sz w:val="24"/>
          <w:u w:val="none"/>
        </w:rPr>
        <w:t xml:space="preserve">Inicial </w:t>
      </w:r>
      <w:r w:rsidR="003217A2">
        <w:rPr>
          <w:rFonts w:eastAsia="Arial"/>
          <w:sz w:val="24"/>
          <w:u w:val="none"/>
        </w:rPr>
        <w:t>(</w:t>
      </w:r>
      <w:r>
        <w:rPr>
          <w:rFonts w:eastAsia="Arial"/>
          <w:sz w:val="24"/>
          <w:u w:val="none"/>
        </w:rPr>
        <w:t>Diagnóstica</w:t>
      </w:r>
      <w:r w:rsidR="003217A2">
        <w:rPr>
          <w:rFonts w:eastAsia="Arial"/>
          <w:sz w:val="24"/>
          <w:u w:val="none"/>
        </w:rPr>
        <w:t>)</w:t>
      </w:r>
      <w:r>
        <w:rPr>
          <w:sz w:val="24"/>
          <w:u w:val="none"/>
        </w:rPr>
        <w:t>,</w:t>
      </w:r>
      <w:r>
        <w:rPr>
          <w:rFonts w:eastAsia="Arial"/>
          <w:sz w:val="24"/>
          <w:u w:val="none"/>
        </w:rPr>
        <w:t xml:space="preserve"> es </w:t>
      </w:r>
      <w:r>
        <w:rPr>
          <w:sz w:val="24"/>
          <w:u w:val="none"/>
        </w:rPr>
        <w:t>con</w:t>
      </w:r>
      <w:r>
        <w:rPr>
          <w:rFonts w:eastAsia="Arial"/>
          <w:sz w:val="24"/>
          <w:u w:val="none"/>
        </w:rPr>
        <w:t xml:space="preserve"> </w:t>
      </w:r>
      <w:r>
        <w:rPr>
          <w:sz w:val="24"/>
          <w:u w:val="none"/>
        </w:rPr>
        <w:t>el</w:t>
      </w:r>
      <w:r>
        <w:rPr>
          <w:rFonts w:eastAsia="Arial"/>
          <w:sz w:val="24"/>
          <w:u w:val="none"/>
        </w:rPr>
        <w:t xml:space="preserve"> </w:t>
      </w:r>
      <w:r>
        <w:rPr>
          <w:sz w:val="24"/>
          <w:u w:val="none"/>
        </w:rPr>
        <w:t>fin</w:t>
      </w:r>
      <w:r>
        <w:rPr>
          <w:rFonts w:eastAsia="Arial"/>
          <w:sz w:val="24"/>
          <w:u w:val="none"/>
        </w:rPr>
        <w:t xml:space="preserve"> </w:t>
      </w:r>
      <w:r>
        <w:rPr>
          <w:sz w:val="24"/>
          <w:u w:val="none"/>
        </w:rPr>
        <w:t>de</w:t>
      </w:r>
      <w:r>
        <w:rPr>
          <w:rFonts w:eastAsia="Arial"/>
          <w:sz w:val="24"/>
          <w:u w:val="none"/>
        </w:rPr>
        <w:t xml:space="preserve"> </w:t>
      </w:r>
      <w:r>
        <w:rPr>
          <w:sz w:val="24"/>
          <w:u w:val="none"/>
        </w:rPr>
        <w:t>definir</w:t>
      </w:r>
      <w:r>
        <w:rPr>
          <w:rFonts w:eastAsia="Arial"/>
          <w:sz w:val="24"/>
          <w:u w:val="none"/>
        </w:rPr>
        <w:t xml:space="preserve"> las </w:t>
      </w:r>
      <w:r>
        <w:rPr>
          <w:sz w:val="24"/>
          <w:u w:val="none"/>
        </w:rPr>
        <w:t>conductas</w:t>
      </w:r>
      <w:r>
        <w:rPr>
          <w:rFonts w:eastAsia="Arial"/>
          <w:sz w:val="24"/>
          <w:u w:val="none"/>
        </w:rPr>
        <w:t xml:space="preserve"> </w:t>
      </w:r>
      <w:r>
        <w:rPr>
          <w:sz w:val="24"/>
          <w:u w:val="none"/>
        </w:rPr>
        <w:t>de</w:t>
      </w:r>
      <w:r>
        <w:rPr>
          <w:rFonts w:eastAsia="Arial"/>
          <w:sz w:val="24"/>
          <w:u w:val="none"/>
        </w:rPr>
        <w:t xml:space="preserve"> </w:t>
      </w:r>
      <w:r>
        <w:rPr>
          <w:sz w:val="24"/>
          <w:u w:val="none"/>
        </w:rPr>
        <w:t>entrada,</w:t>
      </w:r>
      <w:r w:rsidR="00AA1FB5">
        <w:rPr>
          <w:rFonts w:eastAsia="Arial"/>
          <w:sz w:val="24"/>
          <w:u w:val="none"/>
        </w:rPr>
        <w:t xml:space="preserve"> </w:t>
      </w:r>
      <w:r>
        <w:rPr>
          <w:sz w:val="24"/>
          <w:u w:val="none"/>
        </w:rPr>
        <w:t>descubrir</w:t>
      </w:r>
      <w:r w:rsidR="00AA1FB5">
        <w:rPr>
          <w:sz w:val="24"/>
          <w:u w:val="none"/>
        </w:rPr>
        <w:t xml:space="preserve"> intereses</w:t>
      </w:r>
      <w:r>
        <w:rPr>
          <w:rFonts w:eastAsia="Arial"/>
          <w:sz w:val="24"/>
          <w:u w:val="none"/>
        </w:rPr>
        <w:t xml:space="preserve"> </w:t>
      </w:r>
      <w:r>
        <w:rPr>
          <w:sz w:val="24"/>
          <w:u w:val="none"/>
        </w:rPr>
        <w:t>habilidades</w:t>
      </w:r>
      <w:r>
        <w:rPr>
          <w:rFonts w:eastAsia="Arial"/>
          <w:sz w:val="24"/>
          <w:u w:val="none"/>
        </w:rPr>
        <w:t xml:space="preserve"> </w:t>
      </w:r>
      <w:r>
        <w:rPr>
          <w:sz w:val="24"/>
          <w:u w:val="none"/>
        </w:rPr>
        <w:t>y</w:t>
      </w:r>
      <w:r>
        <w:rPr>
          <w:rFonts w:eastAsia="Arial"/>
          <w:sz w:val="24"/>
          <w:u w:val="none"/>
        </w:rPr>
        <w:t xml:space="preserve"> </w:t>
      </w:r>
      <w:r>
        <w:rPr>
          <w:sz w:val="24"/>
          <w:u w:val="none"/>
        </w:rPr>
        <w:t>destrezas;</w:t>
      </w:r>
      <w:r>
        <w:rPr>
          <w:rFonts w:eastAsia="Arial"/>
          <w:sz w:val="24"/>
          <w:u w:val="none"/>
        </w:rPr>
        <w:t xml:space="preserve"> </w:t>
      </w:r>
      <w:r>
        <w:rPr>
          <w:sz w:val="24"/>
          <w:u w:val="none"/>
        </w:rPr>
        <w:t>tanto</w:t>
      </w:r>
      <w:r>
        <w:rPr>
          <w:rFonts w:eastAsia="Arial"/>
          <w:sz w:val="24"/>
          <w:u w:val="none"/>
        </w:rPr>
        <w:t xml:space="preserve"> </w:t>
      </w:r>
      <w:r>
        <w:rPr>
          <w:sz w:val="24"/>
          <w:u w:val="none"/>
        </w:rPr>
        <w:t>individuales</w:t>
      </w:r>
      <w:r>
        <w:rPr>
          <w:rFonts w:eastAsia="Arial"/>
          <w:sz w:val="24"/>
          <w:u w:val="none"/>
        </w:rPr>
        <w:t xml:space="preserve"> </w:t>
      </w:r>
      <w:r>
        <w:rPr>
          <w:sz w:val="24"/>
          <w:u w:val="none"/>
        </w:rPr>
        <w:t>como</w:t>
      </w:r>
      <w:r>
        <w:rPr>
          <w:rFonts w:eastAsia="Arial"/>
          <w:sz w:val="24"/>
          <w:u w:val="none"/>
        </w:rPr>
        <w:t xml:space="preserve"> </w:t>
      </w:r>
      <w:r>
        <w:rPr>
          <w:sz w:val="24"/>
          <w:u w:val="none"/>
        </w:rPr>
        <w:t>grupales</w:t>
      </w:r>
      <w:r>
        <w:rPr>
          <w:rFonts w:eastAsia="Arial"/>
          <w:sz w:val="24"/>
          <w:u w:val="none"/>
        </w:rPr>
        <w:t xml:space="preserve"> </w:t>
      </w:r>
      <w:r>
        <w:rPr>
          <w:sz w:val="24"/>
          <w:u w:val="none"/>
        </w:rPr>
        <w:t>de</w:t>
      </w:r>
      <w:r>
        <w:rPr>
          <w:rFonts w:eastAsia="Arial"/>
          <w:sz w:val="24"/>
          <w:u w:val="none"/>
        </w:rPr>
        <w:t xml:space="preserve"> </w:t>
      </w:r>
      <w:r>
        <w:rPr>
          <w:sz w:val="24"/>
          <w:u w:val="none"/>
        </w:rPr>
        <w:t>los</w:t>
      </w:r>
      <w:r>
        <w:rPr>
          <w:rFonts w:eastAsia="Arial"/>
          <w:sz w:val="24"/>
          <w:u w:val="none"/>
        </w:rPr>
        <w:t xml:space="preserve"> </w:t>
      </w:r>
      <w:r>
        <w:rPr>
          <w:sz w:val="24"/>
          <w:u w:val="none"/>
        </w:rPr>
        <w:t>niños</w:t>
      </w:r>
      <w:r>
        <w:rPr>
          <w:rFonts w:eastAsia="Arial"/>
          <w:sz w:val="24"/>
          <w:u w:val="none"/>
        </w:rPr>
        <w:t xml:space="preserve"> </w:t>
      </w:r>
      <w:r>
        <w:rPr>
          <w:sz w:val="24"/>
          <w:u w:val="none"/>
        </w:rPr>
        <w:t>y</w:t>
      </w:r>
      <w:r>
        <w:rPr>
          <w:rFonts w:eastAsia="Arial"/>
          <w:sz w:val="24"/>
          <w:u w:val="none"/>
        </w:rPr>
        <w:t xml:space="preserve"> </w:t>
      </w:r>
      <w:r>
        <w:rPr>
          <w:sz w:val="24"/>
          <w:u w:val="none"/>
        </w:rPr>
        <w:t>niñas.</w:t>
      </w:r>
    </w:p>
    <w:p w:rsidR="006A17AD" w:rsidRDefault="006A17AD">
      <w:pPr>
        <w:pStyle w:val="Textoindependiente"/>
        <w:jc w:val="both"/>
        <w:rPr>
          <w:sz w:val="24"/>
          <w:u w:val="none"/>
        </w:rPr>
      </w:pPr>
    </w:p>
    <w:p w:rsidR="006A17AD" w:rsidRDefault="006A17AD">
      <w:pPr>
        <w:pStyle w:val="Listaconvietas1"/>
        <w:rPr>
          <w:b w:val="0"/>
          <w:i w:val="0"/>
          <w:u w:val="none"/>
        </w:rPr>
      </w:pPr>
      <w:r>
        <w:rPr>
          <w:b w:val="0"/>
          <w:i w:val="0"/>
          <w:u w:val="none"/>
        </w:rPr>
        <w:t>Observación</w:t>
      </w:r>
      <w:r>
        <w:rPr>
          <w:rFonts w:eastAsia="Arial"/>
          <w:b w:val="0"/>
          <w:i w:val="0"/>
          <w:u w:val="none"/>
        </w:rPr>
        <w:t xml:space="preserve"> </w:t>
      </w:r>
      <w:r>
        <w:rPr>
          <w:b w:val="0"/>
          <w:i w:val="0"/>
          <w:u w:val="none"/>
        </w:rPr>
        <w:t>directa.</w:t>
      </w:r>
    </w:p>
    <w:p w:rsidR="006A17AD" w:rsidRDefault="006A17AD">
      <w:pPr>
        <w:pStyle w:val="Listaconvietas1"/>
        <w:rPr>
          <w:b w:val="0"/>
          <w:i w:val="0"/>
          <w:u w:val="none"/>
        </w:rPr>
      </w:pPr>
      <w:r>
        <w:rPr>
          <w:b w:val="0"/>
          <w:i w:val="0"/>
          <w:u w:val="none"/>
        </w:rPr>
        <w:t>Evaluación</w:t>
      </w:r>
      <w:r w:rsidR="003217A2">
        <w:rPr>
          <w:rFonts w:eastAsia="Arial"/>
          <w:b w:val="0"/>
          <w:i w:val="0"/>
          <w:u w:val="none"/>
        </w:rPr>
        <w:t xml:space="preserve"> </w:t>
      </w:r>
      <w:r w:rsidR="00AA1FB5">
        <w:rPr>
          <w:rFonts w:eastAsia="Arial"/>
          <w:b w:val="0"/>
          <w:i w:val="0"/>
          <w:u w:val="none"/>
        </w:rPr>
        <w:t xml:space="preserve">Inicial </w:t>
      </w:r>
      <w:r>
        <w:rPr>
          <w:b w:val="0"/>
          <w:i w:val="0"/>
          <w:u w:val="none"/>
        </w:rPr>
        <w:t>diagnóstica.</w:t>
      </w:r>
    </w:p>
    <w:p w:rsidR="006A17AD" w:rsidRDefault="006A17AD">
      <w:pPr>
        <w:pStyle w:val="Listaconvietas1"/>
        <w:rPr>
          <w:b w:val="0"/>
          <w:i w:val="0"/>
          <w:u w:val="none"/>
        </w:rPr>
      </w:pPr>
      <w:r>
        <w:rPr>
          <w:b w:val="0"/>
          <w:i w:val="0"/>
          <w:u w:val="none"/>
        </w:rPr>
        <w:t>Registro</w:t>
      </w:r>
      <w:r>
        <w:rPr>
          <w:rFonts w:eastAsia="Arial"/>
          <w:b w:val="0"/>
          <w:i w:val="0"/>
          <w:u w:val="none"/>
        </w:rPr>
        <w:t xml:space="preserve"> </w:t>
      </w:r>
      <w:r w:rsidR="00E6749E">
        <w:rPr>
          <w:b w:val="0"/>
          <w:i w:val="0"/>
          <w:u w:val="none"/>
        </w:rPr>
        <w:t xml:space="preserve">anecdótico y/o aplicación de actividades en prueba </w:t>
      </w:r>
    </w:p>
    <w:p w:rsidR="006A17AD" w:rsidRDefault="006A17AD">
      <w:pPr>
        <w:pStyle w:val="Listaconvietas1"/>
        <w:rPr>
          <w:b w:val="0"/>
          <w:i w:val="0"/>
          <w:u w:val="none"/>
        </w:rPr>
      </w:pPr>
      <w:r>
        <w:rPr>
          <w:b w:val="0"/>
          <w:i w:val="0"/>
          <w:u w:val="none"/>
        </w:rPr>
        <w:t>Lista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cotejo.</w:t>
      </w:r>
    </w:p>
    <w:p w:rsidR="00F93C47" w:rsidRPr="00F93C47" w:rsidRDefault="00761C03" w:rsidP="003217A2">
      <w:pPr>
        <w:pStyle w:val="Lista21"/>
        <w:numPr>
          <w:ilvl w:val="0"/>
          <w:numId w:val="26"/>
        </w:numPr>
        <w:jc w:val="both"/>
        <w:rPr>
          <w:b w:val="0"/>
          <w:u w:val="none"/>
          <w:lang w:val="es-ES_tradnl"/>
        </w:rPr>
      </w:pPr>
      <w:r>
        <w:rPr>
          <w:b w:val="0"/>
          <w:u w:val="none"/>
          <w:lang w:val="es-ES_tradnl"/>
        </w:rPr>
        <w:t>Comenzar con la ejecución</w:t>
      </w:r>
      <w:r w:rsidR="00F93C47">
        <w:rPr>
          <w:rFonts w:eastAsia="Arial"/>
          <w:b w:val="0"/>
          <w:u w:val="none"/>
          <w:lang w:val="es-ES_tradnl"/>
        </w:rPr>
        <w:t xml:space="preserve"> </w:t>
      </w:r>
      <w:r w:rsidR="00F93C47">
        <w:rPr>
          <w:b w:val="0"/>
          <w:u w:val="none"/>
          <w:lang w:val="es-ES_tradnl"/>
        </w:rPr>
        <w:t>de</w:t>
      </w:r>
      <w:r w:rsidR="00F93C47">
        <w:rPr>
          <w:rFonts w:eastAsia="Arial"/>
          <w:b w:val="0"/>
          <w:u w:val="none"/>
          <w:lang w:val="es-ES_tradnl"/>
        </w:rPr>
        <w:t xml:space="preserve"> </w:t>
      </w:r>
      <w:r w:rsidR="00F93C47">
        <w:rPr>
          <w:b w:val="0"/>
          <w:u w:val="none"/>
          <w:lang w:val="es-ES_tradnl"/>
        </w:rPr>
        <w:t>Proyectos</w:t>
      </w:r>
      <w:r w:rsidR="00F93C47">
        <w:rPr>
          <w:rFonts w:eastAsia="Arial"/>
          <w:b w:val="0"/>
          <w:u w:val="none"/>
          <w:lang w:val="es-ES_tradnl"/>
        </w:rPr>
        <w:t xml:space="preserve"> </w:t>
      </w:r>
      <w:r w:rsidR="00F93C47">
        <w:rPr>
          <w:b w:val="0"/>
          <w:u w:val="none"/>
          <w:lang w:val="es-ES_tradnl"/>
        </w:rPr>
        <w:t>de</w:t>
      </w:r>
      <w:r w:rsidR="00F93C47">
        <w:rPr>
          <w:rFonts w:eastAsia="Arial"/>
          <w:b w:val="0"/>
          <w:u w:val="none"/>
          <w:lang w:val="es-ES_tradnl"/>
        </w:rPr>
        <w:t xml:space="preserve"> </w:t>
      </w:r>
      <w:r w:rsidR="00F93C47">
        <w:rPr>
          <w:b w:val="0"/>
          <w:u w:val="none"/>
          <w:lang w:val="es-ES_tradnl"/>
        </w:rPr>
        <w:t>Aula</w:t>
      </w:r>
      <w:r w:rsidR="00F93C47">
        <w:rPr>
          <w:rFonts w:eastAsia="Arial"/>
          <w:b w:val="0"/>
          <w:u w:val="none"/>
          <w:lang w:val="es-ES_tradnl"/>
        </w:rPr>
        <w:t xml:space="preserve"> </w:t>
      </w:r>
      <w:r w:rsidR="00F93C47">
        <w:rPr>
          <w:b w:val="0"/>
          <w:u w:val="none"/>
          <w:lang w:val="es-ES_tradnl"/>
        </w:rPr>
        <w:t>año</w:t>
      </w:r>
      <w:r w:rsidR="00F93C47">
        <w:rPr>
          <w:rFonts w:eastAsia="Arial"/>
          <w:b w:val="0"/>
          <w:u w:val="none"/>
          <w:lang w:val="es-ES_tradnl"/>
        </w:rPr>
        <w:t xml:space="preserve"> </w:t>
      </w:r>
      <w:r>
        <w:rPr>
          <w:b w:val="0"/>
          <w:u w:val="none"/>
          <w:lang w:val="es-ES_tradnl"/>
        </w:rPr>
        <w:t>2017</w:t>
      </w:r>
      <w:r w:rsidR="00F93C47">
        <w:rPr>
          <w:b w:val="0"/>
          <w:u w:val="none"/>
          <w:lang w:val="es-ES_tradnl"/>
        </w:rPr>
        <w:t>.</w:t>
      </w:r>
    </w:p>
    <w:p w:rsidR="006A17AD" w:rsidRDefault="006A17AD">
      <w:pPr>
        <w:jc w:val="both"/>
        <w:rPr>
          <w:b w:val="0"/>
          <w:color w:val="FF0000"/>
          <w:u w:val="none"/>
          <w:lang w:val="es-ES_tradnl"/>
        </w:rPr>
      </w:pPr>
    </w:p>
    <w:p w:rsidR="00A265EC" w:rsidRDefault="00A265EC">
      <w:pPr>
        <w:jc w:val="both"/>
        <w:rPr>
          <w:b w:val="0"/>
          <w:color w:val="FF0000"/>
          <w:u w:val="none"/>
          <w:lang w:val="es-ES_tradnl"/>
        </w:rPr>
      </w:pPr>
    </w:p>
    <w:p w:rsidR="006A17AD" w:rsidRDefault="006A17AD">
      <w:pPr>
        <w:pStyle w:val="Ttulo4"/>
        <w:jc w:val="both"/>
        <w:rPr>
          <w:rFonts w:eastAsia="Arial"/>
          <w:u w:val="none"/>
        </w:rPr>
      </w:pPr>
      <w:r>
        <w:rPr>
          <w:b/>
          <w:u w:val="none"/>
        </w:rPr>
        <w:t>b.</w:t>
      </w:r>
      <w:r>
        <w:rPr>
          <w:rFonts w:eastAsia="Arial"/>
          <w:b/>
          <w:u w:val="none"/>
        </w:rPr>
        <w:t xml:space="preserve"> </w:t>
      </w:r>
      <w:r w:rsidRPr="00761C03">
        <w:rPr>
          <w:b/>
          <w:u w:val="none"/>
        </w:rPr>
        <w:t>Realización.</w:t>
      </w:r>
      <w:r w:rsidRPr="00761C03">
        <w:rPr>
          <w:rFonts w:eastAsia="Arial"/>
          <w:u w:val="none"/>
        </w:rPr>
        <w:t xml:space="preserve"> </w:t>
      </w:r>
      <w:r w:rsidRPr="00761C03">
        <w:rPr>
          <w:u w:val="none"/>
        </w:rPr>
        <w:t>Del</w:t>
      </w:r>
      <w:r w:rsidRPr="00761C03">
        <w:rPr>
          <w:rFonts w:eastAsia="Arial"/>
          <w:u w:val="none"/>
        </w:rPr>
        <w:t xml:space="preserve"> </w:t>
      </w:r>
      <w:r w:rsidR="00761C03" w:rsidRPr="00761C03">
        <w:rPr>
          <w:u w:val="none"/>
        </w:rPr>
        <w:t>03</w:t>
      </w:r>
      <w:r w:rsidRPr="00761C03">
        <w:rPr>
          <w:rFonts w:eastAsia="Arial"/>
          <w:u w:val="none"/>
        </w:rPr>
        <w:t xml:space="preserve"> </w:t>
      </w:r>
      <w:r w:rsidRPr="00761C03">
        <w:rPr>
          <w:u w:val="none"/>
        </w:rPr>
        <w:t>de</w:t>
      </w:r>
      <w:r w:rsidRPr="00761C03">
        <w:rPr>
          <w:rFonts w:eastAsia="Arial"/>
          <w:u w:val="none"/>
        </w:rPr>
        <w:t xml:space="preserve"> </w:t>
      </w:r>
      <w:r w:rsidRPr="00761C03">
        <w:rPr>
          <w:u w:val="none"/>
        </w:rPr>
        <w:t>Abril</w:t>
      </w:r>
      <w:r w:rsidRPr="00761C03">
        <w:rPr>
          <w:rFonts w:eastAsia="Arial"/>
          <w:u w:val="none"/>
        </w:rPr>
        <w:t xml:space="preserve"> </w:t>
      </w:r>
      <w:r w:rsidRPr="00761C03">
        <w:rPr>
          <w:u w:val="none"/>
        </w:rPr>
        <w:t>al</w:t>
      </w:r>
      <w:r w:rsidRPr="00761C03">
        <w:rPr>
          <w:rFonts w:eastAsia="Arial"/>
          <w:u w:val="none"/>
        </w:rPr>
        <w:t xml:space="preserve"> </w:t>
      </w:r>
      <w:r w:rsidR="00761C03" w:rsidRPr="00761C03">
        <w:rPr>
          <w:u w:val="none"/>
        </w:rPr>
        <w:t>17</w:t>
      </w:r>
      <w:r w:rsidRPr="00761C03">
        <w:rPr>
          <w:rFonts w:eastAsia="Arial"/>
          <w:u w:val="none"/>
        </w:rPr>
        <w:t xml:space="preserve"> </w:t>
      </w:r>
      <w:r w:rsidRPr="00761C03">
        <w:rPr>
          <w:u w:val="none"/>
        </w:rPr>
        <w:t>de</w:t>
      </w:r>
      <w:r w:rsidRPr="00761C03">
        <w:rPr>
          <w:rFonts w:eastAsia="Arial"/>
          <w:u w:val="none"/>
        </w:rPr>
        <w:t xml:space="preserve"> </w:t>
      </w:r>
      <w:r w:rsidRPr="00761C03">
        <w:rPr>
          <w:u w:val="none"/>
        </w:rPr>
        <w:t>Noviembre</w:t>
      </w:r>
      <w:r w:rsidRPr="00761C03">
        <w:rPr>
          <w:rFonts w:eastAsia="Arial"/>
          <w:u w:val="none"/>
        </w:rPr>
        <w:t xml:space="preserve"> </w:t>
      </w:r>
      <w:r w:rsidRPr="00761C03">
        <w:rPr>
          <w:u w:val="none"/>
        </w:rPr>
        <w:t>del</w:t>
      </w:r>
      <w:r w:rsidRPr="00761C03">
        <w:rPr>
          <w:rFonts w:eastAsia="Arial"/>
          <w:u w:val="none"/>
        </w:rPr>
        <w:t xml:space="preserve"> </w:t>
      </w:r>
      <w:r w:rsidR="00761C03" w:rsidRPr="00761C03">
        <w:rPr>
          <w:u w:val="none"/>
        </w:rPr>
        <w:t>2017</w:t>
      </w:r>
      <w:r w:rsidRPr="00761C03">
        <w:rPr>
          <w:u w:val="none"/>
        </w:rPr>
        <w:t>.</w:t>
      </w:r>
      <w:r w:rsidRPr="003217A2">
        <w:rPr>
          <w:rFonts w:eastAsia="Arial"/>
          <w:color w:val="FF0000"/>
          <w:u w:val="none"/>
        </w:rPr>
        <w:t xml:space="preserve"> </w:t>
      </w:r>
    </w:p>
    <w:p w:rsidR="006A17AD" w:rsidRDefault="006A17AD" w:rsidP="00B55D70">
      <w:pPr>
        <w:pStyle w:val="Ttulo5"/>
        <w:ind w:left="0" w:firstLine="397"/>
        <w:jc w:val="both"/>
        <w:rPr>
          <w:b w:val="0"/>
          <w:sz w:val="24"/>
          <w:u w:val="none"/>
        </w:rPr>
      </w:pPr>
      <w:r w:rsidRPr="00B55D70">
        <w:rPr>
          <w:b w:val="0"/>
          <w:sz w:val="24"/>
          <w:u w:val="none"/>
        </w:rPr>
        <w:t>Se</w:t>
      </w:r>
      <w:r w:rsidRPr="00B55D70">
        <w:rPr>
          <w:rFonts w:eastAsia="Arial"/>
          <w:b w:val="0"/>
          <w:sz w:val="24"/>
          <w:u w:val="none"/>
        </w:rPr>
        <w:t xml:space="preserve"> </w:t>
      </w:r>
      <w:r w:rsidRPr="00B55D70">
        <w:rPr>
          <w:b w:val="0"/>
          <w:sz w:val="24"/>
          <w:u w:val="none"/>
        </w:rPr>
        <w:t>dará</w:t>
      </w:r>
      <w:r w:rsidRPr="00B55D70">
        <w:rPr>
          <w:rFonts w:eastAsia="Arial"/>
          <w:b w:val="0"/>
          <w:sz w:val="24"/>
          <w:u w:val="none"/>
        </w:rPr>
        <w:t xml:space="preserve"> </w:t>
      </w:r>
      <w:r w:rsidRPr="00B55D70">
        <w:rPr>
          <w:b w:val="0"/>
          <w:sz w:val="24"/>
          <w:u w:val="none"/>
        </w:rPr>
        <w:t>cumplimiento</w:t>
      </w:r>
      <w:r w:rsidRPr="00B55D70">
        <w:rPr>
          <w:rFonts w:eastAsia="Arial"/>
          <w:b w:val="0"/>
          <w:sz w:val="24"/>
          <w:u w:val="none"/>
        </w:rPr>
        <w:t xml:space="preserve"> </w:t>
      </w:r>
      <w:r w:rsidRPr="00B55D70">
        <w:rPr>
          <w:b w:val="0"/>
          <w:sz w:val="24"/>
          <w:u w:val="none"/>
        </w:rPr>
        <w:t>a</w:t>
      </w:r>
      <w:r w:rsidRPr="00B55D70">
        <w:rPr>
          <w:rFonts w:eastAsia="Arial"/>
          <w:b w:val="0"/>
          <w:sz w:val="24"/>
          <w:u w:val="none"/>
        </w:rPr>
        <w:t xml:space="preserve"> </w:t>
      </w:r>
      <w:r w:rsidRPr="00B55D70">
        <w:rPr>
          <w:b w:val="0"/>
          <w:sz w:val="24"/>
          <w:u w:val="none"/>
        </w:rPr>
        <w:t>los</w:t>
      </w:r>
      <w:r w:rsidRPr="00B55D70">
        <w:rPr>
          <w:rFonts w:eastAsia="Arial"/>
          <w:b w:val="0"/>
          <w:sz w:val="24"/>
          <w:u w:val="none"/>
        </w:rPr>
        <w:t xml:space="preserve"> </w:t>
      </w:r>
      <w:r w:rsidRPr="00B55D70">
        <w:rPr>
          <w:b w:val="0"/>
          <w:sz w:val="24"/>
          <w:u w:val="none"/>
        </w:rPr>
        <w:t>objetivos</w:t>
      </w:r>
      <w:r w:rsidRPr="00B55D70">
        <w:rPr>
          <w:rFonts w:eastAsia="Arial"/>
          <w:b w:val="0"/>
          <w:sz w:val="24"/>
          <w:u w:val="none"/>
        </w:rPr>
        <w:t xml:space="preserve"> </w:t>
      </w:r>
      <w:r w:rsidRPr="00B55D70">
        <w:rPr>
          <w:b w:val="0"/>
          <w:sz w:val="24"/>
          <w:u w:val="none"/>
        </w:rPr>
        <w:t>generales</w:t>
      </w:r>
      <w:r w:rsidRPr="00B55D70">
        <w:rPr>
          <w:rFonts w:eastAsia="Arial"/>
          <w:b w:val="0"/>
          <w:sz w:val="24"/>
          <w:u w:val="none"/>
        </w:rPr>
        <w:t xml:space="preserve"> </w:t>
      </w:r>
      <w:r w:rsidRPr="00B55D70">
        <w:rPr>
          <w:b w:val="0"/>
          <w:sz w:val="24"/>
          <w:u w:val="none"/>
        </w:rPr>
        <w:t>y</w:t>
      </w:r>
      <w:r w:rsidRPr="00B55D70">
        <w:rPr>
          <w:rFonts w:eastAsia="Arial"/>
          <w:b w:val="0"/>
          <w:sz w:val="24"/>
          <w:u w:val="none"/>
        </w:rPr>
        <w:t xml:space="preserve"> </w:t>
      </w:r>
      <w:r w:rsidRPr="00B55D70">
        <w:rPr>
          <w:b w:val="0"/>
          <w:sz w:val="24"/>
          <w:u w:val="none"/>
        </w:rPr>
        <w:t>específicos</w:t>
      </w:r>
      <w:r w:rsidRPr="00B55D70">
        <w:rPr>
          <w:rFonts w:eastAsia="Arial"/>
          <w:b w:val="0"/>
          <w:sz w:val="24"/>
          <w:u w:val="none"/>
        </w:rPr>
        <w:t xml:space="preserve"> </w:t>
      </w:r>
      <w:r w:rsidRPr="00B55D70">
        <w:rPr>
          <w:b w:val="0"/>
          <w:sz w:val="24"/>
          <w:u w:val="none"/>
        </w:rPr>
        <w:t>como</w:t>
      </w:r>
      <w:r w:rsidRPr="00B55D70">
        <w:rPr>
          <w:rFonts w:eastAsia="Arial"/>
          <w:b w:val="0"/>
          <w:sz w:val="24"/>
          <w:u w:val="none"/>
        </w:rPr>
        <w:t xml:space="preserve"> </w:t>
      </w:r>
      <w:r w:rsidRPr="00B55D70">
        <w:rPr>
          <w:b w:val="0"/>
          <w:sz w:val="24"/>
          <w:u w:val="none"/>
        </w:rPr>
        <w:t>también,</w:t>
      </w:r>
      <w:r w:rsidRPr="00B55D70">
        <w:rPr>
          <w:rFonts w:eastAsia="Arial"/>
          <w:b w:val="0"/>
          <w:sz w:val="24"/>
          <w:u w:val="none"/>
        </w:rPr>
        <w:t xml:space="preserve"> </w:t>
      </w:r>
      <w:r w:rsidRPr="00B55D70">
        <w:rPr>
          <w:b w:val="0"/>
          <w:sz w:val="24"/>
          <w:u w:val="none"/>
        </w:rPr>
        <w:t>de</w:t>
      </w:r>
      <w:r w:rsidRPr="00B55D70">
        <w:rPr>
          <w:rFonts w:eastAsia="Arial"/>
          <w:b w:val="0"/>
          <w:sz w:val="24"/>
          <w:u w:val="none"/>
        </w:rPr>
        <w:t xml:space="preserve"> </w:t>
      </w:r>
      <w:r w:rsidRPr="00B55D70">
        <w:rPr>
          <w:b w:val="0"/>
          <w:sz w:val="24"/>
          <w:u w:val="none"/>
        </w:rPr>
        <w:t>los</w:t>
      </w:r>
      <w:r w:rsidRPr="00B55D70">
        <w:rPr>
          <w:rFonts w:eastAsia="Arial"/>
          <w:b w:val="0"/>
          <w:sz w:val="24"/>
          <w:u w:val="none"/>
        </w:rPr>
        <w:t xml:space="preserve"> </w:t>
      </w:r>
      <w:r w:rsidRPr="00B55D70">
        <w:rPr>
          <w:b w:val="0"/>
          <w:sz w:val="24"/>
          <w:u w:val="none"/>
        </w:rPr>
        <w:t>objetivos</w:t>
      </w:r>
      <w:r w:rsidRPr="00B55D70">
        <w:rPr>
          <w:rFonts w:eastAsia="Arial"/>
          <w:b w:val="0"/>
          <w:sz w:val="24"/>
          <w:u w:val="none"/>
        </w:rPr>
        <w:t xml:space="preserve"> </w:t>
      </w:r>
      <w:r w:rsidRPr="00B55D70">
        <w:rPr>
          <w:b w:val="0"/>
          <w:sz w:val="24"/>
          <w:u w:val="none"/>
        </w:rPr>
        <w:t>planteados</w:t>
      </w:r>
      <w:r w:rsidRPr="00B55D70">
        <w:rPr>
          <w:rFonts w:eastAsia="Arial"/>
          <w:b w:val="0"/>
          <w:sz w:val="24"/>
          <w:u w:val="none"/>
        </w:rPr>
        <w:t xml:space="preserve"> </w:t>
      </w:r>
      <w:r w:rsidRPr="00B55D70">
        <w:rPr>
          <w:b w:val="0"/>
          <w:sz w:val="24"/>
          <w:u w:val="none"/>
        </w:rPr>
        <w:t>en</w:t>
      </w:r>
      <w:r w:rsidRPr="00B55D70">
        <w:rPr>
          <w:rFonts w:eastAsia="Arial"/>
          <w:b w:val="0"/>
          <w:sz w:val="24"/>
          <w:u w:val="none"/>
        </w:rPr>
        <w:t xml:space="preserve"> </w:t>
      </w:r>
      <w:r w:rsidRPr="00B55D70">
        <w:rPr>
          <w:b w:val="0"/>
          <w:sz w:val="24"/>
          <w:u w:val="none"/>
        </w:rPr>
        <w:t>los</w:t>
      </w:r>
      <w:r w:rsidRPr="00B55D70">
        <w:rPr>
          <w:rFonts w:eastAsia="Arial"/>
          <w:b w:val="0"/>
          <w:sz w:val="24"/>
          <w:u w:val="none"/>
        </w:rPr>
        <w:t xml:space="preserve"> </w:t>
      </w:r>
      <w:r w:rsidRPr="00B55D70">
        <w:rPr>
          <w:b w:val="0"/>
          <w:sz w:val="24"/>
          <w:u w:val="none"/>
        </w:rPr>
        <w:t>diferentes</w:t>
      </w:r>
      <w:r w:rsidRPr="00B55D70">
        <w:rPr>
          <w:rFonts w:eastAsia="Arial"/>
          <w:b w:val="0"/>
          <w:sz w:val="24"/>
          <w:u w:val="none"/>
        </w:rPr>
        <w:t xml:space="preserve"> </w:t>
      </w:r>
      <w:r w:rsidRPr="00B55D70">
        <w:rPr>
          <w:b w:val="0"/>
          <w:sz w:val="24"/>
          <w:u w:val="none"/>
        </w:rPr>
        <w:t>proyectos</w:t>
      </w:r>
      <w:r w:rsidRPr="00B55D70">
        <w:rPr>
          <w:rFonts w:eastAsia="Arial"/>
          <w:b w:val="0"/>
          <w:sz w:val="24"/>
          <w:u w:val="none"/>
        </w:rPr>
        <w:t xml:space="preserve"> </w:t>
      </w:r>
      <w:r w:rsidRPr="00B55D70">
        <w:rPr>
          <w:b w:val="0"/>
          <w:sz w:val="24"/>
          <w:u w:val="none"/>
        </w:rPr>
        <w:t>programados</w:t>
      </w:r>
      <w:r w:rsidRPr="00B55D70">
        <w:rPr>
          <w:rFonts w:eastAsia="Arial"/>
          <w:b w:val="0"/>
          <w:sz w:val="24"/>
          <w:u w:val="none"/>
        </w:rPr>
        <w:t xml:space="preserve"> </w:t>
      </w:r>
      <w:r w:rsidRPr="00B55D70">
        <w:rPr>
          <w:b w:val="0"/>
          <w:sz w:val="24"/>
          <w:u w:val="none"/>
        </w:rPr>
        <w:t>y</w:t>
      </w:r>
      <w:r w:rsidRPr="00B55D70">
        <w:rPr>
          <w:rFonts w:eastAsia="Arial"/>
          <w:b w:val="0"/>
          <w:sz w:val="24"/>
          <w:u w:val="none"/>
        </w:rPr>
        <w:t xml:space="preserve"> </w:t>
      </w:r>
      <w:r w:rsidRPr="00B55D70">
        <w:rPr>
          <w:b w:val="0"/>
          <w:sz w:val="24"/>
          <w:u w:val="none"/>
        </w:rPr>
        <w:t>de</w:t>
      </w:r>
      <w:r w:rsidRPr="00B55D70">
        <w:rPr>
          <w:rFonts w:eastAsia="Arial"/>
          <w:b w:val="0"/>
          <w:sz w:val="24"/>
          <w:u w:val="none"/>
        </w:rPr>
        <w:t xml:space="preserve"> </w:t>
      </w:r>
      <w:r w:rsidRPr="00B55D70">
        <w:rPr>
          <w:b w:val="0"/>
          <w:sz w:val="24"/>
          <w:u w:val="none"/>
        </w:rPr>
        <w:t>las</w:t>
      </w:r>
      <w:r w:rsidRPr="00B55D70">
        <w:rPr>
          <w:rFonts w:eastAsia="Arial"/>
          <w:b w:val="0"/>
          <w:sz w:val="24"/>
          <w:u w:val="none"/>
        </w:rPr>
        <w:t xml:space="preserve"> </w:t>
      </w:r>
      <w:r w:rsidRPr="00B55D70">
        <w:rPr>
          <w:b w:val="0"/>
          <w:sz w:val="24"/>
          <w:u w:val="none"/>
        </w:rPr>
        <w:t>actividades</w:t>
      </w:r>
      <w:r w:rsidRPr="00B55D70">
        <w:rPr>
          <w:rFonts w:eastAsia="Arial"/>
          <w:b w:val="0"/>
          <w:sz w:val="24"/>
          <w:u w:val="none"/>
        </w:rPr>
        <w:t xml:space="preserve"> </w:t>
      </w:r>
      <w:r w:rsidRPr="00B55D70">
        <w:rPr>
          <w:b w:val="0"/>
          <w:sz w:val="24"/>
          <w:u w:val="none"/>
        </w:rPr>
        <w:t>de</w:t>
      </w:r>
      <w:r w:rsidRPr="00B55D70">
        <w:rPr>
          <w:rFonts w:eastAsia="Arial"/>
          <w:b w:val="0"/>
          <w:sz w:val="24"/>
          <w:u w:val="none"/>
        </w:rPr>
        <w:t xml:space="preserve"> </w:t>
      </w:r>
      <w:r w:rsidRPr="00B55D70">
        <w:rPr>
          <w:b w:val="0"/>
          <w:sz w:val="24"/>
          <w:u w:val="none"/>
        </w:rPr>
        <w:t>correlación</w:t>
      </w:r>
      <w:r w:rsidRPr="00B55D70">
        <w:rPr>
          <w:rFonts w:eastAsia="Arial"/>
          <w:b w:val="0"/>
          <w:sz w:val="24"/>
          <w:u w:val="none"/>
        </w:rPr>
        <w:t xml:space="preserve"> </w:t>
      </w:r>
      <w:r w:rsidRPr="00B55D70">
        <w:rPr>
          <w:b w:val="0"/>
          <w:sz w:val="24"/>
          <w:u w:val="none"/>
        </w:rPr>
        <w:t>y</w:t>
      </w:r>
      <w:r w:rsidRPr="00B55D70">
        <w:rPr>
          <w:rFonts w:eastAsia="Arial"/>
          <w:b w:val="0"/>
          <w:sz w:val="24"/>
          <w:u w:val="none"/>
        </w:rPr>
        <w:t xml:space="preserve"> </w:t>
      </w:r>
      <w:r w:rsidRPr="00B55D70">
        <w:rPr>
          <w:b w:val="0"/>
          <w:sz w:val="24"/>
          <w:u w:val="none"/>
        </w:rPr>
        <w:t>proyección</w:t>
      </w:r>
      <w:r w:rsidRPr="00B55D70">
        <w:rPr>
          <w:rFonts w:eastAsia="Arial"/>
          <w:b w:val="0"/>
          <w:sz w:val="24"/>
          <w:u w:val="none"/>
        </w:rPr>
        <w:t xml:space="preserve"> </w:t>
      </w:r>
      <w:r w:rsidRPr="00B55D70">
        <w:rPr>
          <w:b w:val="0"/>
          <w:sz w:val="24"/>
          <w:u w:val="none"/>
        </w:rPr>
        <w:t>para</w:t>
      </w:r>
      <w:r w:rsidRPr="00B55D70">
        <w:rPr>
          <w:rFonts w:eastAsia="Arial"/>
          <w:b w:val="0"/>
          <w:sz w:val="24"/>
          <w:u w:val="none"/>
        </w:rPr>
        <w:t xml:space="preserve"> </w:t>
      </w:r>
      <w:r w:rsidRPr="00B55D70">
        <w:rPr>
          <w:b w:val="0"/>
          <w:sz w:val="24"/>
          <w:u w:val="none"/>
        </w:rPr>
        <w:t>el</w:t>
      </w:r>
      <w:r w:rsidRPr="00B55D70">
        <w:rPr>
          <w:rFonts w:eastAsia="Arial"/>
          <w:b w:val="0"/>
          <w:sz w:val="24"/>
          <w:u w:val="none"/>
        </w:rPr>
        <w:t xml:space="preserve"> </w:t>
      </w:r>
      <w:r w:rsidRPr="00B55D70">
        <w:rPr>
          <w:b w:val="0"/>
          <w:sz w:val="24"/>
          <w:u w:val="none"/>
        </w:rPr>
        <w:t>año.</w:t>
      </w:r>
    </w:p>
    <w:p w:rsidR="00761C03" w:rsidRPr="00761C03" w:rsidRDefault="00761C03" w:rsidP="00761C03"/>
    <w:p w:rsidR="00761C03" w:rsidRDefault="00761C03" w:rsidP="00761C03"/>
    <w:p w:rsidR="00761C03" w:rsidRDefault="00761C03" w:rsidP="00761C03">
      <w:pPr>
        <w:numPr>
          <w:ilvl w:val="0"/>
          <w:numId w:val="71"/>
        </w:numPr>
        <w:rPr>
          <w:b w:val="0"/>
          <w:u w:val="none"/>
        </w:rPr>
      </w:pPr>
      <w:r w:rsidRPr="00761C03">
        <w:rPr>
          <w:b w:val="0"/>
          <w:u w:val="none"/>
        </w:rPr>
        <w:t>Ejecución de proyectos educativos mensualmente</w:t>
      </w:r>
      <w:r>
        <w:rPr>
          <w:b w:val="0"/>
          <w:u w:val="none"/>
        </w:rPr>
        <w:t>.</w:t>
      </w:r>
    </w:p>
    <w:p w:rsidR="00761C03" w:rsidRPr="00761C03" w:rsidRDefault="00761C03" w:rsidP="00761C03">
      <w:pPr>
        <w:numPr>
          <w:ilvl w:val="0"/>
          <w:numId w:val="71"/>
        </w:numPr>
        <w:rPr>
          <w:b w:val="0"/>
          <w:u w:val="none"/>
        </w:rPr>
      </w:pPr>
      <w:r>
        <w:rPr>
          <w:b w:val="0"/>
          <w:u w:val="none"/>
        </w:rPr>
        <w:t>Realización de diferentes actividades de convivencia y celebración.</w:t>
      </w:r>
    </w:p>
    <w:p w:rsidR="00761C03" w:rsidRPr="00761C03" w:rsidRDefault="00761C03" w:rsidP="00761C03">
      <w:pPr>
        <w:numPr>
          <w:ilvl w:val="0"/>
          <w:numId w:val="71"/>
        </w:numPr>
      </w:pPr>
      <w:r w:rsidRPr="00761C03">
        <w:rPr>
          <w:b w:val="0"/>
          <w:u w:val="none"/>
        </w:rPr>
        <w:lastRenderedPageBreak/>
        <w:t>Reunión de apoderados para entrega de informes y trabajos realizados el primer semestre</w:t>
      </w:r>
      <w:r>
        <w:rPr>
          <w:b w:val="0"/>
          <w:u w:val="none"/>
        </w:rPr>
        <w:t>.</w:t>
      </w:r>
    </w:p>
    <w:p w:rsidR="00761C03" w:rsidRPr="00761C03" w:rsidRDefault="00761C03" w:rsidP="00761C03">
      <w:pPr>
        <w:numPr>
          <w:ilvl w:val="0"/>
          <w:numId w:val="71"/>
        </w:numPr>
      </w:pPr>
      <w:r>
        <w:rPr>
          <w:b w:val="0"/>
          <w:u w:val="none"/>
        </w:rPr>
        <w:t>Entrevista de apoderados.</w:t>
      </w:r>
    </w:p>
    <w:p w:rsidR="00761C03" w:rsidRPr="00761C03" w:rsidRDefault="009D67BC" w:rsidP="009D67BC">
      <w:pPr>
        <w:numPr>
          <w:ilvl w:val="0"/>
          <w:numId w:val="71"/>
        </w:numPr>
      </w:pPr>
      <w:r>
        <w:rPr>
          <w:b w:val="0"/>
          <w:u w:val="none"/>
        </w:rPr>
        <w:t>Participación activa en celebraciones institucional.</w:t>
      </w:r>
      <w:r w:rsidR="00761C03">
        <w:rPr>
          <w:b w:val="0"/>
          <w:u w:val="none"/>
        </w:rPr>
        <w:t xml:space="preserve"> </w:t>
      </w:r>
    </w:p>
    <w:p w:rsidR="003217A2" w:rsidRPr="003217A2" w:rsidRDefault="003217A2" w:rsidP="003217A2"/>
    <w:p w:rsidR="00A265EC" w:rsidRDefault="00A265EC">
      <w:pPr>
        <w:jc w:val="both"/>
        <w:rPr>
          <w:b w:val="0"/>
          <w:u w:val="none"/>
          <w:lang w:val="es-ES_tradnl"/>
        </w:rPr>
      </w:pPr>
    </w:p>
    <w:p w:rsidR="006A17AD" w:rsidRDefault="006A17AD" w:rsidP="00B55D70">
      <w:pPr>
        <w:jc w:val="both"/>
        <w:rPr>
          <w:b w:val="0"/>
          <w:u w:val="none"/>
          <w:lang w:val="es-ES_tradnl"/>
        </w:rPr>
      </w:pPr>
      <w:r>
        <w:rPr>
          <w:sz w:val="22"/>
          <w:szCs w:val="22"/>
          <w:lang w:val="es-ES_tradnl"/>
        </w:rPr>
        <w:t>PRINCIPIOS</w:t>
      </w:r>
      <w:r>
        <w:rPr>
          <w:rFonts w:eastAsia="Arial"/>
          <w:sz w:val="22"/>
          <w:szCs w:val="22"/>
          <w:lang w:val="es-ES_tradnl"/>
        </w:rPr>
        <w:t xml:space="preserve"> </w:t>
      </w:r>
      <w:r>
        <w:rPr>
          <w:sz w:val="22"/>
          <w:szCs w:val="22"/>
          <w:lang w:val="es-ES_tradnl"/>
        </w:rPr>
        <w:t>Y</w:t>
      </w:r>
      <w:r>
        <w:rPr>
          <w:rFonts w:eastAsia="Arial"/>
          <w:sz w:val="22"/>
          <w:szCs w:val="22"/>
          <w:lang w:val="es-ES_tradnl"/>
        </w:rPr>
        <w:t xml:space="preserve"> </w:t>
      </w:r>
      <w:r>
        <w:rPr>
          <w:sz w:val="22"/>
          <w:szCs w:val="22"/>
          <w:lang w:val="es-ES_tradnl"/>
        </w:rPr>
        <w:t>ORIENTACIONES</w:t>
      </w:r>
      <w:r>
        <w:rPr>
          <w:rFonts w:eastAsia="Arial"/>
          <w:sz w:val="22"/>
          <w:szCs w:val="22"/>
          <w:lang w:val="es-ES_tradnl"/>
        </w:rPr>
        <w:t xml:space="preserve"> </w:t>
      </w:r>
      <w:r>
        <w:rPr>
          <w:sz w:val="22"/>
          <w:szCs w:val="22"/>
          <w:lang w:val="es-ES_tradnl"/>
        </w:rPr>
        <w:t>VALÓRICAS</w:t>
      </w:r>
      <w:r>
        <w:rPr>
          <w:b w:val="0"/>
          <w:u w:val="none"/>
          <w:lang w:val="es-ES_tradnl"/>
        </w:rPr>
        <w:t>.</w:t>
      </w:r>
    </w:p>
    <w:p w:rsidR="006A17AD" w:rsidRDefault="006A17AD">
      <w:pPr>
        <w:jc w:val="both"/>
        <w:rPr>
          <w:b w:val="0"/>
          <w:u w:val="none"/>
          <w:lang w:val="es-ES_tradnl"/>
        </w:rPr>
      </w:pPr>
      <w:r>
        <w:rPr>
          <w:b w:val="0"/>
          <w:u w:val="none"/>
          <w:lang w:val="es-ES_tradnl"/>
        </w:rPr>
        <w:tab/>
      </w:r>
    </w:p>
    <w:p w:rsidR="006A17AD" w:rsidRDefault="00C2483E" w:rsidP="003A10EC">
      <w:pPr>
        <w:pStyle w:val="Sangra3detindependiente1"/>
        <w:tabs>
          <w:tab w:val="left" w:pos="142"/>
          <w:tab w:val="left" w:pos="426"/>
        </w:tabs>
        <w:ind w:firstLine="0"/>
        <w:rPr>
          <w:b w:val="0"/>
          <w:i w:val="0"/>
          <w:u w:val="none"/>
        </w:rPr>
      </w:pPr>
      <w:r>
        <w:rPr>
          <w:b w:val="0"/>
          <w:i w:val="0"/>
          <w:u w:val="none"/>
          <w:lang w:val="es-ES_tradnl"/>
        </w:rPr>
        <w:t xml:space="preserve">  </w:t>
      </w:r>
      <w:r w:rsidR="003A10EC">
        <w:rPr>
          <w:b w:val="0"/>
          <w:i w:val="0"/>
          <w:u w:val="none"/>
          <w:lang w:val="es-ES_tradnl"/>
        </w:rPr>
        <w:t xml:space="preserve">    </w:t>
      </w:r>
      <w:r w:rsidR="006A17AD">
        <w:rPr>
          <w:b w:val="0"/>
          <w:i w:val="0"/>
          <w:u w:val="none"/>
        </w:rPr>
        <w:t>Este</w:t>
      </w:r>
      <w:r w:rsidR="006A17AD">
        <w:rPr>
          <w:rFonts w:eastAsia="Arial"/>
          <w:b w:val="0"/>
          <w:i w:val="0"/>
          <w:u w:val="none"/>
        </w:rPr>
        <w:t xml:space="preserve"> </w:t>
      </w:r>
      <w:r w:rsidR="006A17AD">
        <w:rPr>
          <w:b w:val="0"/>
          <w:i w:val="0"/>
          <w:u w:val="none"/>
        </w:rPr>
        <w:t>Plan</w:t>
      </w:r>
      <w:r w:rsidR="006A17AD">
        <w:rPr>
          <w:rFonts w:eastAsia="Arial"/>
          <w:b w:val="0"/>
          <w:i w:val="0"/>
          <w:u w:val="none"/>
        </w:rPr>
        <w:t xml:space="preserve"> </w:t>
      </w:r>
      <w:r w:rsidR="006A17AD">
        <w:rPr>
          <w:b w:val="0"/>
          <w:i w:val="0"/>
          <w:u w:val="none"/>
        </w:rPr>
        <w:t>Educativo,</w:t>
      </w:r>
      <w:r w:rsidR="006A17AD">
        <w:rPr>
          <w:rFonts w:eastAsia="Arial"/>
          <w:b w:val="0"/>
          <w:i w:val="0"/>
          <w:u w:val="none"/>
        </w:rPr>
        <w:t xml:space="preserve"> </w:t>
      </w:r>
      <w:r w:rsidR="006A17AD">
        <w:rPr>
          <w:b w:val="0"/>
          <w:i w:val="0"/>
          <w:u w:val="none"/>
        </w:rPr>
        <w:t>se</w:t>
      </w:r>
      <w:r w:rsidR="006A17AD">
        <w:rPr>
          <w:rFonts w:eastAsia="Arial"/>
          <w:b w:val="0"/>
          <w:i w:val="0"/>
          <w:u w:val="none"/>
        </w:rPr>
        <w:t xml:space="preserve"> </w:t>
      </w:r>
      <w:r w:rsidR="006A17AD">
        <w:rPr>
          <w:b w:val="0"/>
          <w:i w:val="0"/>
          <w:u w:val="none"/>
        </w:rPr>
        <w:t>ha</w:t>
      </w:r>
      <w:r w:rsidR="006A17AD">
        <w:rPr>
          <w:rFonts w:eastAsia="Arial"/>
          <w:b w:val="0"/>
          <w:i w:val="0"/>
          <w:u w:val="none"/>
        </w:rPr>
        <w:t xml:space="preserve"> </w:t>
      </w:r>
      <w:r w:rsidR="006A17AD">
        <w:rPr>
          <w:b w:val="0"/>
          <w:i w:val="0"/>
          <w:u w:val="none"/>
        </w:rPr>
        <w:t>elaborado</w:t>
      </w:r>
      <w:r w:rsidR="006A17AD">
        <w:rPr>
          <w:rFonts w:eastAsia="Arial"/>
          <w:b w:val="0"/>
          <w:i w:val="0"/>
          <w:u w:val="none"/>
        </w:rPr>
        <w:t xml:space="preserve"> </w:t>
      </w:r>
      <w:r w:rsidR="006A17AD">
        <w:rPr>
          <w:b w:val="0"/>
          <w:i w:val="0"/>
          <w:u w:val="none"/>
        </w:rPr>
        <w:t>sobre</w:t>
      </w:r>
      <w:r w:rsidR="006A17AD">
        <w:rPr>
          <w:rFonts w:eastAsia="Arial"/>
          <w:b w:val="0"/>
          <w:i w:val="0"/>
          <w:u w:val="none"/>
        </w:rPr>
        <w:t xml:space="preserve"> </w:t>
      </w:r>
      <w:r w:rsidR="006A17AD">
        <w:rPr>
          <w:b w:val="0"/>
          <w:i w:val="0"/>
          <w:u w:val="none"/>
        </w:rPr>
        <w:t>la</w:t>
      </w:r>
      <w:r w:rsidR="006A17AD">
        <w:rPr>
          <w:rFonts w:eastAsia="Arial"/>
          <w:b w:val="0"/>
          <w:i w:val="0"/>
          <w:u w:val="none"/>
        </w:rPr>
        <w:t xml:space="preserve"> </w:t>
      </w:r>
      <w:r w:rsidR="006A17AD">
        <w:rPr>
          <w:b w:val="0"/>
          <w:i w:val="0"/>
          <w:u w:val="none"/>
        </w:rPr>
        <w:t>base</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los</w:t>
      </w:r>
      <w:r w:rsidR="006A17AD">
        <w:rPr>
          <w:rFonts w:eastAsia="Arial"/>
          <w:b w:val="0"/>
          <w:i w:val="0"/>
          <w:u w:val="none"/>
        </w:rPr>
        <w:t xml:space="preserve"> </w:t>
      </w:r>
      <w:r w:rsidR="006A17AD">
        <w:rPr>
          <w:b w:val="0"/>
          <w:i w:val="0"/>
          <w:u w:val="none"/>
        </w:rPr>
        <w:t>principios</w:t>
      </w:r>
      <w:r w:rsidR="006A17AD">
        <w:rPr>
          <w:rFonts w:eastAsia="Arial"/>
          <w:b w:val="0"/>
          <w:i w:val="0"/>
          <w:u w:val="none"/>
        </w:rPr>
        <w:t xml:space="preserve"> </w:t>
      </w:r>
      <w:r w:rsidR="006A17AD">
        <w:rPr>
          <w:b w:val="0"/>
          <w:i w:val="0"/>
          <w:u w:val="none"/>
        </w:rPr>
        <w:t>pedagógicos</w:t>
      </w:r>
      <w:r w:rsidR="006A17AD">
        <w:rPr>
          <w:rFonts w:eastAsia="Arial"/>
          <w:b w:val="0"/>
          <w:i w:val="0"/>
          <w:u w:val="none"/>
        </w:rPr>
        <w:t xml:space="preserve"> </w:t>
      </w:r>
      <w:r w:rsidR="006A17AD">
        <w:rPr>
          <w:b w:val="0"/>
          <w:i w:val="0"/>
          <w:u w:val="none"/>
        </w:rPr>
        <w:t>desarrollados</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las</w:t>
      </w:r>
      <w:r w:rsidR="006A17AD">
        <w:rPr>
          <w:rFonts w:eastAsia="Arial"/>
          <w:b w:val="0"/>
          <w:i w:val="0"/>
          <w:u w:val="none"/>
        </w:rPr>
        <w:t xml:space="preserve"> </w:t>
      </w:r>
      <w:r w:rsidR="006A17AD">
        <w:rPr>
          <w:b w:val="0"/>
          <w:i w:val="0"/>
          <w:u w:val="none"/>
        </w:rPr>
        <w:t>Bases</w:t>
      </w:r>
      <w:r w:rsidR="006A17AD">
        <w:rPr>
          <w:rFonts w:eastAsia="Arial"/>
          <w:b w:val="0"/>
          <w:i w:val="0"/>
          <w:u w:val="none"/>
        </w:rPr>
        <w:t xml:space="preserve"> </w:t>
      </w:r>
      <w:r w:rsidR="006A17AD">
        <w:rPr>
          <w:b w:val="0"/>
          <w:i w:val="0"/>
          <w:u w:val="none"/>
        </w:rPr>
        <w:t>Curriculares</w:t>
      </w:r>
      <w:r w:rsidR="006A17AD">
        <w:rPr>
          <w:rFonts w:eastAsia="Arial"/>
          <w:b w:val="0"/>
          <w:i w:val="0"/>
          <w:u w:val="none"/>
        </w:rPr>
        <w:t xml:space="preserve"> </w:t>
      </w:r>
      <w:r w:rsidR="006A17AD">
        <w:rPr>
          <w:b w:val="0"/>
          <w:i w:val="0"/>
          <w:u w:val="none"/>
        </w:rPr>
        <w:t>para</w:t>
      </w:r>
      <w:r w:rsidR="006A17AD">
        <w:rPr>
          <w:rFonts w:eastAsia="Arial"/>
          <w:b w:val="0"/>
          <w:i w:val="0"/>
          <w:u w:val="none"/>
        </w:rPr>
        <w:t xml:space="preserve"> </w:t>
      </w:r>
      <w:r w:rsidR="006A17AD">
        <w:rPr>
          <w:b w:val="0"/>
          <w:i w:val="0"/>
          <w:u w:val="none"/>
        </w:rPr>
        <w:t>la</w:t>
      </w:r>
      <w:r w:rsidR="006A17AD">
        <w:rPr>
          <w:rFonts w:eastAsia="Arial"/>
          <w:b w:val="0"/>
          <w:i w:val="0"/>
          <w:u w:val="none"/>
        </w:rPr>
        <w:t xml:space="preserve"> </w:t>
      </w:r>
      <w:r w:rsidR="006A17AD">
        <w:rPr>
          <w:b w:val="0"/>
          <w:i w:val="0"/>
          <w:u w:val="none"/>
        </w:rPr>
        <w:t>Educación</w:t>
      </w:r>
      <w:r w:rsidR="006A17AD">
        <w:rPr>
          <w:rFonts w:eastAsia="Arial"/>
          <w:b w:val="0"/>
          <w:i w:val="0"/>
          <w:u w:val="none"/>
        </w:rPr>
        <w:t xml:space="preserve"> </w:t>
      </w:r>
      <w:r w:rsidR="006A17AD">
        <w:rPr>
          <w:b w:val="0"/>
          <w:i w:val="0"/>
          <w:u w:val="none"/>
        </w:rPr>
        <w:t>Parvularia,</w:t>
      </w:r>
      <w:r w:rsidR="006A17AD">
        <w:rPr>
          <w:rFonts w:eastAsia="Arial"/>
          <w:b w:val="0"/>
          <w:i w:val="0"/>
          <w:u w:val="none"/>
        </w:rPr>
        <w:t xml:space="preserve"> </w:t>
      </w:r>
      <w:r w:rsidR="006A17AD">
        <w:rPr>
          <w:b w:val="0"/>
          <w:i w:val="0"/>
          <w:u w:val="none"/>
        </w:rPr>
        <w:t>los</w:t>
      </w:r>
      <w:r w:rsidR="006A17AD">
        <w:rPr>
          <w:rFonts w:eastAsia="Arial"/>
          <w:b w:val="0"/>
          <w:i w:val="0"/>
          <w:u w:val="none"/>
        </w:rPr>
        <w:t xml:space="preserve"> </w:t>
      </w:r>
      <w:r w:rsidR="006A17AD">
        <w:rPr>
          <w:b w:val="0"/>
          <w:i w:val="0"/>
          <w:u w:val="none"/>
        </w:rPr>
        <w:t>que</w:t>
      </w:r>
      <w:r w:rsidR="006A17AD">
        <w:rPr>
          <w:rFonts w:eastAsia="Arial"/>
          <w:b w:val="0"/>
          <w:i w:val="0"/>
          <w:u w:val="none"/>
        </w:rPr>
        <w:t xml:space="preserve"> </w:t>
      </w:r>
      <w:r w:rsidR="006A17AD">
        <w:rPr>
          <w:b w:val="0"/>
          <w:i w:val="0"/>
          <w:u w:val="none"/>
        </w:rPr>
        <w:t>configuran</w:t>
      </w:r>
      <w:r w:rsidR="006A17AD">
        <w:rPr>
          <w:rFonts w:eastAsia="Arial"/>
          <w:b w:val="0"/>
          <w:i w:val="0"/>
          <w:u w:val="none"/>
        </w:rPr>
        <w:t xml:space="preserve"> </w:t>
      </w:r>
      <w:r w:rsidR="006A17AD">
        <w:rPr>
          <w:b w:val="0"/>
          <w:i w:val="0"/>
          <w:u w:val="none"/>
        </w:rPr>
        <w:t>una</w:t>
      </w:r>
      <w:r w:rsidR="006A17AD">
        <w:rPr>
          <w:rFonts w:eastAsia="Arial"/>
          <w:b w:val="0"/>
          <w:i w:val="0"/>
          <w:u w:val="none"/>
        </w:rPr>
        <w:t xml:space="preserve"> </w:t>
      </w:r>
      <w:r w:rsidR="006A17AD">
        <w:rPr>
          <w:b w:val="0"/>
          <w:i w:val="0"/>
          <w:u w:val="none"/>
        </w:rPr>
        <w:t>educación</w:t>
      </w:r>
      <w:r w:rsidR="006A17AD">
        <w:rPr>
          <w:rFonts w:eastAsia="Arial"/>
          <w:b w:val="0"/>
          <w:i w:val="0"/>
          <w:u w:val="none"/>
        </w:rPr>
        <w:t xml:space="preserve"> </w:t>
      </w:r>
      <w:r w:rsidR="006A17AD">
        <w:rPr>
          <w:b w:val="0"/>
          <w:i w:val="0"/>
          <w:u w:val="none"/>
        </w:rPr>
        <w:t>eminentemente</w:t>
      </w:r>
      <w:r w:rsidR="006A17AD">
        <w:rPr>
          <w:rFonts w:eastAsia="Arial"/>
          <w:b w:val="0"/>
          <w:i w:val="0"/>
          <w:u w:val="none"/>
        </w:rPr>
        <w:t xml:space="preserve"> </w:t>
      </w:r>
      <w:r w:rsidR="006A17AD">
        <w:rPr>
          <w:b w:val="0"/>
          <w:i w:val="0"/>
          <w:u w:val="none"/>
        </w:rPr>
        <w:t>humanista</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potenciadora</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los</w:t>
      </w:r>
      <w:r w:rsidR="006A17AD">
        <w:rPr>
          <w:rFonts w:eastAsia="Arial"/>
          <w:b w:val="0"/>
          <w:i w:val="0"/>
          <w:u w:val="none"/>
        </w:rPr>
        <w:t xml:space="preserve"> </w:t>
      </w:r>
      <w:r w:rsidR="006A17AD">
        <w:rPr>
          <w:b w:val="0"/>
          <w:i w:val="0"/>
          <w:u w:val="none"/>
        </w:rPr>
        <w:t>niños</w:t>
      </w:r>
      <w:r w:rsidR="006A17AD">
        <w:rPr>
          <w:rFonts w:eastAsia="Arial"/>
          <w:b w:val="0"/>
          <w:i w:val="0"/>
          <w:u w:val="none"/>
        </w:rPr>
        <w:t xml:space="preserve"> y niñas </w:t>
      </w:r>
      <w:r w:rsidR="006A17AD">
        <w:rPr>
          <w:b w:val="0"/>
          <w:i w:val="0"/>
          <w:u w:val="none"/>
        </w:rPr>
        <w:t>como</w:t>
      </w:r>
      <w:r w:rsidR="006A17AD">
        <w:rPr>
          <w:rFonts w:eastAsia="Arial"/>
          <w:b w:val="0"/>
          <w:i w:val="0"/>
          <w:u w:val="none"/>
        </w:rPr>
        <w:t xml:space="preserve"> </w:t>
      </w:r>
      <w:r w:rsidR="006A17AD">
        <w:rPr>
          <w:b w:val="0"/>
          <w:i w:val="0"/>
          <w:u w:val="none"/>
        </w:rPr>
        <w:t>personas</w:t>
      </w:r>
      <w:r w:rsidR="006A17AD">
        <w:rPr>
          <w:rFonts w:eastAsia="Arial"/>
          <w:b w:val="0"/>
          <w:i w:val="0"/>
          <w:u w:val="none"/>
        </w:rPr>
        <w:t xml:space="preserve"> </w:t>
      </w:r>
      <w:r w:rsidR="006A17AD">
        <w:rPr>
          <w:b w:val="0"/>
          <w:i w:val="0"/>
          <w:u w:val="none"/>
        </w:rPr>
        <w:t>que</w:t>
      </w:r>
      <w:r w:rsidR="006A17AD">
        <w:rPr>
          <w:rFonts w:eastAsia="Arial"/>
          <w:b w:val="0"/>
          <w:i w:val="0"/>
          <w:u w:val="none"/>
        </w:rPr>
        <w:t xml:space="preserve"> </w:t>
      </w:r>
      <w:r w:rsidR="006A17AD">
        <w:rPr>
          <w:b w:val="0"/>
          <w:i w:val="0"/>
          <w:u w:val="none"/>
        </w:rPr>
        <w:t>aprenden</w:t>
      </w:r>
      <w:r w:rsidR="006A17AD">
        <w:rPr>
          <w:rFonts w:eastAsia="Arial"/>
          <w:b w:val="0"/>
          <w:i w:val="0"/>
          <w:u w:val="none"/>
        </w:rPr>
        <w:t xml:space="preserve"> </w:t>
      </w:r>
      <w:r w:rsidR="006A17AD">
        <w:rPr>
          <w:b w:val="0"/>
          <w:i w:val="0"/>
          <w:u w:val="none"/>
        </w:rPr>
        <w:t>confiados</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capaces,</w:t>
      </w:r>
      <w:r w:rsidR="006A17AD">
        <w:rPr>
          <w:rFonts w:eastAsia="Arial"/>
          <w:b w:val="0"/>
          <w:i w:val="0"/>
          <w:u w:val="none"/>
        </w:rPr>
        <w:t xml:space="preserve"> </w:t>
      </w:r>
      <w:r w:rsidR="006A17AD">
        <w:rPr>
          <w:b w:val="0"/>
          <w:i w:val="0"/>
          <w:u w:val="none"/>
        </w:rPr>
        <w:t>ellos</w:t>
      </w:r>
      <w:r w:rsidR="006A17AD">
        <w:rPr>
          <w:rFonts w:eastAsia="Arial"/>
          <w:b w:val="0"/>
          <w:i w:val="0"/>
          <w:u w:val="none"/>
        </w:rPr>
        <w:t xml:space="preserve"> </w:t>
      </w:r>
      <w:r w:rsidR="006A17AD">
        <w:rPr>
          <w:b w:val="0"/>
          <w:i w:val="0"/>
          <w:u w:val="none"/>
        </w:rPr>
        <w:t>son:</w:t>
      </w:r>
    </w:p>
    <w:p w:rsidR="00A474AD" w:rsidRDefault="00A474AD" w:rsidP="00E6749E">
      <w:pPr>
        <w:pStyle w:val="Sangra3detindependiente1"/>
        <w:ind w:firstLine="0"/>
        <w:rPr>
          <w:b w:val="0"/>
          <w:i w:val="0"/>
          <w:u w:val="none"/>
        </w:rPr>
      </w:pPr>
    </w:p>
    <w:p w:rsidR="006A17AD" w:rsidRDefault="006A17AD" w:rsidP="00C2483E">
      <w:pPr>
        <w:tabs>
          <w:tab w:val="left" w:pos="0"/>
          <w:tab w:val="left" w:pos="142"/>
        </w:tabs>
        <w:jc w:val="both"/>
        <w:rPr>
          <w:b w:val="0"/>
          <w:u w:val="none"/>
        </w:rPr>
      </w:pPr>
      <w:r>
        <w:rPr>
          <w:b w:val="0"/>
        </w:rPr>
        <w:t>Principio</w:t>
      </w:r>
      <w:r>
        <w:rPr>
          <w:rFonts w:eastAsia="Arial"/>
          <w:b w:val="0"/>
        </w:rPr>
        <w:t xml:space="preserve"> </w:t>
      </w:r>
      <w:r>
        <w:rPr>
          <w:b w:val="0"/>
        </w:rPr>
        <w:t>de</w:t>
      </w:r>
      <w:r>
        <w:rPr>
          <w:rFonts w:eastAsia="Arial"/>
          <w:b w:val="0"/>
        </w:rPr>
        <w:t xml:space="preserve"> </w:t>
      </w:r>
      <w:r>
        <w:rPr>
          <w:b w:val="0"/>
        </w:rPr>
        <w:t>Actividad</w:t>
      </w:r>
      <w:r>
        <w:rPr>
          <w:b w:val="0"/>
          <w:u w:val="none"/>
        </w:rPr>
        <w:t>.</w:t>
      </w:r>
    </w:p>
    <w:p w:rsidR="006A17AD" w:rsidRDefault="006A17AD" w:rsidP="00C2483E">
      <w:pPr>
        <w:tabs>
          <w:tab w:val="left" w:pos="0"/>
          <w:tab w:val="left" w:pos="142"/>
        </w:tabs>
        <w:ind w:left="397"/>
        <w:jc w:val="both"/>
        <w:rPr>
          <w:b w:val="0"/>
          <w:u w:val="none"/>
          <w:lang w:val="es-ES_tradnl"/>
        </w:rPr>
      </w:pPr>
    </w:p>
    <w:p w:rsidR="006A17AD" w:rsidRDefault="00C2483E" w:rsidP="003A10EC">
      <w:pPr>
        <w:tabs>
          <w:tab w:val="left" w:pos="0"/>
          <w:tab w:val="left" w:pos="142"/>
          <w:tab w:val="left" w:pos="567"/>
        </w:tabs>
        <w:jc w:val="both"/>
        <w:rPr>
          <w:b w:val="0"/>
          <w:u w:val="none"/>
          <w:lang w:val="es-ES_tradnl"/>
        </w:rPr>
      </w:pPr>
      <w:r>
        <w:rPr>
          <w:b w:val="0"/>
          <w:u w:val="none"/>
          <w:lang w:val="es-ES_tradnl"/>
        </w:rPr>
        <w:tab/>
      </w:r>
      <w:r w:rsidR="003A10EC">
        <w:rPr>
          <w:b w:val="0"/>
          <w:u w:val="none"/>
          <w:lang w:val="es-ES_tradnl"/>
        </w:rPr>
        <w:t xml:space="preserve">    </w:t>
      </w:r>
      <w:r w:rsidR="006A17AD">
        <w:rPr>
          <w:b w:val="0"/>
          <w:u w:val="none"/>
          <w:lang w:val="es-ES_tradnl"/>
        </w:rPr>
        <w:t>El</w:t>
      </w:r>
      <w:r w:rsidR="006A17AD">
        <w:rPr>
          <w:rFonts w:eastAsia="Arial"/>
          <w:b w:val="0"/>
          <w:u w:val="none"/>
          <w:lang w:val="es-ES_tradnl"/>
        </w:rPr>
        <w:t xml:space="preserve"> </w:t>
      </w:r>
      <w:r w:rsidR="006A17AD">
        <w:rPr>
          <w:b w:val="0"/>
          <w:u w:val="none"/>
          <w:lang w:val="es-ES_tradnl"/>
        </w:rPr>
        <w:t>niño</w:t>
      </w:r>
      <w:r w:rsidR="009D67BC">
        <w:rPr>
          <w:b w:val="0"/>
          <w:u w:val="none"/>
          <w:lang w:val="es-ES_tradnl"/>
        </w:rPr>
        <w:t xml:space="preserve"> y la niña</w:t>
      </w:r>
      <w:r w:rsidR="006A17AD">
        <w:rPr>
          <w:rFonts w:eastAsia="Arial"/>
          <w:b w:val="0"/>
          <w:u w:val="none"/>
          <w:lang w:val="es-ES_tradnl"/>
        </w:rPr>
        <w:t xml:space="preserve"> </w:t>
      </w:r>
      <w:r w:rsidR="006A17AD">
        <w:rPr>
          <w:b w:val="0"/>
          <w:u w:val="none"/>
          <w:lang w:val="es-ES_tradnl"/>
        </w:rPr>
        <w:t>debe</w:t>
      </w:r>
      <w:r w:rsidR="009D67BC">
        <w:rPr>
          <w:b w:val="0"/>
          <w:u w:val="none"/>
          <w:lang w:val="es-ES_tradnl"/>
        </w:rPr>
        <w:t>n</w:t>
      </w:r>
      <w:r w:rsidR="006A17AD">
        <w:rPr>
          <w:rFonts w:eastAsia="Arial"/>
          <w:b w:val="0"/>
          <w:u w:val="none"/>
          <w:lang w:val="es-ES_tradnl"/>
        </w:rPr>
        <w:t xml:space="preserve"> </w:t>
      </w:r>
      <w:r w:rsidR="006A17AD">
        <w:rPr>
          <w:b w:val="0"/>
          <w:u w:val="none"/>
          <w:lang w:val="es-ES_tradnl"/>
        </w:rPr>
        <w:t>ser</w:t>
      </w:r>
      <w:r w:rsidR="006A17AD">
        <w:rPr>
          <w:rFonts w:eastAsia="Arial"/>
          <w:b w:val="0"/>
          <w:u w:val="none"/>
          <w:lang w:val="es-ES_tradnl"/>
        </w:rPr>
        <w:t xml:space="preserve"> </w:t>
      </w:r>
      <w:r w:rsidR="006A17AD">
        <w:rPr>
          <w:b w:val="0"/>
          <w:u w:val="none"/>
          <w:lang w:val="es-ES_tradnl"/>
        </w:rPr>
        <w:t>efectivamente</w:t>
      </w:r>
      <w:r w:rsidR="006A17AD">
        <w:rPr>
          <w:rFonts w:eastAsia="Arial"/>
          <w:b w:val="0"/>
          <w:u w:val="none"/>
          <w:lang w:val="es-ES_tradnl"/>
        </w:rPr>
        <w:t xml:space="preserve"> </w:t>
      </w:r>
      <w:r w:rsidR="006A17AD">
        <w:rPr>
          <w:b w:val="0"/>
          <w:u w:val="none"/>
          <w:lang w:val="es-ES_tradnl"/>
        </w:rPr>
        <w:t>protagonista</w:t>
      </w:r>
      <w:r w:rsidR="009D67BC">
        <w:rPr>
          <w:b w:val="0"/>
          <w:u w:val="none"/>
          <w:lang w:val="es-ES_tradnl"/>
        </w:rPr>
        <w:t>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su</w:t>
      </w:r>
      <w:r w:rsidR="006A17AD">
        <w:rPr>
          <w:rFonts w:eastAsia="Arial"/>
          <w:b w:val="0"/>
          <w:u w:val="none"/>
          <w:lang w:val="es-ES_tradnl"/>
        </w:rPr>
        <w:t xml:space="preserve"> </w:t>
      </w:r>
      <w:r w:rsidR="006A17AD">
        <w:rPr>
          <w:b w:val="0"/>
          <w:u w:val="none"/>
          <w:lang w:val="es-ES_tradnl"/>
        </w:rPr>
        <w:t>aprendizaje</w:t>
      </w:r>
      <w:r w:rsidR="006A17AD">
        <w:rPr>
          <w:rFonts w:eastAsia="Arial"/>
          <w:b w:val="0"/>
          <w:u w:val="none"/>
          <w:lang w:val="es-ES_tradnl"/>
        </w:rPr>
        <w:t xml:space="preserve"> </w:t>
      </w:r>
      <w:r w:rsidR="006A17AD">
        <w:rPr>
          <w:b w:val="0"/>
          <w:u w:val="none"/>
          <w:lang w:val="es-ES_tradnl"/>
        </w:rPr>
        <w:t>a</w:t>
      </w:r>
      <w:r w:rsidR="006A17AD">
        <w:rPr>
          <w:rFonts w:eastAsia="Arial"/>
          <w:b w:val="0"/>
          <w:u w:val="none"/>
          <w:lang w:val="es-ES_tradnl"/>
        </w:rPr>
        <w:t xml:space="preserve"> </w:t>
      </w:r>
      <w:r w:rsidR="006A17AD">
        <w:rPr>
          <w:b w:val="0"/>
          <w:u w:val="none"/>
          <w:lang w:val="es-ES_tradnl"/>
        </w:rPr>
        <w:t>través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los</w:t>
      </w:r>
      <w:r w:rsidR="006A17AD">
        <w:rPr>
          <w:rFonts w:eastAsia="Arial"/>
          <w:b w:val="0"/>
          <w:u w:val="none"/>
          <w:lang w:val="es-ES_tradnl"/>
        </w:rPr>
        <w:t xml:space="preserve"> </w:t>
      </w:r>
      <w:r w:rsidR="006A17AD">
        <w:rPr>
          <w:b w:val="0"/>
          <w:u w:val="none"/>
          <w:lang w:val="es-ES_tradnl"/>
        </w:rPr>
        <w:t>procesos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apropiación</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construcción,</w:t>
      </w:r>
      <w:r w:rsidR="006A17AD">
        <w:rPr>
          <w:rFonts w:eastAsia="Arial"/>
          <w:b w:val="0"/>
          <w:u w:val="none"/>
          <w:lang w:val="es-ES_tradnl"/>
        </w:rPr>
        <w:t xml:space="preserve"> </w:t>
      </w:r>
      <w:r w:rsidR="006A17AD">
        <w:rPr>
          <w:b w:val="0"/>
          <w:u w:val="none"/>
          <w:lang w:val="es-ES_tradnl"/>
        </w:rPr>
        <w:t>ello</w:t>
      </w:r>
      <w:r w:rsidR="006A17AD">
        <w:rPr>
          <w:rFonts w:eastAsia="Arial"/>
          <w:b w:val="0"/>
          <w:u w:val="none"/>
          <w:lang w:val="es-ES_tradnl"/>
        </w:rPr>
        <w:t xml:space="preserve"> </w:t>
      </w:r>
      <w:r w:rsidR="006A17AD">
        <w:rPr>
          <w:b w:val="0"/>
          <w:u w:val="none"/>
          <w:lang w:val="es-ES_tradnl"/>
        </w:rPr>
        <w:t>implica</w:t>
      </w:r>
      <w:r w:rsidR="006A17AD">
        <w:rPr>
          <w:rFonts w:eastAsia="Arial"/>
          <w:b w:val="0"/>
          <w:u w:val="none"/>
          <w:lang w:val="es-ES_tradnl"/>
        </w:rPr>
        <w:t xml:space="preserve"> </w:t>
      </w:r>
      <w:r w:rsidR="006A17AD">
        <w:rPr>
          <w:b w:val="0"/>
          <w:u w:val="none"/>
          <w:lang w:val="es-ES_tradnl"/>
        </w:rPr>
        <w:t>considerar</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aprenden</w:t>
      </w:r>
      <w:r w:rsidR="006A17AD">
        <w:rPr>
          <w:rFonts w:eastAsia="Arial"/>
          <w:b w:val="0"/>
          <w:u w:val="none"/>
          <w:lang w:val="es-ES_tradnl"/>
        </w:rPr>
        <w:t xml:space="preserve"> </w:t>
      </w:r>
      <w:r w:rsidR="006A17AD">
        <w:rPr>
          <w:b w:val="0"/>
          <w:u w:val="none"/>
          <w:lang w:val="es-ES_tradnl"/>
        </w:rPr>
        <w:t>actuando,</w:t>
      </w:r>
      <w:r w:rsidR="006A17AD">
        <w:rPr>
          <w:rFonts w:eastAsia="Arial"/>
          <w:b w:val="0"/>
          <w:u w:val="none"/>
          <w:lang w:val="es-ES_tradnl"/>
        </w:rPr>
        <w:t xml:space="preserve"> </w:t>
      </w:r>
      <w:r w:rsidR="006A17AD">
        <w:rPr>
          <w:b w:val="0"/>
          <w:u w:val="none"/>
          <w:lang w:val="es-ES_tradnl"/>
        </w:rPr>
        <w:t>sintiendo</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pensando.</w:t>
      </w:r>
    </w:p>
    <w:p w:rsidR="00C2483E" w:rsidRDefault="00C2483E" w:rsidP="00C2483E">
      <w:pPr>
        <w:tabs>
          <w:tab w:val="left" w:pos="142"/>
          <w:tab w:val="left" w:pos="1134"/>
        </w:tabs>
        <w:jc w:val="both"/>
        <w:rPr>
          <w:b w:val="0"/>
          <w:u w:val="none"/>
          <w:lang w:val="es-ES_tradnl"/>
        </w:rPr>
      </w:pPr>
    </w:p>
    <w:p w:rsidR="006A17AD" w:rsidRDefault="006A17AD" w:rsidP="00C2483E">
      <w:pPr>
        <w:tabs>
          <w:tab w:val="left" w:pos="142"/>
          <w:tab w:val="left" w:pos="1134"/>
        </w:tabs>
        <w:jc w:val="both"/>
        <w:rPr>
          <w:b w:val="0"/>
          <w:u w:val="none"/>
          <w:lang w:val="es-ES_tradnl"/>
        </w:rPr>
      </w:pPr>
      <w:r>
        <w:rPr>
          <w:b w:val="0"/>
          <w:lang w:val="es-ES_tradnl"/>
        </w:rPr>
        <w:t>Principio</w:t>
      </w:r>
      <w:r>
        <w:rPr>
          <w:rFonts w:eastAsia="Arial"/>
          <w:b w:val="0"/>
          <w:lang w:val="es-ES_tradnl"/>
        </w:rPr>
        <w:t xml:space="preserve"> </w:t>
      </w:r>
      <w:r>
        <w:rPr>
          <w:b w:val="0"/>
          <w:lang w:val="es-ES_tradnl"/>
        </w:rPr>
        <w:t>de</w:t>
      </w:r>
      <w:r>
        <w:rPr>
          <w:rFonts w:eastAsia="Arial"/>
          <w:b w:val="0"/>
          <w:lang w:val="es-ES_tradnl"/>
        </w:rPr>
        <w:t xml:space="preserve"> </w:t>
      </w:r>
      <w:r>
        <w:rPr>
          <w:b w:val="0"/>
          <w:lang w:val="es-ES_tradnl"/>
        </w:rPr>
        <w:t>Singularidad</w:t>
      </w:r>
      <w:r>
        <w:rPr>
          <w:b w:val="0"/>
          <w:u w:val="none"/>
          <w:lang w:val="es-ES_tradnl"/>
        </w:rPr>
        <w:t>.</w:t>
      </w:r>
    </w:p>
    <w:p w:rsidR="006A17AD" w:rsidRDefault="006A17AD" w:rsidP="00C2483E">
      <w:pPr>
        <w:tabs>
          <w:tab w:val="left" w:pos="142"/>
          <w:tab w:val="left" w:pos="1134"/>
        </w:tabs>
        <w:ind w:firstLine="360"/>
        <w:jc w:val="both"/>
        <w:rPr>
          <w:b w:val="0"/>
          <w:u w:val="none"/>
          <w:lang w:val="es-ES_tradnl"/>
        </w:rPr>
      </w:pPr>
    </w:p>
    <w:p w:rsidR="006A17AD" w:rsidRDefault="00C2483E" w:rsidP="003A10EC">
      <w:pPr>
        <w:tabs>
          <w:tab w:val="left" w:pos="142"/>
          <w:tab w:val="left" w:pos="426"/>
        </w:tabs>
        <w:ind w:hanging="757"/>
        <w:jc w:val="both"/>
        <w:rPr>
          <w:b w:val="0"/>
          <w:u w:val="none"/>
          <w:lang w:val="es-ES_tradnl"/>
        </w:rPr>
      </w:pPr>
      <w:r>
        <w:rPr>
          <w:b w:val="0"/>
          <w:u w:val="none"/>
          <w:lang w:val="es-ES_tradnl"/>
        </w:rPr>
        <w:t xml:space="preserve">             </w:t>
      </w:r>
      <w:r w:rsidR="003A10EC">
        <w:rPr>
          <w:b w:val="0"/>
          <w:u w:val="none"/>
          <w:lang w:val="es-ES_tradnl"/>
        </w:rPr>
        <w:t xml:space="preserve">    </w:t>
      </w:r>
      <w:r w:rsidR="006A17AD">
        <w:rPr>
          <w:b w:val="0"/>
          <w:u w:val="none"/>
          <w:lang w:val="es-ES_tradnl"/>
        </w:rPr>
        <w:t>Cada</w:t>
      </w:r>
      <w:r w:rsidR="006A17AD">
        <w:rPr>
          <w:rFonts w:eastAsia="Arial"/>
          <w:b w:val="0"/>
          <w:u w:val="none"/>
          <w:lang w:val="es-ES_tradnl"/>
        </w:rPr>
        <w:t xml:space="preserve"> </w:t>
      </w:r>
      <w:r w:rsidR="006A17AD">
        <w:rPr>
          <w:b w:val="0"/>
          <w:u w:val="none"/>
          <w:lang w:val="es-ES_tradnl"/>
        </w:rPr>
        <w:t>niño</w:t>
      </w:r>
      <w:r w:rsidR="009D67BC">
        <w:rPr>
          <w:b w:val="0"/>
          <w:u w:val="none"/>
          <w:lang w:val="es-ES_tradnl"/>
        </w:rPr>
        <w:t xml:space="preserve"> y niña</w:t>
      </w:r>
      <w:r w:rsidR="006A17AD">
        <w:rPr>
          <w:rFonts w:eastAsia="Arial"/>
          <w:b w:val="0"/>
          <w:u w:val="none"/>
          <w:lang w:val="es-ES_tradnl"/>
        </w:rPr>
        <w:t xml:space="preserve"> </w:t>
      </w:r>
      <w:r w:rsidR="006A17AD">
        <w:rPr>
          <w:b w:val="0"/>
          <w:u w:val="none"/>
          <w:lang w:val="es-ES_tradnl"/>
        </w:rPr>
        <w:t>independiente</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la</w:t>
      </w:r>
      <w:r w:rsidR="006A17AD">
        <w:rPr>
          <w:rFonts w:eastAsia="Arial"/>
          <w:b w:val="0"/>
          <w:u w:val="none"/>
          <w:lang w:val="es-ES_tradnl"/>
        </w:rPr>
        <w:t xml:space="preserve"> </w:t>
      </w:r>
      <w:r w:rsidR="006A17AD">
        <w:rPr>
          <w:b w:val="0"/>
          <w:u w:val="none"/>
          <w:lang w:val="es-ES_tradnl"/>
        </w:rPr>
        <w:t>etapa</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la</w:t>
      </w:r>
      <w:r w:rsidR="006A17AD">
        <w:rPr>
          <w:rFonts w:eastAsia="Arial"/>
          <w:b w:val="0"/>
          <w:u w:val="none"/>
          <w:lang w:val="es-ES_tradnl"/>
        </w:rPr>
        <w:t xml:space="preserve"> </w:t>
      </w:r>
      <w:r w:rsidR="006A17AD">
        <w:rPr>
          <w:b w:val="0"/>
          <w:u w:val="none"/>
          <w:lang w:val="es-ES_tradnl"/>
        </w:rPr>
        <w:t>vida</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del</w:t>
      </w:r>
      <w:r w:rsidR="006A17AD">
        <w:rPr>
          <w:rFonts w:eastAsia="Arial"/>
          <w:b w:val="0"/>
          <w:u w:val="none"/>
          <w:lang w:val="es-ES_tradnl"/>
        </w:rPr>
        <w:t xml:space="preserve"> </w:t>
      </w:r>
      <w:r w:rsidR="006A17AD">
        <w:rPr>
          <w:b w:val="0"/>
          <w:u w:val="none"/>
          <w:lang w:val="es-ES_tradnl"/>
        </w:rPr>
        <w:t>desarrollo</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se</w:t>
      </w:r>
      <w:r w:rsidR="006A17AD">
        <w:rPr>
          <w:rFonts w:eastAsia="Arial"/>
          <w:b w:val="0"/>
          <w:u w:val="none"/>
          <w:lang w:val="es-ES_tradnl"/>
        </w:rPr>
        <w:t xml:space="preserve"> </w:t>
      </w:r>
      <w:r w:rsidR="006A17AD">
        <w:rPr>
          <w:b w:val="0"/>
          <w:u w:val="none"/>
          <w:lang w:val="es-ES_tradnl"/>
        </w:rPr>
        <w:t>encuentre</w:t>
      </w:r>
      <w:r w:rsidR="009D67BC">
        <w:rPr>
          <w:b w:val="0"/>
          <w:u w:val="none"/>
          <w:lang w:val="es-ES_tradnl"/>
        </w:rPr>
        <w:t>n</w:t>
      </w:r>
      <w:r w:rsidR="006A17AD">
        <w:rPr>
          <w:b w:val="0"/>
          <w:u w:val="none"/>
          <w:lang w:val="es-ES_tradnl"/>
        </w:rPr>
        <w:t>,</w:t>
      </w:r>
      <w:r w:rsidR="006A17AD">
        <w:rPr>
          <w:rFonts w:eastAsia="Arial"/>
          <w:b w:val="0"/>
          <w:u w:val="none"/>
          <w:lang w:val="es-ES_tradnl"/>
        </w:rPr>
        <w:t xml:space="preserve"> </w:t>
      </w:r>
      <w:r w:rsidR="006A17AD">
        <w:rPr>
          <w:b w:val="0"/>
          <w:u w:val="none"/>
          <w:lang w:val="es-ES_tradnl"/>
        </w:rPr>
        <w:t>es</w:t>
      </w:r>
      <w:r w:rsidR="006A17AD">
        <w:rPr>
          <w:rFonts w:eastAsia="Arial"/>
          <w:b w:val="0"/>
          <w:u w:val="none"/>
          <w:lang w:val="es-ES_tradnl"/>
        </w:rPr>
        <w:t xml:space="preserve"> </w:t>
      </w:r>
      <w:r w:rsidR="006A17AD">
        <w:rPr>
          <w:b w:val="0"/>
          <w:u w:val="none"/>
          <w:lang w:val="es-ES_tradnl"/>
        </w:rPr>
        <w:t>un</w:t>
      </w:r>
      <w:r w:rsidR="006A17AD">
        <w:rPr>
          <w:rFonts w:eastAsia="Arial"/>
          <w:b w:val="0"/>
          <w:u w:val="none"/>
          <w:lang w:val="es-ES_tradnl"/>
        </w:rPr>
        <w:t xml:space="preserve"> </w:t>
      </w:r>
      <w:r w:rsidR="006A17AD">
        <w:rPr>
          <w:b w:val="0"/>
          <w:u w:val="none"/>
          <w:lang w:val="es-ES_tradnl"/>
        </w:rPr>
        <w:t>ser</w:t>
      </w:r>
      <w:r w:rsidR="006A17AD">
        <w:rPr>
          <w:rFonts w:eastAsia="Arial"/>
          <w:b w:val="0"/>
          <w:u w:val="none"/>
          <w:lang w:val="es-ES_tradnl"/>
        </w:rPr>
        <w:t xml:space="preserve"> </w:t>
      </w:r>
      <w:r w:rsidR="006A17AD">
        <w:rPr>
          <w:b w:val="0"/>
          <w:u w:val="none"/>
          <w:lang w:val="es-ES_tradnl"/>
        </w:rPr>
        <w:t>único</w:t>
      </w:r>
      <w:r w:rsidR="006A17AD">
        <w:rPr>
          <w:rFonts w:eastAsia="Arial"/>
          <w:b w:val="0"/>
          <w:u w:val="none"/>
          <w:lang w:val="es-ES_tradnl"/>
        </w:rPr>
        <w:t xml:space="preserve"> </w:t>
      </w:r>
      <w:r w:rsidR="006A17AD">
        <w:rPr>
          <w:b w:val="0"/>
          <w:u w:val="none"/>
          <w:lang w:val="es-ES_tradnl"/>
        </w:rPr>
        <w:t>con</w:t>
      </w:r>
      <w:r w:rsidR="006A17AD">
        <w:rPr>
          <w:rFonts w:eastAsia="Arial"/>
          <w:b w:val="0"/>
          <w:u w:val="none"/>
          <w:lang w:val="es-ES_tradnl"/>
        </w:rPr>
        <w:t xml:space="preserve"> </w:t>
      </w:r>
      <w:r w:rsidR="006A17AD">
        <w:rPr>
          <w:b w:val="0"/>
          <w:u w:val="none"/>
          <w:lang w:val="es-ES_tradnl"/>
        </w:rPr>
        <w:t>características,</w:t>
      </w:r>
      <w:r w:rsidR="006A17AD">
        <w:rPr>
          <w:rFonts w:eastAsia="Arial"/>
          <w:b w:val="0"/>
          <w:u w:val="none"/>
          <w:lang w:val="es-ES_tradnl"/>
        </w:rPr>
        <w:t xml:space="preserve"> </w:t>
      </w:r>
      <w:r w:rsidR="006A17AD">
        <w:rPr>
          <w:b w:val="0"/>
          <w:u w:val="none"/>
          <w:lang w:val="es-ES_tradnl"/>
        </w:rPr>
        <w:t>necesidades,</w:t>
      </w:r>
      <w:r w:rsidR="006A17AD">
        <w:rPr>
          <w:rFonts w:eastAsia="Arial"/>
          <w:b w:val="0"/>
          <w:u w:val="none"/>
          <w:lang w:val="es-ES_tradnl"/>
        </w:rPr>
        <w:t xml:space="preserve"> </w:t>
      </w:r>
      <w:r w:rsidR="006A17AD">
        <w:rPr>
          <w:b w:val="0"/>
          <w:u w:val="none"/>
          <w:lang w:val="es-ES_tradnl"/>
        </w:rPr>
        <w:t>intereses</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fortalezas</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se</w:t>
      </w:r>
      <w:r w:rsidR="006A17AD">
        <w:rPr>
          <w:rFonts w:eastAsia="Arial"/>
          <w:b w:val="0"/>
          <w:u w:val="none"/>
          <w:lang w:val="es-ES_tradnl"/>
        </w:rPr>
        <w:t xml:space="preserve"> </w:t>
      </w:r>
      <w:r w:rsidR="006A17AD">
        <w:rPr>
          <w:b w:val="0"/>
          <w:u w:val="none"/>
          <w:lang w:val="es-ES_tradnl"/>
        </w:rPr>
        <w:t>deben</w:t>
      </w:r>
      <w:r w:rsidR="006A17AD">
        <w:rPr>
          <w:rFonts w:eastAsia="Arial"/>
          <w:b w:val="0"/>
          <w:u w:val="none"/>
          <w:lang w:val="es-ES_tradnl"/>
        </w:rPr>
        <w:t xml:space="preserve"> </w:t>
      </w:r>
      <w:r w:rsidR="006A17AD">
        <w:rPr>
          <w:b w:val="0"/>
          <w:u w:val="none"/>
          <w:lang w:val="es-ES_tradnl"/>
        </w:rPr>
        <w:t>conocer,</w:t>
      </w:r>
      <w:r w:rsidR="006A17AD">
        <w:rPr>
          <w:rFonts w:eastAsia="Arial"/>
          <w:b w:val="0"/>
          <w:u w:val="none"/>
          <w:lang w:val="es-ES_tradnl"/>
        </w:rPr>
        <w:t xml:space="preserve"> </w:t>
      </w:r>
      <w:r w:rsidR="006A17AD">
        <w:rPr>
          <w:b w:val="0"/>
          <w:u w:val="none"/>
          <w:lang w:val="es-ES_tradnl"/>
        </w:rPr>
        <w:t>respetar</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considerar</w:t>
      </w:r>
      <w:r w:rsidR="006A17AD">
        <w:rPr>
          <w:rFonts w:eastAsia="Arial"/>
          <w:b w:val="0"/>
          <w:u w:val="none"/>
          <w:lang w:val="es-ES_tradnl"/>
        </w:rPr>
        <w:t xml:space="preserve"> </w:t>
      </w:r>
      <w:r w:rsidR="006A17AD">
        <w:rPr>
          <w:b w:val="0"/>
          <w:u w:val="none"/>
          <w:lang w:val="es-ES_tradnl"/>
        </w:rPr>
        <w:t>efectivamente</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toda</w:t>
      </w:r>
      <w:r w:rsidR="006A17AD">
        <w:rPr>
          <w:rFonts w:eastAsia="Arial"/>
          <w:b w:val="0"/>
          <w:u w:val="none"/>
          <w:lang w:val="es-ES_tradnl"/>
        </w:rPr>
        <w:t xml:space="preserve"> </w:t>
      </w:r>
      <w:r w:rsidR="006A17AD">
        <w:rPr>
          <w:b w:val="0"/>
          <w:u w:val="none"/>
          <w:lang w:val="es-ES_tradnl"/>
        </w:rPr>
        <w:t>situación</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A265EC">
        <w:rPr>
          <w:b w:val="0"/>
          <w:u w:val="none"/>
          <w:lang w:val="es-ES_tradnl"/>
        </w:rPr>
        <w:t>aprendizaje.</w:t>
      </w:r>
    </w:p>
    <w:p w:rsidR="009E423F" w:rsidRDefault="009E423F" w:rsidP="00C2483E">
      <w:pPr>
        <w:tabs>
          <w:tab w:val="left" w:pos="142"/>
          <w:tab w:val="left" w:pos="1134"/>
        </w:tabs>
        <w:jc w:val="both"/>
        <w:rPr>
          <w:b w:val="0"/>
          <w:lang w:val="es-ES_tradnl"/>
        </w:rPr>
      </w:pPr>
    </w:p>
    <w:p w:rsidR="006A17AD" w:rsidRDefault="00C2483E" w:rsidP="00C2483E">
      <w:pPr>
        <w:tabs>
          <w:tab w:val="left" w:pos="142"/>
          <w:tab w:val="left" w:pos="1134"/>
        </w:tabs>
        <w:jc w:val="both"/>
        <w:rPr>
          <w:b w:val="0"/>
          <w:u w:val="none"/>
          <w:lang w:val="es-ES_tradnl"/>
        </w:rPr>
      </w:pPr>
      <w:r>
        <w:rPr>
          <w:b w:val="0"/>
          <w:lang w:val="es-ES_tradnl"/>
        </w:rPr>
        <w:t>P</w:t>
      </w:r>
      <w:r w:rsidR="006A17AD">
        <w:rPr>
          <w:b w:val="0"/>
          <w:lang w:val="es-ES_tradnl"/>
        </w:rPr>
        <w:t>rincipio</w:t>
      </w:r>
      <w:r w:rsidR="006A17AD">
        <w:rPr>
          <w:rFonts w:eastAsia="Arial"/>
          <w:b w:val="0"/>
          <w:lang w:val="es-ES_tradnl"/>
        </w:rPr>
        <w:t xml:space="preserve"> </w:t>
      </w:r>
      <w:r w:rsidR="006A17AD">
        <w:rPr>
          <w:b w:val="0"/>
          <w:lang w:val="es-ES_tradnl"/>
        </w:rPr>
        <w:t>de</w:t>
      </w:r>
      <w:r w:rsidR="006A17AD">
        <w:rPr>
          <w:rFonts w:eastAsia="Arial"/>
          <w:b w:val="0"/>
          <w:lang w:val="es-ES_tradnl"/>
        </w:rPr>
        <w:t xml:space="preserve"> </w:t>
      </w:r>
      <w:r w:rsidR="006A17AD">
        <w:rPr>
          <w:b w:val="0"/>
          <w:lang w:val="es-ES_tradnl"/>
        </w:rPr>
        <w:t>Bienestar</w:t>
      </w:r>
      <w:r w:rsidR="006A17AD">
        <w:rPr>
          <w:b w:val="0"/>
          <w:u w:val="none"/>
          <w:lang w:val="es-ES_tradnl"/>
        </w:rPr>
        <w:t>.</w:t>
      </w:r>
    </w:p>
    <w:p w:rsidR="006A17AD" w:rsidRDefault="006A17AD" w:rsidP="00C2483E">
      <w:pPr>
        <w:tabs>
          <w:tab w:val="left" w:pos="142"/>
          <w:tab w:val="left" w:pos="1134"/>
        </w:tabs>
        <w:ind w:firstLine="360"/>
        <w:jc w:val="both"/>
        <w:rPr>
          <w:b w:val="0"/>
          <w:u w:val="none"/>
          <w:lang w:val="es-ES_tradnl"/>
        </w:rPr>
      </w:pPr>
      <w:r>
        <w:rPr>
          <w:b w:val="0"/>
          <w:u w:val="none"/>
          <w:lang w:val="es-ES_tradnl"/>
        </w:rPr>
        <w:tab/>
      </w:r>
    </w:p>
    <w:p w:rsidR="006A17AD" w:rsidRDefault="00C2483E" w:rsidP="00C2483E">
      <w:pPr>
        <w:tabs>
          <w:tab w:val="left" w:pos="0"/>
          <w:tab w:val="left" w:pos="142"/>
        </w:tabs>
        <w:jc w:val="both"/>
        <w:rPr>
          <w:b w:val="0"/>
          <w:u w:val="none"/>
          <w:lang w:val="es-ES_tradnl"/>
        </w:rPr>
      </w:pPr>
      <w:r>
        <w:rPr>
          <w:b w:val="0"/>
          <w:u w:val="none"/>
          <w:lang w:val="es-ES_tradnl"/>
        </w:rPr>
        <w:tab/>
      </w:r>
      <w:r w:rsidR="003A10EC">
        <w:rPr>
          <w:b w:val="0"/>
          <w:u w:val="none"/>
          <w:lang w:val="es-ES_tradnl"/>
        </w:rPr>
        <w:t xml:space="preserve">   </w:t>
      </w:r>
      <w:r w:rsidR="006A17AD">
        <w:rPr>
          <w:b w:val="0"/>
          <w:u w:val="none"/>
          <w:lang w:val="es-ES_tradnl"/>
        </w:rPr>
        <w:t>Toda</w:t>
      </w:r>
      <w:r w:rsidR="006A17AD">
        <w:rPr>
          <w:rFonts w:eastAsia="Arial"/>
          <w:b w:val="0"/>
          <w:u w:val="none"/>
          <w:lang w:val="es-ES_tradnl"/>
        </w:rPr>
        <w:t xml:space="preserve"> </w:t>
      </w:r>
      <w:r w:rsidR="006A17AD">
        <w:rPr>
          <w:b w:val="0"/>
          <w:u w:val="none"/>
          <w:lang w:val="es-ES_tradnl"/>
        </w:rPr>
        <w:t>situación</w:t>
      </w:r>
      <w:r w:rsidR="006A17AD">
        <w:rPr>
          <w:rFonts w:eastAsia="Arial"/>
          <w:b w:val="0"/>
          <w:u w:val="none"/>
          <w:lang w:val="es-ES_tradnl"/>
        </w:rPr>
        <w:t xml:space="preserve"> </w:t>
      </w:r>
      <w:r w:rsidR="006A17AD">
        <w:rPr>
          <w:b w:val="0"/>
          <w:u w:val="none"/>
          <w:lang w:val="es-ES_tradnl"/>
        </w:rPr>
        <w:t>educativa</w:t>
      </w:r>
      <w:r w:rsidR="006A17AD">
        <w:rPr>
          <w:rFonts w:eastAsia="Arial"/>
          <w:b w:val="0"/>
          <w:u w:val="none"/>
          <w:lang w:val="es-ES_tradnl"/>
        </w:rPr>
        <w:t xml:space="preserve"> </w:t>
      </w:r>
      <w:r w:rsidR="006A17AD">
        <w:rPr>
          <w:b w:val="0"/>
          <w:u w:val="none"/>
          <w:lang w:val="es-ES_tradnl"/>
        </w:rPr>
        <w:t>debe</w:t>
      </w:r>
      <w:r w:rsidR="006A17AD">
        <w:rPr>
          <w:rFonts w:eastAsia="Arial"/>
          <w:b w:val="0"/>
          <w:u w:val="none"/>
          <w:lang w:val="es-ES_tradnl"/>
        </w:rPr>
        <w:t xml:space="preserve"> </w:t>
      </w:r>
      <w:r w:rsidR="006A17AD">
        <w:rPr>
          <w:b w:val="0"/>
          <w:u w:val="none"/>
          <w:lang w:val="es-ES_tradnl"/>
        </w:rPr>
        <w:t>propiciar</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cada</w:t>
      </w:r>
      <w:r w:rsidR="006A17AD">
        <w:rPr>
          <w:rFonts w:eastAsia="Arial"/>
          <w:b w:val="0"/>
          <w:u w:val="none"/>
          <w:lang w:val="es-ES_tradnl"/>
        </w:rPr>
        <w:t xml:space="preserve"> </w:t>
      </w:r>
      <w:r w:rsidR="006A17AD">
        <w:rPr>
          <w:b w:val="0"/>
          <w:u w:val="none"/>
          <w:lang w:val="es-ES_tradnl"/>
        </w:rPr>
        <w:t>niño</w:t>
      </w:r>
      <w:r w:rsidR="009D67BC">
        <w:rPr>
          <w:b w:val="0"/>
          <w:u w:val="none"/>
          <w:lang w:val="es-ES_tradnl"/>
        </w:rPr>
        <w:t xml:space="preserve"> y niña</w:t>
      </w:r>
      <w:r w:rsidR="006A17AD">
        <w:rPr>
          <w:rFonts w:eastAsia="Arial"/>
          <w:b w:val="0"/>
          <w:u w:val="none"/>
          <w:lang w:val="es-ES_tradnl"/>
        </w:rPr>
        <w:t xml:space="preserve"> </w:t>
      </w:r>
      <w:r w:rsidR="006A17AD">
        <w:rPr>
          <w:b w:val="0"/>
          <w:u w:val="none"/>
          <w:lang w:val="es-ES_tradnl"/>
        </w:rPr>
        <w:t>se</w:t>
      </w:r>
      <w:r w:rsidR="006A17AD">
        <w:rPr>
          <w:rFonts w:eastAsia="Arial"/>
          <w:b w:val="0"/>
          <w:u w:val="none"/>
          <w:lang w:val="es-ES_tradnl"/>
        </w:rPr>
        <w:t xml:space="preserve"> </w:t>
      </w:r>
      <w:r w:rsidR="006A17AD">
        <w:rPr>
          <w:b w:val="0"/>
          <w:u w:val="none"/>
          <w:lang w:val="es-ES_tradnl"/>
        </w:rPr>
        <w:t>sienta</w:t>
      </w:r>
      <w:r w:rsidR="006A17AD">
        <w:rPr>
          <w:rFonts w:eastAsia="Arial"/>
          <w:b w:val="0"/>
          <w:u w:val="none"/>
          <w:lang w:val="es-ES_tradnl"/>
        </w:rPr>
        <w:t xml:space="preserve"> </w:t>
      </w:r>
      <w:r w:rsidR="006A17AD">
        <w:rPr>
          <w:b w:val="0"/>
          <w:u w:val="none"/>
          <w:lang w:val="es-ES_tradnl"/>
        </w:rPr>
        <w:t>plenamente</w:t>
      </w:r>
      <w:r w:rsidR="006A17AD">
        <w:rPr>
          <w:rFonts w:eastAsia="Arial"/>
          <w:b w:val="0"/>
          <w:u w:val="none"/>
          <w:lang w:val="es-ES_tradnl"/>
        </w:rPr>
        <w:t xml:space="preserve"> </w:t>
      </w:r>
      <w:r w:rsidR="006A17AD">
        <w:rPr>
          <w:b w:val="0"/>
          <w:u w:val="none"/>
          <w:lang w:val="es-ES_tradnl"/>
        </w:rPr>
        <w:t>acogido</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función</w:t>
      </w:r>
      <w:r w:rsidR="006A17AD">
        <w:rPr>
          <w:rFonts w:eastAsia="Arial"/>
          <w:b w:val="0"/>
          <w:u w:val="none"/>
          <w:lang w:val="es-ES_tradnl"/>
        </w:rPr>
        <w:t xml:space="preserve"> </w:t>
      </w:r>
      <w:r w:rsidR="006A17AD">
        <w:rPr>
          <w:b w:val="0"/>
          <w:u w:val="none"/>
          <w:lang w:val="es-ES_tradnl"/>
        </w:rPr>
        <w:t>a</w:t>
      </w:r>
      <w:r w:rsidR="006A17AD">
        <w:rPr>
          <w:rFonts w:eastAsia="Arial"/>
          <w:b w:val="0"/>
          <w:u w:val="none"/>
          <w:lang w:val="es-ES_tradnl"/>
        </w:rPr>
        <w:t xml:space="preserve"> </w:t>
      </w:r>
      <w:r w:rsidR="006A17AD">
        <w:rPr>
          <w:b w:val="0"/>
          <w:u w:val="none"/>
          <w:lang w:val="es-ES_tradnl"/>
        </w:rPr>
        <w:t>sus</w:t>
      </w:r>
      <w:r w:rsidR="006A17AD">
        <w:rPr>
          <w:rFonts w:eastAsia="Arial"/>
          <w:b w:val="0"/>
          <w:u w:val="none"/>
          <w:lang w:val="es-ES_tradnl"/>
        </w:rPr>
        <w:t xml:space="preserve"> </w:t>
      </w:r>
      <w:r w:rsidR="006A17AD">
        <w:rPr>
          <w:b w:val="0"/>
          <w:u w:val="none"/>
          <w:lang w:val="es-ES_tradnl"/>
        </w:rPr>
        <w:t>necesidades</w:t>
      </w:r>
      <w:r w:rsidR="006A17AD">
        <w:rPr>
          <w:rFonts w:eastAsia="Arial"/>
          <w:b w:val="0"/>
          <w:u w:val="none"/>
          <w:lang w:val="es-ES_tradnl"/>
        </w:rPr>
        <w:t xml:space="preserve"> </w:t>
      </w:r>
      <w:r w:rsidR="006A17AD">
        <w:rPr>
          <w:b w:val="0"/>
          <w:u w:val="none"/>
          <w:lang w:val="es-ES_tradnl"/>
        </w:rPr>
        <w:t>e</w:t>
      </w:r>
      <w:r w:rsidR="006A17AD">
        <w:rPr>
          <w:rFonts w:eastAsia="Arial"/>
          <w:b w:val="0"/>
          <w:u w:val="none"/>
          <w:lang w:val="es-ES_tradnl"/>
        </w:rPr>
        <w:t xml:space="preserve"> </w:t>
      </w:r>
      <w:r w:rsidR="006A17AD">
        <w:rPr>
          <w:b w:val="0"/>
          <w:u w:val="none"/>
          <w:lang w:val="es-ES_tradnl"/>
        </w:rPr>
        <w:t>intereses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diverso</w:t>
      </w:r>
      <w:r w:rsidR="006A17AD">
        <w:rPr>
          <w:rFonts w:eastAsia="Arial"/>
          <w:b w:val="0"/>
          <w:u w:val="none"/>
          <w:lang w:val="es-ES_tradnl"/>
        </w:rPr>
        <w:t xml:space="preserve"> </w:t>
      </w:r>
      <w:r w:rsidR="006A17AD">
        <w:rPr>
          <w:b w:val="0"/>
          <w:u w:val="none"/>
          <w:lang w:val="es-ES_tradnl"/>
        </w:rPr>
        <w:t>tipo,</w:t>
      </w:r>
      <w:r w:rsidR="006A17AD">
        <w:rPr>
          <w:rFonts w:eastAsia="Arial"/>
          <w:b w:val="0"/>
          <w:u w:val="none"/>
          <w:lang w:val="es-ES_tradnl"/>
        </w:rPr>
        <w:t xml:space="preserve"> </w:t>
      </w:r>
      <w:r w:rsidR="006A17AD">
        <w:rPr>
          <w:b w:val="0"/>
          <w:u w:val="none"/>
          <w:lang w:val="es-ES_tradnl"/>
        </w:rPr>
        <w:t>generando</w:t>
      </w:r>
      <w:r w:rsidR="006A17AD">
        <w:rPr>
          <w:rFonts w:eastAsia="Arial"/>
          <w:b w:val="0"/>
          <w:u w:val="none"/>
          <w:lang w:val="es-ES_tradnl"/>
        </w:rPr>
        <w:t xml:space="preserve"> </w:t>
      </w:r>
      <w:r w:rsidR="006A17AD">
        <w:rPr>
          <w:b w:val="0"/>
          <w:u w:val="none"/>
          <w:lang w:val="es-ES_tradnl"/>
        </w:rPr>
        <w:t>un</w:t>
      </w:r>
      <w:r w:rsidR="006A17AD">
        <w:rPr>
          <w:rFonts w:eastAsia="Arial"/>
          <w:b w:val="0"/>
          <w:u w:val="none"/>
          <w:lang w:val="es-ES_tradnl"/>
        </w:rPr>
        <w:t xml:space="preserve"> </w:t>
      </w:r>
      <w:r w:rsidR="006A17AD">
        <w:rPr>
          <w:b w:val="0"/>
          <w:u w:val="none"/>
          <w:lang w:val="es-ES_tradnl"/>
        </w:rPr>
        <w:t>sentimiento</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aceptación,</w:t>
      </w:r>
      <w:r w:rsidR="006A17AD">
        <w:rPr>
          <w:rFonts w:eastAsia="Arial"/>
          <w:b w:val="0"/>
          <w:u w:val="none"/>
          <w:lang w:val="es-ES_tradnl"/>
        </w:rPr>
        <w:t xml:space="preserve"> </w:t>
      </w:r>
      <w:r w:rsidR="006A17AD">
        <w:rPr>
          <w:b w:val="0"/>
          <w:u w:val="none"/>
          <w:lang w:val="es-ES_tradnl"/>
        </w:rPr>
        <w:t>confortabilidad</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seguridad,</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goce</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aprender</w:t>
      </w:r>
      <w:r w:rsidR="006A17AD">
        <w:rPr>
          <w:rFonts w:eastAsia="Arial"/>
          <w:b w:val="0"/>
          <w:u w:val="none"/>
          <w:lang w:val="es-ES_tradnl"/>
        </w:rPr>
        <w:t xml:space="preserve"> </w:t>
      </w:r>
      <w:r w:rsidR="006A17AD">
        <w:rPr>
          <w:b w:val="0"/>
          <w:u w:val="none"/>
          <w:lang w:val="es-ES_tradnl"/>
        </w:rPr>
        <w:t>acorde</w:t>
      </w:r>
      <w:r w:rsidR="006A17AD">
        <w:rPr>
          <w:rFonts w:eastAsia="Arial"/>
          <w:b w:val="0"/>
          <w:u w:val="none"/>
          <w:lang w:val="es-ES_tradnl"/>
        </w:rPr>
        <w:t xml:space="preserve"> </w:t>
      </w:r>
      <w:r w:rsidR="006A17AD">
        <w:rPr>
          <w:b w:val="0"/>
          <w:u w:val="none"/>
          <w:lang w:val="es-ES_tradnl"/>
        </w:rPr>
        <w:t>a</w:t>
      </w:r>
      <w:r w:rsidR="006A17AD">
        <w:rPr>
          <w:rFonts w:eastAsia="Arial"/>
          <w:b w:val="0"/>
          <w:u w:val="none"/>
          <w:lang w:val="es-ES_tradnl"/>
        </w:rPr>
        <w:t xml:space="preserve"> </w:t>
      </w:r>
      <w:r w:rsidR="006A17AD">
        <w:rPr>
          <w:b w:val="0"/>
          <w:u w:val="none"/>
          <w:lang w:val="es-ES_tradnl"/>
        </w:rPr>
        <w:t>las</w:t>
      </w:r>
      <w:r w:rsidR="006A17AD">
        <w:rPr>
          <w:rFonts w:eastAsia="Arial"/>
          <w:b w:val="0"/>
          <w:u w:val="none"/>
          <w:lang w:val="es-ES_tradnl"/>
        </w:rPr>
        <w:t xml:space="preserve"> </w:t>
      </w:r>
      <w:r w:rsidR="006A17AD">
        <w:rPr>
          <w:b w:val="0"/>
          <w:u w:val="none"/>
          <w:lang w:val="es-ES_tradnl"/>
        </w:rPr>
        <w:t>situaciones</w:t>
      </w:r>
      <w:r w:rsidR="006A17AD">
        <w:rPr>
          <w:rFonts w:eastAsia="Arial"/>
          <w:b w:val="0"/>
          <w:u w:val="none"/>
          <w:lang w:val="es-ES_tradnl"/>
        </w:rPr>
        <w:t xml:space="preserve"> </w:t>
      </w:r>
      <w:r w:rsidR="006A17AD">
        <w:rPr>
          <w:b w:val="0"/>
          <w:u w:val="none"/>
          <w:lang w:val="es-ES_tradnl"/>
        </w:rPr>
        <w:t>y</w:t>
      </w:r>
      <w:r w:rsidR="006A17AD">
        <w:rPr>
          <w:rFonts w:eastAsia="Arial"/>
          <w:b w:val="0"/>
          <w:u w:val="none"/>
          <w:lang w:val="es-ES_tradnl"/>
        </w:rPr>
        <w:t xml:space="preserve"> </w:t>
      </w:r>
      <w:r w:rsidR="006A17AD">
        <w:rPr>
          <w:b w:val="0"/>
          <w:u w:val="none"/>
          <w:lang w:val="es-ES_tradnl"/>
        </w:rPr>
        <w:t>a</w:t>
      </w:r>
      <w:r w:rsidR="006A17AD">
        <w:rPr>
          <w:rFonts w:eastAsia="Arial"/>
          <w:b w:val="0"/>
          <w:u w:val="none"/>
          <w:lang w:val="es-ES_tradnl"/>
        </w:rPr>
        <w:t xml:space="preserve"> </w:t>
      </w:r>
      <w:r w:rsidR="006A17AD">
        <w:rPr>
          <w:b w:val="0"/>
          <w:u w:val="none"/>
          <w:lang w:val="es-ES_tradnl"/>
        </w:rPr>
        <w:t>sus</w:t>
      </w:r>
      <w:r w:rsidR="006A17AD">
        <w:rPr>
          <w:rFonts w:eastAsia="Arial"/>
          <w:b w:val="0"/>
          <w:u w:val="none"/>
          <w:lang w:val="es-ES_tradnl"/>
        </w:rPr>
        <w:t xml:space="preserve"> </w:t>
      </w:r>
      <w:r w:rsidR="006A17AD">
        <w:rPr>
          <w:b w:val="0"/>
          <w:u w:val="none"/>
          <w:lang w:val="es-ES_tradnl"/>
        </w:rPr>
        <w:t>características</w:t>
      </w:r>
      <w:r w:rsidR="006A17AD">
        <w:rPr>
          <w:rFonts w:eastAsia="Arial"/>
          <w:b w:val="0"/>
          <w:u w:val="none"/>
          <w:lang w:val="es-ES_tradnl"/>
        </w:rPr>
        <w:t xml:space="preserve"> </w:t>
      </w:r>
      <w:r w:rsidR="006A17AD">
        <w:rPr>
          <w:b w:val="0"/>
          <w:u w:val="none"/>
          <w:lang w:val="es-ES_tradnl"/>
        </w:rPr>
        <w:t>personales.</w:t>
      </w:r>
    </w:p>
    <w:p w:rsidR="006A17AD" w:rsidRDefault="006A17AD" w:rsidP="00C2483E">
      <w:pPr>
        <w:tabs>
          <w:tab w:val="left" w:pos="142"/>
          <w:tab w:val="left" w:pos="1134"/>
        </w:tabs>
        <w:jc w:val="both"/>
        <w:rPr>
          <w:b w:val="0"/>
          <w:u w:val="none"/>
          <w:lang w:val="es-ES_tradnl"/>
        </w:rPr>
      </w:pPr>
    </w:p>
    <w:p w:rsidR="006A17AD" w:rsidRDefault="006A17AD" w:rsidP="00244D2F">
      <w:pPr>
        <w:jc w:val="both"/>
        <w:rPr>
          <w:b w:val="0"/>
          <w:u w:val="none"/>
          <w:lang w:val="es-ES_tradnl"/>
        </w:rPr>
      </w:pPr>
      <w:r>
        <w:rPr>
          <w:b w:val="0"/>
          <w:lang w:val="es-ES_tradnl"/>
        </w:rPr>
        <w:t>Principio</w:t>
      </w:r>
      <w:r>
        <w:rPr>
          <w:rFonts w:eastAsia="Arial"/>
          <w:b w:val="0"/>
          <w:lang w:val="es-ES_tradnl"/>
        </w:rPr>
        <w:t xml:space="preserve"> </w:t>
      </w:r>
      <w:r>
        <w:rPr>
          <w:b w:val="0"/>
          <w:lang w:val="es-ES_tradnl"/>
        </w:rPr>
        <w:t>de</w:t>
      </w:r>
      <w:r>
        <w:rPr>
          <w:rFonts w:eastAsia="Arial"/>
          <w:b w:val="0"/>
          <w:lang w:val="es-ES_tradnl"/>
        </w:rPr>
        <w:t xml:space="preserve"> </w:t>
      </w:r>
      <w:r>
        <w:rPr>
          <w:b w:val="0"/>
          <w:lang w:val="es-ES_tradnl"/>
        </w:rPr>
        <w:t>Potenciación</w:t>
      </w:r>
      <w:r>
        <w:rPr>
          <w:b w:val="0"/>
          <w:u w:val="none"/>
          <w:lang w:val="es-ES_tradnl"/>
        </w:rPr>
        <w:t>.</w:t>
      </w:r>
    </w:p>
    <w:p w:rsidR="006A17AD" w:rsidRDefault="006A17AD" w:rsidP="00C2483E">
      <w:pPr>
        <w:ind w:left="142"/>
        <w:jc w:val="both"/>
        <w:rPr>
          <w:b w:val="0"/>
          <w:u w:val="none"/>
          <w:lang w:val="es-ES_tradnl"/>
        </w:rPr>
      </w:pPr>
    </w:p>
    <w:p w:rsidR="006A17AD" w:rsidRDefault="003A10EC" w:rsidP="002501CF">
      <w:pPr>
        <w:tabs>
          <w:tab w:val="left" w:pos="284"/>
          <w:tab w:val="left" w:pos="426"/>
        </w:tabs>
        <w:ind w:left="142" w:firstLine="255"/>
        <w:jc w:val="both"/>
        <w:rPr>
          <w:b w:val="0"/>
          <w:u w:val="none"/>
          <w:lang w:val="es-ES_tradnl"/>
        </w:rPr>
      </w:pPr>
      <w:r>
        <w:rPr>
          <w:b w:val="0"/>
          <w:u w:val="none"/>
          <w:lang w:val="es-ES_tradnl"/>
        </w:rPr>
        <w:t xml:space="preserve"> </w:t>
      </w:r>
      <w:r w:rsidR="006A17AD">
        <w:rPr>
          <w:b w:val="0"/>
          <w:u w:val="none"/>
          <w:lang w:val="es-ES_tradnl"/>
        </w:rPr>
        <w:t>El</w:t>
      </w:r>
      <w:r w:rsidR="006A17AD">
        <w:rPr>
          <w:rFonts w:eastAsia="Arial"/>
          <w:b w:val="0"/>
          <w:u w:val="none"/>
          <w:lang w:val="es-ES_tradnl"/>
        </w:rPr>
        <w:t xml:space="preserve"> </w:t>
      </w:r>
      <w:r w:rsidR="006A17AD">
        <w:rPr>
          <w:b w:val="0"/>
          <w:u w:val="none"/>
          <w:lang w:val="es-ES_tradnl"/>
        </w:rPr>
        <w:t>proceso</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Enseñanza-Aprendizaje</w:t>
      </w:r>
      <w:r w:rsidR="006A17AD">
        <w:rPr>
          <w:rFonts w:eastAsia="Arial"/>
          <w:b w:val="0"/>
          <w:u w:val="none"/>
          <w:lang w:val="es-ES_tradnl"/>
        </w:rPr>
        <w:t xml:space="preserve"> </w:t>
      </w:r>
      <w:r w:rsidR="006A17AD">
        <w:rPr>
          <w:b w:val="0"/>
          <w:u w:val="none"/>
          <w:lang w:val="es-ES_tradnl"/>
        </w:rPr>
        <w:t>debe</w:t>
      </w:r>
      <w:r w:rsidR="006A17AD">
        <w:rPr>
          <w:rFonts w:eastAsia="Arial"/>
          <w:b w:val="0"/>
          <w:u w:val="none"/>
          <w:lang w:val="es-ES_tradnl"/>
        </w:rPr>
        <w:t xml:space="preserve"> </w:t>
      </w:r>
      <w:r w:rsidR="006A17AD">
        <w:rPr>
          <w:b w:val="0"/>
          <w:u w:val="none"/>
          <w:lang w:val="es-ES_tradnl"/>
        </w:rPr>
        <w:t>generar</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los</w:t>
      </w:r>
      <w:r w:rsidR="006A17AD">
        <w:rPr>
          <w:rFonts w:eastAsia="Arial"/>
          <w:b w:val="0"/>
          <w:u w:val="none"/>
          <w:lang w:val="es-ES_tradnl"/>
        </w:rPr>
        <w:t xml:space="preserve"> </w:t>
      </w:r>
      <w:r w:rsidR="006A17AD">
        <w:rPr>
          <w:b w:val="0"/>
          <w:u w:val="none"/>
          <w:lang w:val="es-ES_tradnl"/>
        </w:rPr>
        <w:t>niños</w:t>
      </w:r>
      <w:r w:rsidR="009D67BC">
        <w:rPr>
          <w:b w:val="0"/>
          <w:u w:val="none"/>
          <w:lang w:val="es-ES_tradnl"/>
        </w:rPr>
        <w:t xml:space="preserve"> y niñas</w:t>
      </w:r>
      <w:r w:rsidR="006A17AD">
        <w:rPr>
          <w:rFonts w:eastAsia="Arial"/>
          <w:b w:val="0"/>
          <w:u w:val="none"/>
          <w:lang w:val="es-ES_tradnl"/>
        </w:rPr>
        <w:t xml:space="preserve"> </w:t>
      </w:r>
      <w:r w:rsidR="006A17AD">
        <w:rPr>
          <w:b w:val="0"/>
          <w:u w:val="none"/>
          <w:lang w:val="es-ES_tradnl"/>
        </w:rPr>
        <w:t>un</w:t>
      </w:r>
      <w:r w:rsidR="006A17AD">
        <w:rPr>
          <w:rFonts w:eastAsia="Arial"/>
          <w:b w:val="0"/>
          <w:u w:val="none"/>
          <w:lang w:val="es-ES_tradnl"/>
        </w:rPr>
        <w:t xml:space="preserve"> </w:t>
      </w:r>
      <w:r w:rsidR="006A17AD">
        <w:rPr>
          <w:b w:val="0"/>
          <w:u w:val="none"/>
          <w:lang w:val="es-ES_tradnl"/>
        </w:rPr>
        <w:t>sentimiento</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confianza</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sus</w:t>
      </w:r>
      <w:r w:rsidR="006A17AD">
        <w:rPr>
          <w:rFonts w:eastAsia="Arial"/>
          <w:b w:val="0"/>
          <w:u w:val="none"/>
          <w:lang w:val="es-ES_tradnl"/>
        </w:rPr>
        <w:t xml:space="preserve"> </w:t>
      </w:r>
      <w:r w:rsidR="006A17AD">
        <w:rPr>
          <w:b w:val="0"/>
          <w:u w:val="none"/>
          <w:lang w:val="es-ES_tradnl"/>
        </w:rPr>
        <w:t>propias</w:t>
      </w:r>
      <w:r w:rsidR="006A17AD">
        <w:rPr>
          <w:rFonts w:eastAsia="Arial"/>
          <w:b w:val="0"/>
          <w:u w:val="none"/>
          <w:lang w:val="es-ES_tradnl"/>
        </w:rPr>
        <w:t xml:space="preserve"> </w:t>
      </w:r>
      <w:r w:rsidR="006A17AD">
        <w:rPr>
          <w:b w:val="0"/>
          <w:u w:val="none"/>
          <w:lang w:val="es-ES_tradnl"/>
        </w:rPr>
        <w:t>capacidades</w:t>
      </w:r>
      <w:r w:rsidR="006A17AD">
        <w:rPr>
          <w:rFonts w:eastAsia="Arial"/>
          <w:b w:val="0"/>
          <w:u w:val="none"/>
          <w:lang w:val="es-ES_tradnl"/>
        </w:rPr>
        <w:t xml:space="preserve"> </w:t>
      </w:r>
      <w:r w:rsidR="006A17AD">
        <w:rPr>
          <w:b w:val="0"/>
          <w:u w:val="none"/>
          <w:lang w:val="es-ES_tradnl"/>
        </w:rPr>
        <w:t>para</w:t>
      </w:r>
      <w:r w:rsidR="006A17AD">
        <w:rPr>
          <w:rFonts w:eastAsia="Arial"/>
          <w:b w:val="0"/>
          <w:u w:val="none"/>
          <w:lang w:val="es-ES_tradnl"/>
        </w:rPr>
        <w:t xml:space="preserve"> </w:t>
      </w:r>
      <w:r w:rsidR="006A17AD">
        <w:rPr>
          <w:b w:val="0"/>
          <w:u w:val="none"/>
          <w:lang w:val="es-ES_tradnl"/>
        </w:rPr>
        <w:t>enfrentar</w:t>
      </w:r>
      <w:r w:rsidR="006A17AD">
        <w:rPr>
          <w:rFonts w:eastAsia="Arial"/>
          <w:b w:val="0"/>
          <w:u w:val="none"/>
          <w:lang w:val="es-ES_tradnl"/>
        </w:rPr>
        <w:t xml:space="preserve"> </w:t>
      </w:r>
      <w:r w:rsidR="006A17AD">
        <w:rPr>
          <w:b w:val="0"/>
          <w:u w:val="none"/>
          <w:lang w:val="es-ES_tradnl"/>
        </w:rPr>
        <w:t>los</w:t>
      </w:r>
      <w:r w:rsidR="006A17AD">
        <w:rPr>
          <w:rFonts w:eastAsia="Arial"/>
          <w:b w:val="0"/>
          <w:u w:val="none"/>
          <w:lang w:val="es-ES_tradnl"/>
        </w:rPr>
        <w:t xml:space="preserve"> </w:t>
      </w:r>
      <w:r w:rsidR="006A17AD">
        <w:rPr>
          <w:b w:val="0"/>
          <w:u w:val="none"/>
          <w:lang w:val="es-ES_tradnl"/>
        </w:rPr>
        <w:t>desafíos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su</w:t>
      </w:r>
      <w:r w:rsidR="006A17AD">
        <w:rPr>
          <w:rFonts w:eastAsia="Arial"/>
          <w:b w:val="0"/>
          <w:u w:val="none"/>
          <w:lang w:val="es-ES_tradnl"/>
        </w:rPr>
        <w:t xml:space="preserve"> </w:t>
      </w:r>
      <w:r w:rsidR="006A17AD">
        <w:rPr>
          <w:b w:val="0"/>
          <w:u w:val="none"/>
          <w:lang w:val="es-ES_tradnl"/>
        </w:rPr>
        <w:t>etapa,</w:t>
      </w:r>
      <w:r w:rsidR="006A17AD">
        <w:rPr>
          <w:rFonts w:eastAsia="Arial"/>
          <w:b w:val="0"/>
          <w:u w:val="none"/>
          <w:lang w:val="es-ES_tradnl"/>
        </w:rPr>
        <w:t xml:space="preserve"> </w:t>
      </w:r>
      <w:r w:rsidR="006A17AD">
        <w:rPr>
          <w:b w:val="0"/>
          <w:u w:val="none"/>
          <w:lang w:val="es-ES_tradnl"/>
        </w:rPr>
        <w:t>fortaleciendo</w:t>
      </w:r>
      <w:r w:rsidR="006A17AD">
        <w:rPr>
          <w:rFonts w:eastAsia="Arial"/>
          <w:b w:val="0"/>
          <w:u w:val="none"/>
          <w:lang w:val="es-ES_tradnl"/>
        </w:rPr>
        <w:t xml:space="preserve"> </w:t>
      </w:r>
      <w:r w:rsidR="006A17AD">
        <w:rPr>
          <w:b w:val="0"/>
          <w:u w:val="none"/>
          <w:lang w:val="es-ES_tradnl"/>
        </w:rPr>
        <w:t>sus</w:t>
      </w:r>
      <w:r w:rsidR="006A17AD">
        <w:rPr>
          <w:rFonts w:eastAsia="Arial"/>
          <w:b w:val="0"/>
          <w:u w:val="none"/>
          <w:lang w:val="es-ES_tradnl"/>
        </w:rPr>
        <w:t xml:space="preserve"> </w:t>
      </w:r>
      <w:r w:rsidR="006A17AD">
        <w:rPr>
          <w:b w:val="0"/>
          <w:u w:val="none"/>
          <w:lang w:val="es-ES_tradnl"/>
        </w:rPr>
        <w:t>potencialidades</w:t>
      </w:r>
      <w:r w:rsidR="006A17AD">
        <w:rPr>
          <w:rFonts w:eastAsia="Arial"/>
          <w:b w:val="0"/>
          <w:u w:val="none"/>
          <w:lang w:val="es-ES_tradnl"/>
        </w:rPr>
        <w:t xml:space="preserve"> </w:t>
      </w:r>
      <w:r w:rsidR="006A17AD">
        <w:rPr>
          <w:b w:val="0"/>
          <w:u w:val="none"/>
          <w:lang w:val="es-ES_tradnl"/>
        </w:rPr>
        <w:t>integralmente</w:t>
      </w:r>
      <w:r w:rsidR="006A17AD">
        <w:rPr>
          <w:rFonts w:eastAsia="Arial"/>
          <w:b w:val="0"/>
          <w:u w:val="none"/>
          <w:lang w:val="es-ES_tradnl"/>
        </w:rPr>
        <w:t xml:space="preserve"> </w:t>
      </w:r>
      <w:r w:rsidR="006A17AD">
        <w:rPr>
          <w:b w:val="0"/>
          <w:u w:val="none"/>
          <w:lang w:val="es-ES_tradnl"/>
        </w:rPr>
        <w:t>junto</w:t>
      </w:r>
      <w:r w:rsidR="006A17AD">
        <w:rPr>
          <w:rFonts w:eastAsia="Arial"/>
          <w:b w:val="0"/>
          <w:u w:val="none"/>
          <w:lang w:val="es-ES_tradnl"/>
        </w:rPr>
        <w:t xml:space="preserve"> </w:t>
      </w:r>
      <w:r w:rsidR="006A17AD">
        <w:rPr>
          <w:b w:val="0"/>
          <w:u w:val="none"/>
          <w:lang w:val="es-ES_tradnl"/>
        </w:rPr>
        <w:t>a</w:t>
      </w:r>
      <w:r w:rsidR="006A17AD">
        <w:rPr>
          <w:rFonts w:eastAsia="Arial"/>
          <w:b w:val="0"/>
          <w:u w:val="none"/>
          <w:lang w:val="es-ES_tradnl"/>
        </w:rPr>
        <w:t xml:space="preserve"> </w:t>
      </w:r>
      <w:r w:rsidR="006A17AD">
        <w:rPr>
          <w:b w:val="0"/>
          <w:u w:val="none"/>
          <w:lang w:val="es-ES_tradnl"/>
        </w:rPr>
        <w:t>una</w:t>
      </w:r>
      <w:r w:rsidR="006A17AD">
        <w:rPr>
          <w:rFonts w:eastAsia="Arial"/>
          <w:b w:val="0"/>
          <w:u w:val="none"/>
          <w:lang w:val="es-ES_tradnl"/>
        </w:rPr>
        <w:t xml:space="preserve"> </w:t>
      </w:r>
      <w:r w:rsidR="006A17AD">
        <w:rPr>
          <w:b w:val="0"/>
          <w:u w:val="none"/>
          <w:lang w:val="es-ES_tradnl"/>
        </w:rPr>
        <w:t>toma</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conciencia</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es</w:t>
      </w:r>
      <w:r w:rsidR="006A17AD">
        <w:rPr>
          <w:rFonts w:eastAsia="Arial"/>
          <w:b w:val="0"/>
          <w:u w:val="none"/>
          <w:lang w:val="es-ES_tradnl"/>
        </w:rPr>
        <w:t xml:space="preserve"> </w:t>
      </w:r>
      <w:r w:rsidR="006A17AD">
        <w:rPr>
          <w:b w:val="0"/>
          <w:u w:val="none"/>
          <w:lang w:val="es-ES_tradnl"/>
        </w:rPr>
        <w:t>parte</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un</w:t>
      </w:r>
      <w:r w:rsidR="006A17AD">
        <w:rPr>
          <w:rFonts w:eastAsia="Arial"/>
          <w:b w:val="0"/>
          <w:u w:val="none"/>
          <w:lang w:val="es-ES_tradnl"/>
        </w:rPr>
        <w:t xml:space="preserve"> </w:t>
      </w:r>
      <w:r w:rsidR="006A17AD">
        <w:rPr>
          <w:b w:val="0"/>
          <w:u w:val="none"/>
          <w:lang w:val="es-ES_tradnl"/>
        </w:rPr>
        <w:t>medio</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el</w:t>
      </w:r>
      <w:r w:rsidR="006A17AD">
        <w:rPr>
          <w:rFonts w:eastAsia="Arial"/>
          <w:b w:val="0"/>
          <w:u w:val="none"/>
          <w:lang w:val="es-ES_tradnl"/>
        </w:rPr>
        <w:t xml:space="preserve"> </w:t>
      </w:r>
      <w:r w:rsidR="006A17AD">
        <w:rPr>
          <w:b w:val="0"/>
          <w:u w:val="none"/>
          <w:lang w:val="es-ES_tradnl"/>
        </w:rPr>
        <w:t>cual</w:t>
      </w:r>
      <w:r w:rsidR="006A17AD">
        <w:rPr>
          <w:rFonts w:eastAsia="Arial"/>
          <w:b w:val="0"/>
          <w:u w:val="none"/>
          <w:lang w:val="es-ES_tradnl"/>
        </w:rPr>
        <w:t xml:space="preserve"> </w:t>
      </w:r>
      <w:r w:rsidR="006A17AD">
        <w:rPr>
          <w:b w:val="0"/>
          <w:u w:val="none"/>
          <w:lang w:val="es-ES_tradnl"/>
        </w:rPr>
        <w:t>él</w:t>
      </w:r>
      <w:r w:rsidR="006A17AD">
        <w:rPr>
          <w:rFonts w:eastAsia="Arial"/>
          <w:b w:val="0"/>
          <w:u w:val="none"/>
          <w:lang w:val="es-ES_tradnl"/>
        </w:rPr>
        <w:t xml:space="preserve"> </w:t>
      </w:r>
      <w:r w:rsidR="006A17AD">
        <w:rPr>
          <w:b w:val="0"/>
          <w:u w:val="none"/>
          <w:lang w:val="es-ES_tradnl"/>
        </w:rPr>
        <w:t>contribuye</w:t>
      </w:r>
      <w:r w:rsidR="006A17AD">
        <w:rPr>
          <w:rFonts w:eastAsia="Arial"/>
          <w:b w:val="0"/>
          <w:u w:val="none"/>
          <w:lang w:val="es-ES_tradnl"/>
        </w:rPr>
        <w:t xml:space="preserve"> </w:t>
      </w:r>
      <w:r w:rsidR="006A17AD">
        <w:rPr>
          <w:b w:val="0"/>
          <w:u w:val="none"/>
          <w:lang w:val="es-ES_tradnl"/>
        </w:rPr>
        <w:t>desde</w:t>
      </w:r>
      <w:r w:rsidR="006A17AD">
        <w:rPr>
          <w:rFonts w:eastAsia="Arial"/>
          <w:b w:val="0"/>
          <w:u w:val="none"/>
          <w:lang w:val="es-ES_tradnl"/>
        </w:rPr>
        <w:t xml:space="preserve"> </w:t>
      </w:r>
      <w:r w:rsidR="006A17AD">
        <w:rPr>
          <w:b w:val="0"/>
          <w:u w:val="none"/>
          <w:lang w:val="es-ES_tradnl"/>
        </w:rPr>
        <w:t>su</w:t>
      </w:r>
      <w:r w:rsidR="006A17AD">
        <w:rPr>
          <w:rFonts w:eastAsia="Arial"/>
          <w:b w:val="0"/>
          <w:u w:val="none"/>
          <w:lang w:val="es-ES_tradnl"/>
        </w:rPr>
        <w:t xml:space="preserve"> </w:t>
      </w:r>
      <w:r w:rsidR="006A17AD">
        <w:rPr>
          <w:b w:val="0"/>
          <w:u w:val="none"/>
          <w:lang w:val="es-ES_tradnl"/>
        </w:rPr>
        <w:t>perspectiva</w:t>
      </w:r>
      <w:r w:rsidR="009D67BC">
        <w:rPr>
          <w:rFonts w:eastAsia="Arial"/>
          <w:b w:val="0"/>
          <w:u w:val="none"/>
          <w:lang w:val="es-ES_tradnl"/>
        </w:rPr>
        <w:t>.</w:t>
      </w:r>
    </w:p>
    <w:p w:rsidR="006A17AD" w:rsidRDefault="006A17AD" w:rsidP="00C2483E">
      <w:pPr>
        <w:jc w:val="both"/>
        <w:rPr>
          <w:b w:val="0"/>
          <w:u w:val="none"/>
          <w:lang w:val="es-ES_tradnl"/>
        </w:rPr>
      </w:pPr>
    </w:p>
    <w:p w:rsidR="009D67BC" w:rsidRDefault="009D67BC" w:rsidP="00C2483E">
      <w:pPr>
        <w:jc w:val="both"/>
        <w:rPr>
          <w:b w:val="0"/>
          <w:u w:val="none"/>
          <w:lang w:val="es-ES_tradnl"/>
        </w:rPr>
      </w:pPr>
    </w:p>
    <w:p w:rsidR="009D67BC" w:rsidRDefault="009D67BC" w:rsidP="00C2483E">
      <w:pPr>
        <w:jc w:val="both"/>
        <w:rPr>
          <w:b w:val="0"/>
          <w:u w:val="none"/>
          <w:lang w:val="es-ES_tradnl"/>
        </w:rPr>
      </w:pPr>
    </w:p>
    <w:p w:rsidR="009D67BC" w:rsidRDefault="009D67BC" w:rsidP="00C2483E">
      <w:pPr>
        <w:jc w:val="both"/>
        <w:rPr>
          <w:b w:val="0"/>
          <w:u w:val="none"/>
          <w:lang w:val="es-ES_tradnl"/>
        </w:rPr>
      </w:pPr>
    </w:p>
    <w:p w:rsidR="009D67BC" w:rsidRDefault="009D67BC" w:rsidP="00C2483E">
      <w:pPr>
        <w:jc w:val="both"/>
        <w:rPr>
          <w:b w:val="0"/>
          <w:u w:val="none"/>
          <w:lang w:val="es-ES_tradnl"/>
        </w:rPr>
      </w:pPr>
    </w:p>
    <w:p w:rsidR="009D67BC" w:rsidRDefault="009D67BC" w:rsidP="00C2483E">
      <w:pPr>
        <w:jc w:val="both"/>
        <w:rPr>
          <w:b w:val="0"/>
          <w:u w:val="none"/>
          <w:lang w:val="es-ES_tradnl"/>
        </w:rPr>
      </w:pPr>
    </w:p>
    <w:p w:rsidR="00684094" w:rsidRDefault="00684094" w:rsidP="00C2483E">
      <w:pPr>
        <w:jc w:val="both"/>
        <w:rPr>
          <w:b w:val="0"/>
          <w:u w:val="none"/>
          <w:lang w:val="es-ES_tradnl"/>
        </w:rPr>
      </w:pPr>
    </w:p>
    <w:p w:rsidR="00684094" w:rsidRDefault="00684094" w:rsidP="00C2483E">
      <w:pPr>
        <w:jc w:val="both"/>
        <w:rPr>
          <w:b w:val="0"/>
          <w:u w:val="none"/>
          <w:lang w:val="es-ES_tradnl"/>
        </w:rPr>
      </w:pPr>
    </w:p>
    <w:p w:rsidR="006A17AD" w:rsidRDefault="006A17AD" w:rsidP="00C2483E">
      <w:pPr>
        <w:tabs>
          <w:tab w:val="left" w:pos="284"/>
        </w:tabs>
        <w:ind w:left="284" w:hanging="142"/>
        <w:jc w:val="both"/>
        <w:rPr>
          <w:b w:val="0"/>
          <w:lang w:val="es-ES_tradnl"/>
        </w:rPr>
      </w:pPr>
      <w:r>
        <w:rPr>
          <w:b w:val="0"/>
          <w:lang w:val="es-ES_tradnl"/>
        </w:rPr>
        <w:t>Principio</w:t>
      </w:r>
      <w:r>
        <w:rPr>
          <w:rFonts w:eastAsia="Arial"/>
          <w:b w:val="0"/>
          <w:lang w:val="es-ES_tradnl"/>
        </w:rPr>
        <w:t xml:space="preserve"> </w:t>
      </w:r>
      <w:r>
        <w:rPr>
          <w:b w:val="0"/>
          <w:lang w:val="es-ES_tradnl"/>
        </w:rPr>
        <w:t>de</w:t>
      </w:r>
      <w:r>
        <w:rPr>
          <w:rFonts w:eastAsia="Arial"/>
          <w:b w:val="0"/>
          <w:lang w:val="es-ES_tradnl"/>
        </w:rPr>
        <w:t xml:space="preserve"> </w:t>
      </w:r>
      <w:r>
        <w:rPr>
          <w:b w:val="0"/>
          <w:lang w:val="es-ES_tradnl"/>
        </w:rPr>
        <w:t>Relación.</w:t>
      </w:r>
    </w:p>
    <w:p w:rsidR="006A17AD" w:rsidRDefault="006A17AD" w:rsidP="00C2483E">
      <w:pPr>
        <w:tabs>
          <w:tab w:val="left" w:pos="284"/>
        </w:tabs>
        <w:ind w:left="284" w:hanging="142"/>
        <w:jc w:val="both"/>
        <w:rPr>
          <w:b w:val="0"/>
          <w:u w:val="none"/>
          <w:lang w:val="es-ES_tradnl"/>
        </w:rPr>
      </w:pPr>
    </w:p>
    <w:p w:rsidR="00761C03" w:rsidRDefault="00C2483E" w:rsidP="009D67BC">
      <w:pPr>
        <w:tabs>
          <w:tab w:val="left" w:pos="142"/>
          <w:tab w:val="left" w:pos="426"/>
        </w:tabs>
        <w:ind w:left="142"/>
        <w:jc w:val="both"/>
        <w:rPr>
          <w:b w:val="0"/>
          <w:u w:val="none"/>
          <w:lang w:val="es-ES_tradnl"/>
        </w:rPr>
      </w:pPr>
      <w:r>
        <w:rPr>
          <w:b w:val="0"/>
          <w:u w:val="none"/>
          <w:lang w:val="es-ES_tradnl"/>
        </w:rPr>
        <w:tab/>
      </w:r>
      <w:r w:rsidR="003A10EC">
        <w:rPr>
          <w:b w:val="0"/>
          <w:u w:val="none"/>
          <w:lang w:val="es-ES_tradnl"/>
        </w:rPr>
        <w:t xml:space="preserve"> </w:t>
      </w:r>
      <w:r w:rsidR="006A17AD">
        <w:rPr>
          <w:b w:val="0"/>
          <w:u w:val="none"/>
          <w:lang w:val="es-ES_tradnl"/>
        </w:rPr>
        <w:t>Implica</w:t>
      </w:r>
      <w:r w:rsidR="006A17AD">
        <w:rPr>
          <w:rFonts w:eastAsia="Arial"/>
          <w:b w:val="0"/>
          <w:u w:val="none"/>
          <w:lang w:val="es-ES_tradnl"/>
        </w:rPr>
        <w:t xml:space="preserve"> </w:t>
      </w:r>
      <w:r w:rsidR="006A17AD">
        <w:rPr>
          <w:b w:val="0"/>
          <w:u w:val="none"/>
          <w:lang w:val="es-ES_tradnl"/>
        </w:rPr>
        <w:t>considerar</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las</w:t>
      </w:r>
      <w:r w:rsidR="006A17AD">
        <w:rPr>
          <w:rFonts w:eastAsia="Arial"/>
          <w:b w:val="0"/>
          <w:u w:val="none"/>
          <w:lang w:val="es-ES_tradnl"/>
        </w:rPr>
        <w:t xml:space="preserve"> </w:t>
      </w:r>
      <w:r w:rsidR="006A17AD">
        <w:rPr>
          <w:b w:val="0"/>
          <w:u w:val="none"/>
          <w:lang w:val="es-ES_tradnl"/>
        </w:rPr>
        <w:t>situaciones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aprendizaje</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se</w:t>
      </w:r>
      <w:r w:rsidR="006A17AD">
        <w:rPr>
          <w:rFonts w:eastAsia="Arial"/>
          <w:b w:val="0"/>
          <w:u w:val="none"/>
          <w:lang w:val="es-ES_tradnl"/>
        </w:rPr>
        <w:t xml:space="preserve"> </w:t>
      </w:r>
      <w:r w:rsidR="006A17AD">
        <w:rPr>
          <w:b w:val="0"/>
          <w:u w:val="none"/>
          <w:lang w:val="es-ES_tradnl"/>
        </w:rPr>
        <w:t>le</w:t>
      </w:r>
      <w:r w:rsidR="006A17AD">
        <w:rPr>
          <w:rFonts w:eastAsia="Arial"/>
          <w:b w:val="0"/>
          <w:u w:val="none"/>
          <w:lang w:val="es-ES_tradnl"/>
        </w:rPr>
        <w:t xml:space="preserve"> </w:t>
      </w:r>
      <w:r w:rsidR="006A17AD">
        <w:rPr>
          <w:b w:val="0"/>
          <w:u w:val="none"/>
          <w:lang w:val="es-ES_tradnl"/>
        </w:rPr>
        <w:t>ofrezcan</w:t>
      </w:r>
      <w:r w:rsidR="006A17AD">
        <w:rPr>
          <w:rFonts w:eastAsia="Arial"/>
          <w:b w:val="0"/>
          <w:u w:val="none"/>
          <w:lang w:val="es-ES_tradnl"/>
        </w:rPr>
        <w:t xml:space="preserve"> </w:t>
      </w:r>
      <w:r w:rsidR="006A17AD">
        <w:rPr>
          <w:b w:val="0"/>
          <w:u w:val="none"/>
          <w:lang w:val="es-ES_tradnl"/>
        </w:rPr>
        <w:t>al</w:t>
      </w:r>
      <w:r w:rsidR="006A17AD">
        <w:rPr>
          <w:rFonts w:eastAsia="Arial"/>
          <w:b w:val="0"/>
          <w:u w:val="none"/>
          <w:lang w:val="es-ES_tradnl"/>
        </w:rPr>
        <w:t xml:space="preserve"> </w:t>
      </w:r>
      <w:r w:rsidR="006A17AD">
        <w:rPr>
          <w:b w:val="0"/>
          <w:u w:val="none"/>
          <w:lang w:val="es-ES_tradnl"/>
        </w:rPr>
        <w:t>niño</w:t>
      </w:r>
      <w:r w:rsidR="009D67BC">
        <w:rPr>
          <w:b w:val="0"/>
          <w:u w:val="none"/>
          <w:lang w:val="es-ES_tradnl"/>
        </w:rPr>
        <w:t xml:space="preserve"> o niña</w:t>
      </w:r>
      <w:r w:rsidR="006A17AD">
        <w:rPr>
          <w:b w:val="0"/>
          <w:u w:val="none"/>
          <w:lang w:val="es-ES_tradnl"/>
        </w:rPr>
        <w:t>,</w:t>
      </w:r>
      <w:r w:rsidR="006A17AD">
        <w:rPr>
          <w:rFonts w:eastAsia="Arial"/>
          <w:b w:val="0"/>
          <w:u w:val="none"/>
          <w:lang w:val="es-ES_tradnl"/>
        </w:rPr>
        <w:t xml:space="preserve"> </w:t>
      </w:r>
      <w:r w:rsidR="006A17AD">
        <w:rPr>
          <w:b w:val="0"/>
          <w:u w:val="none"/>
          <w:lang w:val="es-ES_tradnl"/>
        </w:rPr>
        <w:t>debe</w:t>
      </w:r>
      <w:r w:rsidR="006A17AD">
        <w:rPr>
          <w:rFonts w:eastAsia="Arial"/>
          <w:b w:val="0"/>
          <w:u w:val="none"/>
          <w:lang w:val="es-ES_tradnl"/>
        </w:rPr>
        <w:t xml:space="preserve"> </w:t>
      </w:r>
      <w:r w:rsidR="006A17AD">
        <w:rPr>
          <w:b w:val="0"/>
          <w:u w:val="none"/>
          <w:lang w:val="es-ES_tradnl"/>
        </w:rPr>
        <w:t>favorecer</w:t>
      </w:r>
      <w:r w:rsidR="006A17AD">
        <w:rPr>
          <w:rFonts w:eastAsia="Arial"/>
          <w:b w:val="0"/>
          <w:u w:val="none"/>
          <w:lang w:val="es-ES_tradnl"/>
        </w:rPr>
        <w:t xml:space="preserve"> </w:t>
      </w:r>
      <w:r w:rsidR="006A17AD">
        <w:rPr>
          <w:b w:val="0"/>
          <w:u w:val="none"/>
          <w:lang w:val="es-ES_tradnl"/>
        </w:rPr>
        <w:t>la</w:t>
      </w:r>
      <w:r w:rsidR="006A17AD">
        <w:rPr>
          <w:rFonts w:eastAsia="Arial"/>
          <w:b w:val="0"/>
          <w:u w:val="none"/>
          <w:lang w:val="es-ES_tradnl"/>
        </w:rPr>
        <w:t xml:space="preserve"> </w:t>
      </w:r>
      <w:r w:rsidR="006A17AD">
        <w:rPr>
          <w:b w:val="0"/>
          <w:u w:val="none"/>
          <w:lang w:val="es-ES_tradnl"/>
        </w:rPr>
        <w:t>interacción</w:t>
      </w:r>
      <w:r w:rsidR="006A17AD">
        <w:rPr>
          <w:rFonts w:eastAsia="Arial"/>
          <w:b w:val="0"/>
          <w:u w:val="none"/>
          <w:lang w:val="es-ES_tradnl"/>
        </w:rPr>
        <w:t xml:space="preserve"> </w:t>
      </w:r>
      <w:r w:rsidR="006A17AD">
        <w:rPr>
          <w:b w:val="0"/>
          <w:u w:val="none"/>
          <w:lang w:val="es-ES_tradnl"/>
        </w:rPr>
        <w:t>significativa</w:t>
      </w:r>
      <w:r w:rsidR="006A17AD">
        <w:rPr>
          <w:rFonts w:eastAsia="Arial"/>
          <w:b w:val="0"/>
          <w:u w:val="none"/>
          <w:lang w:val="es-ES_tradnl"/>
        </w:rPr>
        <w:t xml:space="preserve"> </w:t>
      </w:r>
      <w:r w:rsidR="006A17AD">
        <w:rPr>
          <w:b w:val="0"/>
          <w:u w:val="none"/>
          <w:lang w:val="es-ES_tradnl"/>
        </w:rPr>
        <w:t>con</w:t>
      </w:r>
      <w:r w:rsidR="006A17AD">
        <w:rPr>
          <w:rFonts w:eastAsia="Arial"/>
          <w:b w:val="0"/>
          <w:u w:val="none"/>
          <w:lang w:val="es-ES_tradnl"/>
        </w:rPr>
        <w:t xml:space="preserve"> </w:t>
      </w:r>
      <w:r w:rsidR="006A17AD">
        <w:rPr>
          <w:b w:val="0"/>
          <w:u w:val="none"/>
          <w:lang w:val="es-ES_tradnl"/>
        </w:rPr>
        <w:t>otros,</w:t>
      </w:r>
      <w:r w:rsidR="006A17AD">
        <w:rPr>
          <w:rFonts w:eastAsia="Arial"/>
          <w:b w:val="0"/>
          <w:u w:val="none"/>
          <w:lang w:val="es-ES_tradnl"/>
        </w:rPr>
        <w:t xml:space="preserve"> </w:t>
      </w:r>
      <w:r w:rsidR="006A17AD">
        <w:rPr>
          <w:b w:val="0"/>
          <w:u w:val="none"/>
          <w:lang w:val="es-ES_tradnl"/>
        </w:rPr>
        <w:t>como</w:t>
      </w:r>
      <w:r w:rsidR="006A17AD">
        <w:rPr>
          <w:rFonts w:eastAsia="Arial"/>
          <w:b w:val="0"/>
          <w:u w:val="none"/>
          <w:lang w:val="es-ES_tradnl"/>
        </w:rPr>
        <w:t xml:space="preserve"> </w:t>
      </w:r>
      <w:r w:rsidR="006A17AD">
        <w:rPr>
          <w:b w:val="0"/>
          <w:u w:val="none"/>
          <w:lang w:val="es-ES_tradnl"/>
        </w:rPr>
        <w:t>forma</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integración,</w:t>
      </w:r>
      <w:r w:rsidR="006A17AD">
        <w:rPr>
          <w:rFonts w:eastAsia="Arial"/>
          <w:b w:val="0"/>
          <w:u w:val="none"/>
          <w:lang w:val="es-ES_tradnl"/>
        </w:rPr>
        <w:t xml:space="preserve"> </w:t>
      </w:r>
      <w:r w:rsidR="006A17AD">
        <w:rPr>
          <w:b w:val="0"/>
          <w:u w:val="none"/>
          <w:lang w:val="es-ES_tradnl"/>
        </w:rPr>
        <w:t>vinculación</w:t>
      </w:r>
      <w:r w:rsidR="006A17AD">
        <w:rPr>
          <w:rFonts w:eastAsia="Arial"/>
          <w:b w:val="0"/>
          <w:u w:val="none"/>
          <w:lang w:val="es-ES_tradnl"/>
        </w:rPr>
        <w:t xml:space="preserve"> </w:t>
      </w:r>
      <w:r w:rsidR="006A17AD">
        <w:rPr>
          <w:b w:val="0"/>
          <w:u w:val="none"/>
          <w:lang w:val="es-ES_tradnl"/>
        </w:rPr>
        <w:t>afectiva,</w:t>
      </w:r>
      <w:r w:rsidR="006A17AD">
        <w:rPr>
          <w:rFonts w:eastAsia="Arial"/>
          <w:b w:val="0"/>
          <w:u w:val="none"/>
          <w:lang w:val="es-ES_tradnl"/>
        </w:rPr>
        <w:t xml:space="preserve"> </w:t>
      </w:r>
      <w:r w:rsidR="006A17AD">
        <w:rPr>
          <w:b w:val="0"/>
          <w:u w:val="none"/>
          <w:lang w:val="es-ES_tradnl"/>
        </w:rPr>
        <w:t>fuente</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aprendizaje,</w:t>
      </w:r>
      <w:r w:rsidR="006A17AD">
        <w:rPr>
          <w:rFonts w:eastAsia="Arial"/>
          <w:b w:val="0"/>
          <w:u w:val="none"/>
          <w:lang w:val="es-ES_tradnl"/>
        </w:rPr>
        <w:t xml:space="preserve">  </w:t>
      </w:r>
      <w:r w:rsidR="006A17AD">
        <w:rPr>
          <w:b w:val="0"/>
          <w:u w:val="none"/>
          <w:lang w:val="es-ES_tradnl"/>
        </w:rPr>
        <w:t>e</w:t>
      </w:r>
      <w:r w:rsidR="006A17AD">
        <w:rPr>
          <w:rFonts w:eastAsia="Arial"/>
          <w:b w:val="0"/>
          <w:u w:val="none"/>
          <w:lang w:val="es-ES_tradnl"/>
        </w:rPr>
        <w:t xml:space="preserve"> </w:t>
      </w:r>
      <w:r w:rsidR="006A17AD">
        <w:rPr>
          <w:b w:val="0"/>
          <w:u w:val="none"/>
          <w:lang w:val="es-ES_tradnl"/>
        </w:rPr>
        <w:t>inicio</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su</w:t>
      </w:r>
      <w:r w:rsidR="006A17AD">
        <w:rPr>
          <w:rFonts w:eastAsia="Arial"/>
          <w:b w:val="0"/>
          <w:u w:val="none"/>
          <w:lang w:val="es-ES_tradnl"/>
        </w:rPr>
        <w:t xml:space="preserve"> </w:t>
      </w:r>
      <w:r w:rsidR="006A17AD">
        <w:rPr>
          <w:b w:val="0"/>
          <w:u w:val="none"/>
          <w:lang w:val="es-ES_tradnl"/>
        </w:rPr>
        <w:t>contribución</w:t>
      </w:r>
      <w:r w:rsidR="006A17AD">
        <w:rPr>
          <w:rFonts w:eastAsia="Arial"/>
          <w:b w:val="0"/>
          <w:u w:val="none"/>
          <w:lang w:val="es-ES_tradnl"/>
        </w:rPr>
        <w:t xml:space="preserve"> </w:t>
      </w:r>
      <w:r w:rsidR="009D67BC">
        <w:rPr>
          <w:b w:val="0"/>
          <w:u w:val="none"/>
          <w:lang w:val="es-ES_tradnl"/>
        </w:rPr>
        <w:t>social.</w:t>
      </w:r>
    </w:p>
    <w:p w:rsidR="00761C03" w:rsidRDefault="00761C03" w:rsidP="003A10EC">
      <w:pPr>
        <w:tabs>
          <w:tab w:val="left" w:pos="142"/>
          <w:tab w:val="left" w:pos="426"/>
        </w:tabs>
        <w:ind w:left="142"/>
        <w:jc w:val="both"/>
        <w:rPr>
          <w:b w:val="0"/>
          <w:u w:val="none"/>
          <w:lang w:val="es-ES_tradnl"/>
        </w:rPr>
      </w:pPr>
    </w:p>
    <w:p w:rsidR="006A17AD" w:rsidRDefault="006A17AD">
      <w:pPr>
        <w:jc w:val="both"/>
        <w:rPr>
          <w:b w:val="0"/>
          <w:u w:val="none"/>
          <w:lang w:val="es-ES_tradnl"/>
        </w:rPr>
      </w:pPr>
    </w:p>
    <w:p w:rsidR="006A17AD" w:rsidRDefault="006A17AD" w:rsidP="00C2483E">
      <w:pPr>
        <w:ind w:left="142"/>
        <w:jc w:val="both"/>
        <w:rPr>
          <w:b w:val="0"/>
          <w:u w:val="none"/>
          <w:lang w:val="es-ES_tradnl"/>
        </w:rPr>
      </w:pPr>
      <w:r>
        <w:rPr>
          <w:b w:val="0"/>
          <w:lang w:val="es-ES_tradnl"/>
        </w:rPr>
        <w:t>Principio</w:t>
      </w:r>
      <w:r>
        <w:rPr>
          <w:rFonts w:eastAsia="Arial"/>
          <w:b w:val="0"/>
          <w:lang w:val="es-ES_tradnl"/>
        </w:rPr>
        <w:t xml:space="preserve"> </w:t>
      </w:r>
      <w:r>
        <w:rPr>
          <w:b w:val="0"/>
          <w:lang w:val="es-ES_tradnl"/>
        </w:rPr>
        <w:t>de</w:t>
      </w:r>
      <w:r>
        <w:rPr>
          <w:rFonts w:eastAsia="Arial"/>
          <w:b w:val="0"/>
          <w:lang w:val="es-ES_tradnl"/>
        </w:rPr>
        <w:t xml:space="preserve"> </w:t>
      </w:r>
      <w:r>
        <w:rPr>
          <w:b w:val="0"/>
          <w:lang w:val="es-ES_tradnl"/>
        </w:rPr>
        <w:t>Unidad</w:t>
      </w:r>
      <w:r>
        <w:rPr>
          <w:b w:val="0"/>
          <w:u w:val="none"/>
          <w:lang w:val="es-ES_tradnl"/>
        </w:rPr>
        <w:t>.</w:t>
      </w:r>
    </w:p>
    <w:p w:rsidR="006A17AD" w:rsidRDefault="006A17AD">
      <w:pPr>
        <w:ind w:firstLine="360"/>
        <w:jc w:val="both"/>
        <w:rPr>
          <w:b w:val="0"/>
          <w:u w:val="none"/>
          <w:lang w:val="es-ES_tradnl"/>
        </w:rPr>
      </w:pPr>
    </w:p>
    <w:p w:rsidR="006A17AD" w:rsidRDefault="00C2483E" w:rsidP="00C2483E">
      <w:pPr>
        <w:tabs>
          <w:tab w:val="left" w:pos="142"/>
          <w:tab w:val="left" w:pos="567"/>
        </w:tabs>
        <w:ind w:left="142"/>
        <w:jc w:val="both"/>
        <w:rPr>
          <w:b w:val="0"/>
          <w:u w:val="none"/>
          <w:lang w:val="es-ES_tradnl"/>
        </w:rPr>
      </w:pPr>
      <w:r>
        <w:rPr>
          <w:b w:val="0"/>
          <w:u w:val="none"/>
          <w:lang w:val="es-ES_tradnl"/>
        </w:rPr>
        <w:t xml:space="preserve">     </w:t>
      </w:r>
      <w:r w:rsidR="006A17AD">
        <w:rPr>
          <w:b w:val="0"/>
          <w:u w:val="none"/>
          <w:lang w:val="es-ES_tradnl"/>
        </w:rPr>
        <w:t>Hace</w:t>
      </w:r>
      <w:r w:rsidR="006A17AD">
        <w:rPr>
          <w:rFonts w:eastAsia="Arial"/>
          <w:b w:val="0"/>
          <w:u w:val="none"/>
          <w:lang w:val="es-ES_tradnl"/>
        </w:rPr>
        <w:t xml:space="preserve"> </w:t>
      </w:r>
      <w:r w:rsidR="006A17AD">
        <w:rPr>
          <w:b w:val="0"/>
          <w:u w:val="none"/>
          <w:lang w:val="es-ES_tradnl"/>
        </w:rPr>
        <w:t>referencia</w:t>
      </w:r>
      <w:r w:rsidR="006A17AD">
        <w:rPr>
          <w:rFonts w:eastAsia="Arial"/>
          <w:b w:val="0"/>
          <w:u w:val="none"/>
          <w:lang w:val="es-ES_tradnl"/>
        </w:rPr>
        <w:t xml:space="preserve"> </w:t>
      </w:r>
      <w:r w:rsidR="006A17AD">
        <w:rPr>
          <w:b w:val="0"/>
          <w:u w:val="none"/>
          <w:lang w:val="es-ES_tradnl"/>
        </w:rPr>
        <w:t>a</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el</w:t>
      </w:r>
      <w:r w:rsidR="006A17AD">
        <w:rPr>
          <w:rFonts w:eastAsia="Arial"/>
          <w:b w:val="0"/>
          <w:u w:val="none"/>
          <w:lang w:val="es-ES_tradnl"/>
        </w:rPr>
        <w:t xml:space="preserve"> </w:t>
      </w:r>
      <w:r w:rsidR="006A17AD">
        <w:rPr>
          <w:b w:val="0"/>
          <w:u w:val="none"/>
          <w:lang w:val="es-ES_tradnl"/>
        </w:rPr>
        <w:t>niño</w:t>
      </w:r>
      <w:r w:rsidR="006A17AD">
        <w:rPr>
          <w:rFonts w:eastAsia="Arial"/>
          <w:b w:val="0"/>
          <w:u w:val="none"/>
          <w:lang w:val="es-ES_tradnl"/>
        </w:rPr>
        <w:t xml:space="preserve"> </w:t>
      </w:r>
      <w:r w:rsidR="006A17AD">
        <w:rPr>
          <w:b w:val="0"/>
          <w:u w:val="none"/>
          <w:lang w:val="es-ES_tradnl"/>
        </w:rPr>
        <w:t>como</w:t>
      </w:r>
      <w:r w:rsidR="006A17AD">
        <w:rPr>
          <w:rFonts w:eastAsia="Arial"/>
          <w:b w:val="0"/>
          <w:u w:val="none"/>
          <w:lang w:val="es-ES_tradnl"/>
        </w:rPr>
        <w:t xml:space="preserve"> </w:t>
      </w:r>
      <w:r w:rsidR="006A17AD">
        <w:rPr>
          <w:b w:val="0"/>
          <w:u w:val="none"/>
          <w:lang w:val="es-ES_tradnl"/>
        </w:rPr>
        <w:t>persona</w:t>
      </w:r>
      <w:r w:rsidR="006A17AD">
        <w:rPr>
          <w:rFonts w:eastAsia="Arial"/>
          <w:b w:val="0"/>
          <w:u w:val="none"/>
          <w:lang w:val="es-ES_tradnl"/>
        </w:rPr>
        <w:t xml:space="preserve"> </w:t>
      </w:r>
      <w:r w:rsidR="006A17AD">
        <w:rPr>
          <w:b w:val="0"/>
          <w:u w:val="none"/>
          <w:lang w:val="es-ES_tradnl"/>
        </w:rPr>
        <w:t>integral,</w:t>
      </w:r>
      <w:r w:rsidR="006A17AD">
        <w:rPr>
          <w:rFonts w:eastAsia="Arial"/>
          <w:b w:val="0"/>
          <w:u w:val="none"/>
          <w:lang w:val="es-ES_tradnl"/>
        </w:rPr>
        <w:t xml:space="preserve"> </w:t>
      </w:r>
      <w:r w:rsidR="006A17AD">
        <w:rPr>
          <w:b w:val="0"/>
          <w:u w:val="none"/>
          <w:lang w:val="es-ES_tradnl"/>
        </w:rPr>
        <w:t>enfrenta</w:t>
      </w:r>
      <w:r w:rsidR="006A17AD">
        <w:rPr>
          <w:rFonts w:eastAsia="Arial"/>
          <w:b w:val="0"/>
          <w:u w:val="none"/>
          <w:lang w:val="es-ES_tradnl"/>
        </w:rPr>
        <w:t xml:space="preserve"> </w:t>
      </w:r>
      <w:r w:rsidR="006A17AD">
        <w:rPr>
          <w:b w:val="0"/>
          <w:u w:val="none"/>
          <w:lang w:val="es-ES_tradnl"/>
        </w:rPr>
        <w:t>todo</w:t>
      </w:r>
      <w:r w:rsidR="006A17AD">
        <w:rPr>
          <w:rFonts w:eastAsia="Arial"/>
          <w:b w:val="0"/>
          <w:u w:val="none"/>
          <w:lang w:val="es-ES_tradnl"/>
        </w:rPr>
        <w:t xml:space="preserve"> </w:t>
      </w:r>
      <w:r w:rsidR="006A17AD">
        <w:rPr>
          <w:b w:val="0"/>
          <w:u w:val="none"/>
          <w:lang w:val="es-ES_tradnl"/>
        </w:rPr>
        <w:t>aprendizaje</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esa</w:t>
      </w:r>
      <w:r w:rsidR="006A17AD">
        <w:rPr>
          <w:rFonts w:eastAsia="Arial"/>
          <w:b w:val="0"/>
          <w:u w:val="none"/>
          <w:lang w:val="es-ES_tradnl"/>
        </w:rPr>
        <w:t xml:space="preserve"> </w:t>
      </w:r>
      <w:r w:rsidR="006A17AD">
        <w:rPr>
          <w:b w:val="0"/>
          <w:u w:val="none"/>
          <w:lang w:val="es-ES_tradnl"/>
        </w:rPr>
        <w:t>misma</w:t>
      </w:r>
      <w:r w:rsidR="006A17AD">
        <w:rPr>
          <w:rFonts w:eastAsia="Arial"/>
          <w:b w:val="0"/>
          <w:u w:val="none"/>
          <w:lang w:val="es-ES_tradnl"/>
        </w:rPr>
        <w:t xml:space="preserve"> </w:t>
      </w:r>
      <w:r w:rsidR="006A17AD">
        <w:rPr>
          <w:b w:val="0"/>
          <w:u w:val="none"/>
          <w:lang w:val="es-ES_tradnl"/>
        </w:rPr>
        <w:t>forma,</w:t>
      </w:r>
      <w:r w:rsidR="006A17AD">
        <w:rPr>
          <w:rFonts w:eastAsia="Arial"/>
          <w:b w:val="0"/>
          <w:u w:val="none"/>
          <w:lang w:val="es-ES_tradnl"/>
        </w:rPr>
        <w:t xml:space="preserve"> </w:t>
      </w:r>
      <w:r w:rsidR="006A17AD">
        <w:rPr>
          <w:b w:val="0"/>
          <w:u w:val="none"/>
          <w:lang w:val="es-ES_tradnl"/>
        </w:rPr>
        <w:t>por</w:t>
      </w:r>
      <w:r w:rsidR="006A17AD">
        <w:rPr>
          <w:rFonts w:eastAsia="Arial"/>
          <w:b w:val="0"/>
          <w:u w:val="none"/>
          <w:lang w:val="es-ES_tradnl"/>
        </w:rPr>
        <w:t xml:space="preserve"> </w:t>
      </w:r>
      <w:r w:rsidR="006A17AD">
        <w:rPr>
          <w:b w:val="0"/>
          <w:u w:val="none"/>
          <w:lang w:val="es-ES_tradnl"/>
        </w:rPr>
        <w:t>lo</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las</w:t>
      </w:r>
      <w:r w:rsidR="006A17AD">
        <w:rPr>
          <w:rFonts w:eastAsia="Arial"/>
          <w:b w:val="0"/>
          <w:u w:val="none"/>
          <w:lang w:val="es-ES_tradnl"/>
        </w:rPr>
        <w:t xml:space="preserve"> </w:t>
      </w:r>
      <w:r w:rsidR="006A17AD">
        <w:rPr>
          <w:b w:val="0"/>
          <w:u w:val="none"/>
          <w:lang w:val="es-ES_tradnl"/>
        </w:rPr>
        <w:t>situaciones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enseñanza</w:t>
      </w:r>
      <w:r w:rsidR="006A17AD">
        <w:rPr>
          <w:rFonts w:eastAsia="Arial"/>
          <w:b w:val="0"/>
          <w:u w:val="none"/>
          <w:lang w:val="es-ES_tradnl"/>
        </w:rPr>
        <w:t xml:space="preserve"> </w:t>
      </w:r>
      <w:r w:rsidR="006A17AD">
        <w:rPr>
          <w:b w:val="0"/>
          <w:u w:val="none"/>
          <w:lang w:val="es-ES_tradnl"/>
        </w:rPr>
        <w:t>deben</w:t>
      </w:r>
      <w:r w:rsidR="006A17AD">
        <w:rPr>
          <w:rFonts w:eastAsia="Arial"/>
          <w:b w:val="0"/>
          <w:u w:val="none"/>
          <w:lang w:val="es-ES_tradnl"/>
        </w:rPr>
        <w:t xml:space="preserve"> </w:t>
      </w:r>
      <w:r w:rsidR="006A17AD">
        <w:rPr>
          <w:b w:val="0"/>
          <w:u w:val="none"/>
          <w:lang w:val="es-ES_tradnl"/>
        </w:rPr>
        <w:t>favorecer</w:t>
      </w:r>
      <w:r w:rsidR="006A17AD">
        <w:rPr>
          <w:rFonts w:eastAsia="Arial"/>
          <w:b w:val="0"/>
          <w:u w:val="none"/>
          <w:lang w:val="es-ES_tradnl"/>
        </w:rPr>
        <w:t xml:space="preserve"> </w:t>
      </w:r>
      <w:r w:rsidR="006A17AD">
        <w:rPr>
          <w:b w:val="0"/>
          <w:u w:val="none"/>
          <w:lang w:val="es-ES_tradnl"/>
        </w:rPr>
        <w:t>este</w:t>
      </w:r>
      <w:r w:rsidR="006A17AD">
        <w:rPr>
          <w:rFonts w:eastAsia="Arial"/>
          <w:b w:val="0"/>
          <w:u w:val="none"/>
          <w:lang w:val="es-ES_tradnl"/>
        </w:rPr>
        <w:t xml:space="preserve"> </w:t>
      </w:r>
      <w:r w:rsidR="006A17AD">
        <w:rPr>
          <w:b w:val="0"/>
          <w:u w:val="none"/>
          <w:lang w:val="es-ES_tradnl"/>
        </w:rPr>
        <w:t>enfoque</w:t>
      </w:r>
      <w:r w:rsidR="006A17AD">
        <w:rPr>
          <w:rFonts w:eastAsia="Arial"/>
          <w:b w:val="0"/>
          <w:u w:val="none"/>
          <w:lang w:val="es-ES_tradnl"/>
        </w:rPr>
        <w:t xml:space="preserve"> </w:t>
      </w:r>
      <w:r w:rsidR="006A17AD">
        <w:rPr>
          <w:b w:val="0"/>
          <w:u w:val="none"/>
          <w:lang w:val="es-ES_tradnl"/>
        </w:rPr>
        <w:t>aunque</w:t>
      </w:r>
      <w:r w:rsidR="006A17AD">
        <w:rPr>
          <w:rFonts w:eastAsia="Arial"/>
          <w:b w:val="0"/>
          <w:u w:val="none"/>
          <w:lang w:val="es-ES_tradnl"/>
        </w:rPr>
        <w:t xml:space="preserve"> </w:t>
      </w:r>
      <w:r w:rsidR="006A17AD">
        <w:rPr>
          <w:b w:val="0"/>
          <w:u w:val="none"/>
          <w:lang w:val="es-ES_tradnl"/>
        </w:rPr>
        <w:t>haya</w:t>
      </w:r>
      <w:r w:rsidR="006A17AD">
        <w:rPr>
          <w:rFonts w:eastAsia="Arial"/>
          <w:b w:val="0"/>
          <w:u w:val="none"/>
          <w:lang w:val="es-ES_tradnl"/>
        </w:rPr>
        <w:t xml:space="preserve"> </w:t>
      </w:r>
      <w:r w:rsidR="006A17AD">
        <w:rPr>
          <w:b w:val="0"/>
          <w:u w:val="none"/>
          <w:lang w:val="es-ES_tradnl"/>
        </w:rPr>
        <w:t>énfasis</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algún</w:t>
      </w:r>
      <w:r w:rsidR="006A17AD">
        <w:rPr>
          <w:rFonts w:eastAsia="Arial"/>
          <w:b w:val="0"/>
          <w:u w:val="none"/>
          <w:lang w:val="es-ES_tradnl"/>
        </w:rPr>
        <w:t xml:space="preserve"> </w:t>
      </w:r>
      <w:r w:rsidR="006A17AD">
        <w:rPr>
          <w:b w:val="0"/>
          <w:u w:val="none"/>
          <w:lang w:val="es-ES_tradnl"/>
        </w:rPr>
        <w:t>aspecto.</w:t>
      </w:r>
    </w:p>
    <w:p w:rsidR="006A17AD" w:rsidRDefault="006A17AD">
      <w:pPr>
        <w:ind w:left="360" w:firstLine="397"/>
        <w:jc w:val="both"/>
      </w:pPr>
    </w:p>
    <w:p w:rsidR="006A17AD" w:rsidRDefault="006A17AD" w:rsidP="00C2483E">
      <w:pPr>
        <w:ind w:left="142"/>
        <w:jc w:val="both"/>
        <w:rPr>
          <w:b w:val="0"/>
          <w:u w:val="none"/>
          <w:lang w:val="es-ES_tradnl"/>
        </w:rPr>
      </w:pPr>
      <w:r>
        <w:rPr>
          <w:b w:val="0"/>
          <w:lang w:val="es-ES_tradnl"/>
        </w:rPr>
        <w:t>Principio</w:t>
      </w:r>
      <w:r>
        <w:rPr>
          <w:rFonts w:eastAsia="Arial"/>
          <w:b w:val="0"/>
          <w:lang w:val="es-ES_tradnl"/>
        </w:rPr>
        <w:t xml:space="preserve"> </w:t>
      </w:r>
      <w:r>
        <w:rPr>
          <w:b w:val="0"/>
          <w:lang w:val="es-ES_tradnl"/>
        </w:rPr>
        <w:t>de</w:t>
      </w:r>
      <w:r>
        <w:rPr>
          <w:rFonts w:eastAsia="Arial"/>
          <w:b w:val="0"/>
          <w:lang w:val="es-ES_tradnl"/>
        </w:rPr>
        <w:t xml:space="preserve"> </w:t>
      </w:r>
      <w:r>
        <w:rPr>
          <w:b w:val="0"/>
          <w:lang w:val="es-ES_tradnl"/>
        </w:rPr>
        <w:t>Juego</w:t>
      </w:r>
      <w:r>
        <w:rPr>
          <w:b w:val="0"/>
          <w:u w:val="none"/>
          <w:lang w:val="es-ES_tradnl"/>
        </w:rPr>
        <w:t>.</w:t>
      </w:r>
    </w:p>
    <w:p w:rsidR="00C2483E" w:rsidRDefault="00C2483E" w:rsidP="00C2483E">
      <w:pPr>
        <w:jc w:val="both"/>
        <w:rPr>
          <w:b w:val="0"/>
          <w:u w:val="none"/>
          <w:lang w:val="es-ES_tradnl"/>
        </w:rPr>
      </w:pPr>
    </w:p>
    <w:p w:rsidR="006A17AD" w:rsidRDefault="0097113E" w:rsidP="006E0375">
      <w:pPr>
        <w:tabs>
          <w:tab w:val="left" w:pos="567"/>
        </w:tabs>
        <w:ind w:left="142" w:firstLine="142"/>
        <w:jc w:val="both"/>
        <w:rPr>
          <w:b w:val="0"/>
          <w:u w:val="none"/>
          <w:lang w:val="es-ES_tradnl"/>
        </w:rPr>
      </w:pPr>
      <w:r>
        <w:rPr>
          <w:b w:val="0"/>
          <w:u w:val="none"/>
          <w:lang w:val="es-ES_tradnl"/>
        </w:rPr>
        <w:t xml:space="preserve">  </w:t>
      </w:r>
      <w:r w:rsidR="006A17AD">
        <w:rPr>
          <w:b w:val="0"/>
          <w:u w:val="none"/>
          <w:lang w:val="es-ES_tradnl"/>
        </w:rPr>
        <w:t>Enfatiza</w:t>
      </w:r>
      <w:r w:rsidR="006A17AD">
        <w:rPr>
          <w:rFonts w:eastAsia="Arial"/>
          <w:b w:val="0"/>
          <w:u w:val="none"/>
          <w:lang w:val="es-ES_tradnl"/>
        </w:rPr>
        <w:t xml:space="preserve"> </w:t>
      </w:r>
      <w:r w:rsidR="006A17AD">
        <w:rPr>
          <w:b w:val="0"/>
          <w:u w:val="none"/>
          <w:lang w:val="es-ES_tradnl"/>
        </w:rPr>
        <w:t>el</w:t>
      </w:r>
      <w:r w:rsidR="006A17AD">
        <w:rPr>
          <w:rFonts w:eastAsia="Arial"/>
          <w:b w:val="0"/>
          <w:u w:val="none"/>
          <w:lang w:val="es-ES_tradnl"/>
        </w:rPr>
        <w:t xml:space="preserve"> </w:t>
      </w:r>
      <w:r w:rsidR="006A17AD">
        <w:rPr>
          <w:b w:val="0"/>
          <w:u w:val="none"/>
          <w:lang w:val="es-ES_tradnl"/>
        </w:rPr>
        <w:t>carácter</w:t>
      </w:r>
      <w:r w:rsidR="006A17AD">
        <w:rPr>
          <w:rFonts w:eastAsia="Arial"/>
          <w:b w:val="0"/>
          <w:u w:val="none"/>
          <w:lang w:val="es-ES_tradnl"/>
        </w:rPr>
        <w:t xml:space="preserve"> </w:t>
      </w:r>
      <w:r w:rsidR="006A17AD">
        <w:rPr>
          <w:b w:val="0"/>
          <w:u w:val="none"/>
          <w:lang w:val="es-ES_tradnl"/>
        </w:rPr>
        <w:t>lúdico</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deben</w:t>
      </w:r>
      <w:r w:rsidR="006A17AD">
        <w:rPr>
          <w:rFonts w:eastAsia="Arial"/>
          <w:b w:val="0"/>
          <w:u w:val="none"/>
          <w:lang w:val="es-ES_tradnl"/>
        </w:rPr>
        <w:t xml:space="preserve"> </w:t>
      </w:r>
      <w:r w:rsidR="006A17AD">
        <w:rPr>
          <w:b w:val="0"/>
          <w:u w:val="none"/>
          <w:lang w:val="es-ES_tradnl"/>
        </w:rPr>
        <w:t>tener</w:t>
      </w:r>
      <w:r w:rsidR="006A17AD">
        <w:rPr>
          <w:rFonts w:eastAsia="Arial"/>
          <w:b w:val="0"/>
          <w:u w:val="none"/>
          <w:lang w:val="es-ES_tradnl"/>
        </w:rPr>
        <w:t xml:space="preserve"> </w:t>
      </w:r>
      <w:r w:rsidR="006A17AD">
        <w:rPr>
          <w:b w:val="0"/>
          <w:u w:val="none"/>
          <w:lang w:val="es-ES_tradnl"/>
        </w:rPr>
        <w:t>principalmente</w:t>
      </w:r>
      <w:r w:rsidR="006A17AD">
        <w:rPr>
          <w:rFonts w:eastAsia="Arial"/>
          <w:b w:val="0"/>
          <w:u w:val="none"/>
          <w:lang w:val="es-ES_tradnl"/>
        </w:rPr>
        <w:t xml:space="preserve"> </w:t>
      </w:r>
      <w:r w:rsidR="006A17AD">
        <w:rPr>
          <w:b w:val="0"/>
          <w:u w:val="none"/>
          <w:lang w:val="es-ES_tradnl"/>
        </w:rPr>
        <w:t>las</w:t>
      </w:r>
      <w:r w:rsidR="006A17AD">
        <w:rPr>
          <w:rFonts w:eastAsia="Arial"/>
          <w:b w:val="0"/>
          <w:u w:val="none"/>
          <w:lang w:val="es-ES_tradnl"/>
        </w:rPr>
        <w:t xml:space="preserve"> </w:t>
      </w:r>
      <w:r w:rsidR="006A17AD">
        <w:rPr>
          <w:b w:val="0"/>
          <w:u w:val="none"/>
          <w:lang w:val="es-ES_tradnl"/>
        </w:rPr>
        <w:t>situaciones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C2483E">
        <w:rPr>
          <w:rFonts w:eastAsia="Arial"/>
          <w:b w:val="0"/>
          <w:u w:val="none"/>
          <w:lang w:val="es-ES_tradnl"/>
        </w:rPr>
        <w:t xml:space="preserve"> </w:t>
      </w:r>
      <w:r w:rsidR="006A17AD">
        <w:rPr>
          <w:b w:val="0"/>
          <w:u w:val="none"/>
          <w:lang w:val="es-ES_tradnl"/>
        </w:rPr>
        <w:t>aprendizaje,</w:t>
      </w:r>
      <w:r w:rsidR="006A17AD">
        <w:rPr>
          <w:rFonts w:eastAsia="Arial"/>
          <w:b w:val="0"/>
          <w:u w:val="none"/>
          <w:lang w:val="es-ES_tradnl"/>
        </w:rPr>
        <w:t xml:space="preserve"> </w:t>
      </w:r>
      <w:r w:rsidR="006A17AD">
        <w:rPr>
          <w:b w:val="0"/>
          <w:u w:val="none"/>
          <w:lang w:val="es-ES_tradnl"/>
        </w:rPr>
        <w:t>ya</w:t>
      </w:r>
      <w:r w:rsidR="006A17AD">
        <w:rPr>
          <w:rFonts w:eastAsia="Arial"/>
          <w:b w:val="0"/>
          <w:u w:val="none"/>
          <w:lang w:val="es-ES_tradnl"/>
        </w:rPr>
        <w:t xml:space="preserve"> </w:t>
      </w:r>
      <w:r w:rsidR="006A17AD">
        <w:rPr>
          <w:b w:val="0"/>
          <w:u w:val="none"/>
          <w:lang w:val="es-ES_tradnl"/>
        </w:rPr>
        <w:t>que</w:t>
      </w:r>
      <w:r w:rsidR="006A17AD">
        <w:rPr>
          <w:rFonts w:eastAsia="Arial"/>
          <w:b w:val="0"/>
          <w:u w:val="none"/>
          <w:lang w:val="es-ES_tradnl"/>
        </w:rPr>
        <w:t xml:space="preserve"> </w:t>
      </w:r>
      <w:r w:rsidR="006A17AD">
        <w:rPr>
          <w:b w:val="0"/>
          <w:u w:val="none"/>
          <w:lang w:val="es-ES_tradnl"/>
        </w:rPr>
        <w:t>el</w:t>
      </w:r>
      <w:r w:rsidR="006A17AD">
        <w:rPr>
          <w:rFonts w:eastAsia="Arial"/>
          <w:b w:val="0"/>
          <w:u w:val="none"/>
          <w:lang w:val="es-ES_tradnl"/>
        </w:rPr>
        <w:t xml:space="preserve"> </w:t>
      </w:r>
      <w:r w:rsidR="006A17AD">
        <w:rPr>
          <w:b w:val="0"/>
          <w:u w:val="none"/>
          <w:lang w:val="es-ES_tradnl"/>
        </w:rPr>
        <w:t>juego</w:t>
      </w:r>
      <w:r w:rsidR="006A17AD">
        <w:rPr>
          <w:rFonts w:eastAsia="Arial"/>
          <w:b w:val="0"/>
          <w:u w:val="none"/>
          <w:lang w:val="es-ES_tradnl"/>
        </w:rPr>
        <w:t xml:space="preserve"> </w:t>
      </w:r>
      <w:r w:rsidR="006A17AD">
        <w:rPr>
          <w:b w:val="0"/>
          <w:u w:val="none"/>
          <w:lang w:val="es-ES_tradnl"/>
        </w:rPr>
        <w:t>tiene</w:t>
      </w:r>
      <w:r w:rsidR="006A17AD">
        <w:rPr>
          <w:rFonts w:eastAsia="Arial"/>
          <w:b w:val="0"/>
          <w:u w:val="none"/>
          <w:lang w:val="es-ES_tradnl"/>
        </w:rPr>
        <w:t xml:space="preserve"> </w:t>
      </w:r>
      <w:r w:rsidR="006A17AD">
        <w:rPr>
          <w:b w:val="0"/>
          <w:u w:val="none"/>
          <w:lang w:val="es-ES_tradnl"/>
        </w:rPr>
        <w:t>un</w:t>
      </w:r>
      <w:r w:rsidR="006A17AD">
        <w:rPr>
          <w:rFonts w:eastAsia="Arial"/>
          <w:b w:val="0"/>
          <w:u w:val="none"/>
          <w:lang w:val="es-ES_tradnl"/>
        </w:rPr>
        <w:t xml:space="preserve"> </w:t>
      </w:r>
      <w:r w:rsidR="006A17AD">
        <w:rPr>
          <w:b w:val="0"/>
          <w:u w:val="none"/>
          <w:lang w:val="es-ES_tradnl"/>
        </w:rPr>
        <w:t>sentido</w:t>
      </w:r>
      <w:r w:rsidR="006A17AD">
        <w:rPr>
          <w:rFonts w:eastAsia="Arial"/>
          <w:b w:val="0"/>
          <w:u w:val="none"/>
          <w:lang w:val="es-ES_tradnl"/>
        </w:rPr>
        <w:t xml:space="preserve"> </w:t>
      </w:r>
      <w:r w:rsidR="006A17AD">
        <w:rPr>
          <w:b w:val="0"/>
          <w:u w:val="none"/>
          <w:lang w:val="es-ES_tradnl"/>
        </w:rPr>
        <w:t>fundamental</w:t>
      </w:r>
      <w:r w:rsidR="006A17AD">
        <w:rPr>
          <w:rFonts w:eastAsia="Arial"/>
          <w:b w:val="0"/>
          <w:u w:val="none"/>
          <w:lang w:val="es-ES_tradnl"/>
        </w:rPr>
        <w:t xml:space="preserve"> </w:t>
      </w:r>
      <w:r w:rsidR="006A17AD">
        <w:rPr>
          <w:b w:val="0"/>
          <w:u w:val="none"/>
          <w:lang w:val="es-ES_tradnl"/>
        </w:rPr>
        <w:t>en</w:t>
      </w:r>
      <w:r w:rsidR="006A17AD">
        <w:rPr>
          <w:rFonts w:eastAsia="Arial"/>
          <w:b w:val="0"/>
          <w:u w:val="none"/>
          <w:lang w:val="es-ES_tradnl"/>
        </w:rPr>
        <w:t xml:space="preserve"> </w:t>
      </w:r>
      <w:r w:rsidR="006A17AD">
        <w:rPr>
          <w:b w:val="0"/>
          <w:u w:val="none"/>
          <w:lang w:val="es-ES_tradnl"/>
        </w:rPr>
        <w:t>la</w:t>
      </w:r>
      <w:r w:rsidR="006A17AD">
        <w:rPr>
          <w:rFonts w:eastAsia="Arial"/>
          <w:b w:val="0"/>
          <w:u w:val="none"/>
          <w:lang w:val="es-ES_tradnl"/>
        </w:rPr>
        <w:t xml:space="preserve"> </w:t>
      </w:r>
      <w:r w:rsidR="006A17AD">
        <w:rPr>
          <w:b w:val="0"/>
          <w:u w:val="none"/>
          <w:lang w:val="es-ES_tradnl"/>
        </w:rPr>
        <w:t>vida</w:t>
      </w:r>
      <w:r w:rsidR="006A17AD">
        <w:rPr>
          <w:rFonts w:eastAsia="Arial"/>
          <w:b w:val="0"/>
          <w:u w:val="none"/>
          <w:lang w:val="es-ES_tradnl"/>
        </w:rPr>
        <w:t xml:space="preserve"> </w:t>
      </w:r>
      <w:r w:rsidR="006A17AD">
        <w:rPr>
          <w:b w:val="0"/>
          <w:u w:val="none"/>
          <w:lang w:val="es-ES_tradnl"/>
        </w:rPr>
        <w:t>del</w:t>
      </w:r>
      <w:r w:rsidR="006A17AD">
        <w:rPr>
          <w:rFonts w:eastAsia="Arial"/>
          <w:b w:val="0"/>
          <w:u w:val="none"/>
          <w:lang w:val="es-ES_tradnl"/>
        </w:rPr>
        <w:t xml:space="preserve"> </w:t>
      </w:r>
      <w:r w:rsidR="006A17AD">
        <w:rPr>
          <w:b w:val="0"/>
          <w:u w:val="none"/>
          <w:lang w:val="es-ES_tradnl"/>
        </w:rPr>
        <w:t>niño.</w:t>
      </w:r>
    </w:p>
    <w:p w:rsidR="006A17AD" w:rsidRDefault="006A17AD" w:rsidP="00C2483E">
      <w:pPr>
        <w:jc w:val="both"/>
        <w:rPr>
          <w:b w:val="0"/>
          <w:u w:val="none"/>
          <w:lang w:val="es-ES_tradnl"/>
        </w:rPr>
      </w:pPr>
    </w:p>
    <w:p w:rsidR="006A17AD" w:rsidRDefault="0097113E" w:rsidP="00A265EC">
      <w:pPr>
        <w:jc w:val="both"/>
        <w:rPr>
          <w:b w:val="0"/>
          <w:u w:val="none"/>
          <w:lang w:val="es-ES_tradnl"/>
        </w:rPr>
      </w:pPr>
      <w:r w:rsidRPr="0097113E">
        <w:rPr>
          <w:b w:val="0"/>
          <w:u w:val="none"/>
          <w:lang w:val="es-ES_tradnl"/>
        </w:rPr>
        <w:t xml:space="preserve">  </w:t>
      </w:r>
      <w:r w:rsidR="006A17AD">
        <w:rPr>
          <w:b w:val="0"/>
          <w:lang w:val="es-ES_tradnl"/>
        </w:rPr>
        <w:t>Principio</w:t>
      </w:r>
      <w:r w:rsidR="006A17AD">
        <w:rPr>
          <w:rFonts w:eastAsia="Arial"/>
          <w:b w:val="0"/>
          <w:lang w:val="es-ES_tradnl"/>
        </w:rPr>
        <w:t xml:space="preserve"> </w:t>
      </w:r>
      <w:r w:rsidR="006A17AD">
        <w:rPr>
          <w:b w:val="0"/>
          <w:lang w:val="es-ES_tradnl"/>
        </w:rPr>
        <w:t>de</w:t>
      </w:r>
      <w:r w:rsidR="006A17AD">
        <w:rPr>
          <w:rFonts w:eastAsia="Arial"/>
          <w:b w:val="0"/>
          <w:lang w:val="es-ES_tradnl"/>
        </w:rPr>
        <w:t xml:space="preserve"> </w:t>
      </w:r>
      <w:r w:rsidR="006A17AD">
        <w:rPr>
          <w:b w:val="0"/>
          <w:lang w:val="es-ES_tradnl"/>
        </w:rPr>
        <w:t>Significado</w:t>
      </w:r>
      <w:r w:rsidR="006A17AD">
        <w:rPr>
          <w:b w:val="0"/>
          <w:u w:val="none"/>
          <w:lang w:val="es-ES_tradnl"/>
        </w:rPr>
        <w:t>.</w:t>
      </w:r>
    </w:p>
    <w:p w:rsidR="006A17AD" w:rsidRDefault="006A17AD">
      <w:pPr>
        <w:ind w:firstLine="360"/>
        <w:jc w:val="both"/>
        <w:rPr>
          <w:b w:val="0"/>
          <w:u w:val="none"/>
          <w:lang w:val="es-ES_tradnl"/>
        </w:rPr>
      </w:pPr>
    </w:p>
    <w:p w:rsidR="006A17AD" w:rsidRDefault="006A17AD" w:rsidP="0097113E">
      <w:pPr>
        <w:tabs>
          <w:tab w:val="left" w:pos="142"/>
        </w:tabs>
        <w:ind w:left="142" w:firstLine="284"/>
        <w:jc w:val="both"/>
        <w:rPr>
          <w:b w:val="0"/>
          <w:u w:val="none"/>
          <w:lang w:val="es-ES_tradnl"/>
        </w:rPr>
      </w:pPr>
      <w:r>
        <w:rPr>
          <w:b w:val="0"/>
          <w:u w:val="none"/>
          <w:lang w:val="es-ES_tradnl"/>
        </w:rPr>
        <w:t>Implica</w:t>
      </w:r>
      <w:r>
        <w:rPr>
          <w:rFonts w:eastAsia="Arial"/>
          <w:b w:val="0"/>
          <w:u w:val="none"/>
          <w:lang w:val="es-ES_tradnl"/>
        </w:rPr>
        <w:t xml:space="preserve"> </w:t>
      </w:r>
      <w:r>
        <w:rPr>
          <w:b w:val="0"/>
          <w:u w:val="none"/>
          <w:lang w:val="es-ES_tradnl"/>
        </w:rPr>
        <w:t>considerar</w:t>
      </w:r>
      <w:r>
        <w:rPr>
          <w:rFonts w:eastAsia="Arial"/>
          <w:b w:val="0"/>
          <w:u w:val="none"/>
          <w:lang w:val="es-ES_tradnl"/>
        </w:rPr>
        <w:t xml:space="preserve"> </w:t>
      </w:r>
      <w:r>
        <w:rPr>
          <w:b w:val="0"/>
          <w:u w:val="none"/>
          <w:lang w:val="es-ES_tradnl"/>
        </w:rPr>
        <w:t>que</w:t>
      </w:r>
      <w:r>
        <w:rPr>
          <w:rFonts w:eastAsia="Arial"/>
          <w:b w:val="0"/>
          <w:u w:val="none"/>
          <w:lang w:val="es-ES_tradnl"/>
        </w:rPr>
        <w:t xml:space="preserve"> </w:t>
      </w:r>
      <w:r>
        <w:rPr>
          <w:b w:val="0"/>
          <w:u w:val="none"/>
          <w:lang w:val="es-ES_tradnl"/>
        </w:rPr>
        <w:t>una</w:t>
      </w:r>
      <w:r>
        <w:rPr>
          <w:rFonts w:eastAsia="Arial"/>
          <w:b w:val="0"/>
          <w:u w:val="none"/>
          <w:lang w:val="es-ES_tradnl"/>
        </w:rPr>
        <w:t xml:space="preserve"> </w:t>
      </w:r>
      <w:r>
        <w:rPr>
          <w:b w:val="0"/>
          <w:u w:val="none"/>
          <w:lang w:val="es-ES_tradnl"/>
        </w:rPr>
        <w:t>situación</w:t>
      </w:r>
      <w:r>
        <w:rPr>
          <w:rFonts w:eastAsia="Arial"/>
          <w:b w:val="0"/>
          <w:u w:val="none"/>
          <w:lang w:val="es-ES_tradnl"/>
        </w:rPr>
        <w:t xml:space="preserve"> </w:t>
      </w:r>
      <w:r>
        <w:rPr>
          <w:b w:val="0"/>
          <w:u w:val="none"/>
          <w:lang w:val="es-ES_tradnl"/>
        </w:rPr>
        <w:t>educativa</w:t>
      </w:r>
      <w:r>
        <w:rPr>
          <w:rFonts w:eastAsia="Arial"/>
          <w:b w:val="0"/>
          <w:u w:val="none"/>
          <w:lang w:val="es-ES_tradnl"/>
        </w:rPr>
        <w:t xml:space="preserve"> </w:t>
      </w:r>
      <w:r>
        <w:rPr>
          <w:b w:val="0"/>
          <w:u w:val="none"/>
          <w:lang w:val="es-ES_tradnl"/>
        </w:rPr>
        <w:t>favorece</w:t>
      </w:r>
      <w:r>
        <w:rPr>
          <w:rFonts w:eastAsia="Arial"/>
          <w:b w:val="0"/>
          <w:u w:val="none"/>
          <w:lang w:val="es-ES_tradnl"/>
        </w:rPr>
        <w:t xml:space="preserve"> </w:t>
      </w:r>
      <w:r>
        <w:rPr>
          <w:b w:val="0"/>
          <w:u w:val="none"/>
          <w:lang w:val="es-ES_tradnl"/>
        </w:rPr>
        <w:t>mejores</w:t>
      </w:r>
      <w:r>
        <w:rPr>
          <w:rFonts w:eastAsia="Arial"/>
          <w:b w:val="0"/>
          <w:u w:val="none"/>
          <w:lang w:val="es-ES_tradnl"/>
        </w:rPr>
        <w:t xml:space="preserve"> </w:t>
      </w:r>
      <w:r>
        <w:rPr>
          <w:b w:val="0"/>
          <w:u w:val="none"/>
          <w:lang w:val="es-ES_tradnl"/>
        </w:rPr>
        <w:t>aprendizajes</w:t>
      </w:r>
      <w:r>
        <w:rPr>
          <w:rFonts w:eastAsia="Arial"/>
          <w:b w:val="0"/>
          <w:u w:val="none"/>
          <w:lang w:val="es-ES_tradnl"/>
        </w:rPr>
        <w:t xml:space="preserve"> </w:t>
      </w:r>
      <w:r>
        <w:rPr>
          <w:b w:val="0"/>
          <w:u w:val="none"/>
          <w:lang w:val="es-ES_tradnl"/>
        </w:rPr>
        <w:t>cuando</w:t>
      </w:r>
      <w:r>
        <w:rPr>
          <w:rFonts w:eastAsia="Arial"/>
          <w:b w:val="0"/>
          <w:u w:val="none"/>
          <w:lang w:val="es-ES_tradnl"/>
        </w:rPr>
        <w:t xml:space="preserve"> </w:t>
      </w:r>
      <w:r>
        <w:rPr>
          <w:b w:val="0"/>
          <w:u w:val="none"/>
          <w:lang w:val="es-ES_tradnl"/>
        </w:rPr>
        <w:t>ésta</w:t>
      </w:r>
      <w:r>
        <w:rPr>
          <w:rFonts w:eastAsia="Arial"/>
          <w:b w:val="0"/>
          <w:u w:val="none"/>
          <w:lang w:val="es-ES_tradnl"/>
        </w:rPr>
        <w:t xml:space="preserve"> </w:t>
      </w:r>
      <w:r>
        <w:rPr>
          <w:b w:val="0"/>
          <w:u w:val="none"/>
          <w:lang w:val="es-ES_tradnl"/>
        </w:rPr>
        <w:t>tiene</w:t>
      </w:r>
      <w:r>
        <w:rPr>
          <w:rFonts w:eastAsia="Arial"/>
          <w:b w:val="0"/>
          <w:u w:val="none"/>
          <w:lang w:val="es-ES_tradnl"/>
        </w:rPr>
        <w:t xml:space="preserve"> </w:t>
      </w:r>
      <w:r>
        <w:rPr>
          <w:b w:val="0"/>
          <w:u w:val="none"/>
          <w:lang w:val="es-ES_tradnl"/>
        </w:rPr>
        <w:t>sentido</w:t>
      </w:r>
      <w:r>
        <w:rPr>
          <w:rFonts w:eastAsia="Arial"/>
          <w:b w:val="0"/>
          <w:u w:val="none"/>
          <w:lang w:val="es-ES_tradnl"/>
        </w:rPr>
        <w:t xml:space="preserve"> </w:t>
      </w:r>
      <w:r>
        <w:rPr>
          <w:b w:val="0"/>
          <w:u w:val="none"/>
          <w:lang w:val="es-ES_tradnl"/>
        </w:rPr>
        <w:t>para</w:t>
      </w:r>
      <w:r>
        <w:rPr>
          <w:rFonts w:eastAsia="Arial"/>
          <w:b w:val="0"/>
          <w:u w:val="none"/>
          <w:lang w:val="es-ES_tradnl"/>
        </w:rPr>
        <w:t xml:space="preserve"> </w:t>
      </w:r>
      <w:r>
        <w:rPr>
          <w:b w:val="0"/>
          <w:u w:val="none"/>
          <w:lang w:val="es-ES_tradnl"/>
        </w:rPr>
        <w:t>los</w:t>
      </w:r>
      <w:r>
        <w:rPr>
          <w:rFonts w:eastAsia="Arial"/>
          <w:b w:val="0"/>
          <w:u w:val="none"/>
          <w:lang w:val="es-ES_tradnl"/>
        </w:rPr>
        <w:t xml:space="preserve"> </w:t>
      </w:r>
      <w:r>
        <w:rPr>
          <w:b w:val="0"/>
          <w:u w:val="none"/>
          <w:lang w:val="es-ES_tradnl"/>
        </w:rPr>
        <w:t>niños,</w:t>
      </w:r>
      <w:r>
        <w:rPr>
          <w:rFonts w:eastAsia="Arial"/>
          <w:b w:val="0"/>
          <w:u w:val="none"/>
          <w:lang w:val="es-ES_tradnl"/>
        </w:rPr>
        <w:t xml:space="preserve"> </w:t>
      </w:r>
      <w:r>
        <w:rPr>
          <w:b w:val="0"/>
          <w:u w:val="none"/>
          <w:lang w:val="es-ES_tradnl"/>
        </w:rPr>
        <w:t>responde</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sus</w:t>
      </w:r>
      <w:r>
        <w:rPr>
          <w:rFonts w:eastAsia="Arial"/>
          <w:b w:val="0"/>
          <w:u w:val="none"/>
          <w:lang w:val="es-ES_tradnl"/>
        </w:rPr>
        <w:t xml:space="preserve"> </w:t>
      </w:r>
      <w:r>
        <w:rPr>
          <w:b w:val="0"/>
          <w:u w:val="none"/>
          <w:lang w:val="es-ES_tradnl"/>
        </w:rPr>
        <w:t>intereses,</w:t>
      </w:r>
      <w:r>
        <w:rPr>
          <w:rFonts w:eastAsia="Arial"/>
          <w:b w:val="0"/>
          <w:u w:val="none"/>
          <w:lang w:val="es-ES_tradnl"/>
        </w:rPr>
        <w:t xml:space="preserve"> </w:t>
      </w:r>
      <w:r>
        <w:rPr>
          <w:b w:val="0"/>
          <w:u w:val="none"/>
          <w:lang w:val="es-ES_tradnl"/>
        </w:rPr>
        <w:t>considera</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se</w:t>
      </w:r>
      <w:r>
        <w:rPr>
          <w:rFonts w:eastAsia="Arial"/>
          <w:b w:val="0"/>
          <w:u w:val="none"/>
          <w:lang w:val="es-ES_tradnl"/>
        </w:rPr>
        <w:t xml:space="preserve"> </w:t>
      </w:r>
      <w:r>
        <w:rPr>
          <w:b w:val="0"/>
          <w:u w:val="none"/>
          <w:lang w:val="es-ES_tradnl"/>
        </w:rPr>
        <w:t>relaciona</w:t>
      </w:r>
      <w:r>
        <w:rPr>
          <w:rFonts w:eastAsia="Arial"/>
          <w:b w:val="0"/>
          <w:u w:val="none"/>
          <w:lang w:val="es-ES_tradnl"/>
        </w:rPr>
        <w:t xml:space="preserve"> </w:t>
      </w:r>
      <w:r>
        <w:rPr>
          <w:b w:val="0"/>
          <w:u w:val="none"/>
          <w:lang w:val="es-ES_tradnl"/>
        </w:rPr>
        <w:t>con</w:t>
      </w:r>
      <w:r>
        <w:rPr>
          <w:rFonts w:eastAsia="Arial"/>
          <w:b w:val="0"/>
          <w:u w:val="none"/>
          <w:lang w:val="es-ES_tradnl"/>
        </w:rPr>
        <w:t xml:space="preserve"> </w:t>
      </w:r>
      <w:r>
        <w:rPr>
          <w:b w:val="0"/>
          <w:u w:val="none"/>
          <w:lang w:val="es-ES_tradnl"/>
        </w:rPr>
        <w:t>sus</w:t>
      </w:r>
      <w:r>
        <w:rPr>
          <w:rFonts w:eastAsia="Arial"/>
          <w:b w:val="0"/>
          <w:u w:val="none"/>
          <w:lang w:val="es-ES_tradnl"/>
        </w:rPr>
        <w:t xml:space="preserve"> </w:t>
      </w:r>
      <w:r>
        <w:rPr>
          <w:b w:val="0"/>
          <w:u w:val="none"/>
          <w:lang w:val="es-ES_tradnl"/>
        </w:rPr>
        <w:t>experiencias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conocimientos</w:t>
      </w:r>
      <w:r>
        <w:rPr>
          <w:rFonts w:eastAsia="Arial"/>
          <w:b w:val="0"/>
          <w:u w:val="none"/>
          <w:lang w:val="es-ES_tradnl"/>
        </w:rPr>
        <w:t xml:space="preserve"> </w:t>
      </w:r>
      <w:r>
        <w:rPr>
          <w:b w:val="0"/>
          <w:u w:val="none"/>
          <w:lang w:val="es-ES_tradnl"/>
        </w:rPr>
        <w:t>previos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cumple</w:t>
      </w:r>
      <w:r>
        <w:rPr>
          <w:rFonts w:eastAsia="Arial"/>
          <w:b w:val="0"/>
          <w:u w:val="none"/>
          <w:lang w:val="es-ES_tradnl"/>
        </w:rPr>
        <w:t xml:space="preserve"> </w:t>
      </w:r>
      <w:r>
        <w:rPr>
          <w:b w:val="0"/>
          <w:u w:val="none"/>
          <w:lang w:val="es-ES_tradnl"/>
        </w:rPr>
        <w:t>alguna</w:t>
      </w:r>
      <w:r>
        <w:rPr>
          <w:rFonts w:eastAsia="Arial"/>
          <w:b w:val="0"/>
          <w:u w:val="none"/>
          <w:lang w:val="es-ES_tradnl"/>
        </w:rPr>
        <w:t xml:space="preserve"> </w:t>
      </w:r>
      <w:r>
        <w:rPr>
          <w:b w:val="0"/>
          <w:u w:val="none"/>
          <w:lang w:val="es-ES_tradnl"/>
        </w:rPr>
        <w:t>función</w:t>
      </w:r>
      <w:r>
        <w:rPr>
          <w:rFonts w:eastAsia="Arial"/>
          <w:b w:val="0"/>
          <w:u w:val="none"/>
          <w:lang w:val="es-ES_tradnl"/>
        </w:rPr>
        <w:t xml:space="preserve"> </w:t>
      </w:r>
      <w:r>
        <w:rPr>
          <w:b w:val="0"/>
          <w:u w:val="none"/>
          <w:lang w:val="es-ES_tradnl"/>
        </w:rPr>
        <w:t>para</w:t>
      </w:r>
      <w:r>
        <w:rPr>
          <w:rFonts w:eastAsia="Arial"/>
          <w:b w:val="0"/>
          <w:u w:val="none"/>
          <w:lang w:val="es-ES_tradnl"/>
        </w:rPr>
        <w:t xml:space="preserve"> </w:t>
      </w:r>
      <w:r>
        <w:rPr>
          <w:b w:val="0"/>
          <w:u w:val="none"/>
          <w:lang w:val="es-ES_tradnl"/>
        </w:rPr>
        <w:t>el</w:t>
      </w:r>
      <w:r>
        <w:rPr>
          <w:rFonts w:eastAsia="Arial"/>
          <w:b w:val="0"/>
          <w:u w:val="none"/>
          <w:lang w:val="es-ES_tradnl"/>
        </w:rPr>
        <w:t xml:space="preserve"> </w:t>
      </w:r>
      <w:r>
        <w:rPr>
          <w:b w:val="0"/>
          <w:u w:val="none"/>
          <w:lang w:val="es-ES_tradnl"/>
        </w:rPr>
        <w:t>niño.</w:t>
      </w:r>
    </w:p>
    <w:p w:rsidR="006A17AD" w:rsidRDefault="006A17AD">
      <w:pPr>
        <w:pStyle w:val="Textoindependiente"/>
        <w:jc w:val="both"/>
        <w:rPr>
          <w:sz w:val="24"/>
          <w:u w:val="none"/>
        </w:rPr>
      </w:pPr>
    </w:p>
    <w:p w:rsidR="006A17AD" w:rsidRDefault="006A17AD">
      <w:pPr>
        <w:pStyle w:val="Ttulo4"/>
        <w:numPr>
          <w:ilvl w:val="0"/>
          <w:numId w:val="0"/>
        </w:numPr>
        <w:jc w:val="both"/>
        <w:rPr>
          <w:rFonts w:eastAsia="Arial"/>
        </w:rPr>
      </w:pPr>
      <w:r>
        <w:rPr>
          <w:b/>
          <w:u w:val="none"/>
        </w:rPr>
        <w:t>c.</w:t>
      </w:r>
      <w:r>
        <w:rPr>
          <w:rFonts w:eastAsia="Arial"/>
          <w:b/>
          <w:u w:val="none"/>
        </w:rPr>
        <w:t xml:space="preserve"> </w:t>
      </w:r>
      <w:r>
        <w:rPr>
          <w:b/>
          <w:u w:val="none"/>
        </w:rPr>
        <w:t>Finalización.</w:t>
      </w:r>
      <w:r>
        <w:rPr>
          <w:rFonts w:eastAsia="Arial"/>
          <w:u w:val="none"/>
        </w:rPr>
        <w:t xml:space="preserve"> </w:t>
      </w:r>
      <w:r>
        <w:rPr>
          <w:u w:val="none"/>
        </w:rPr>
        <w:t>Del</w:t>
      </w:r>
      <w:r>
        <w:rPr>
          <w:rFonts w:eastAsia="Arial"/>
          <w:u w:val="none"/>
        </w:rPr>
        <w:t xml:space="preserve"> </w:t>
      </w:r>
      <w:r w:rsidR="00761C03">
        <w:rPr>
          <w:u w:val="none"/>
        </w:rPr>
        <w:t>20</w:t>
      </w:r>
      <w:r>
        <w:rPr>
          <w:rFonts w:eastAsia="Arial"/>
          <w:u w:val="none"/>
        </w:rPr>
        <w:t xml:space="preserve"> </w:t>
      </w:r>
      <w:r>
        <w:rPr>
          <w:u w:val="none"/>
        </w:rPr>
        <w:t>de</w:t>
      </w:r>
      <w:r>
        <w:rPr>
          <w:rFonts w:eastAsia="Arial"/>
          <w:u w:val="none"/>
        </w:rPr>
        <w:t xml:space="preserve"> </w:t>
      </w:r>
      <w:r>
        <w:rPr>
          <w:u w:val="none"/>
        </w:rPr>
        <w:t>Noviembre</w:t>
      </w:r>
      <w:r>
        <w:rPr>
          <w:rFonts w:eastAsia="Arial"/>
          <w:u w:val="none"/>
        </w:rPr>
        <w:t xml:space="preserve"> </w:t>
      </w:r>
      <w:r>
        <w:rPr>
          <w:u w:val="none"/>
        </w:rPr>
        <w:t>al</w:t>
      </w:r>
      <w:r>
        <w:rPr>
          <w:rFonts w:eastAsia="Arial"/>
          <w:u w:val="none"/>
        </w:rPr>
        <w:t xml:space="preserve"> </w:t>
      </w:r>
      <w:r w:rsidR="00761C03">
        <w:rPr>
          <w:u w:val="none"/>
        </w:rPr>
        <w:t>29</w:t>
      </w:r>
      <w:r>
        <w:rPr>
          <w:rFonts w:eastAsia="Arial"/>
          <w:u w:val="none"/>
        </w:rPr>
        <w:t xml:space="preserve"> </w:t>
      </w:r>
      <w:r>
        <w:rPr>
          <w:u w:val="none"/>
        </w:rPr>
        <w:t>de</w:t>
      </w:r>
      <w:r>
        <w:rPr>
          <w:rFonts w:eastAsia="Arial"/>
          <w:u w:val="none"/>
        </w:rPr>
        <w:t xml:space="preserve"> </w:t>
      </w:r>
      <w:r>
        <w:rPr>
          <w:u w:val="none"/>
        </w:rPr>
        <w:t>Diciembre</w:t>
      </w:r>
      <w:r>
        <w:rPr>
          <w:rFonts w:eastAsia="Arial"/>
          <w:u w:val="none"/>
        </w:rPr>
        <w:t xml:space="preserve"> </w:t>
      </w:r>
      <w:r>
        <w:rPr>
          <w:u w:val="none"/>
        </w:rPr>
        <w:t>del</w:t>
      </w:r>
      <w:r>
        <w:rPr>
          <w:rFonts w:eastAsia="Arial"/>
          <w:u w:val="none"/>
        </w:rPr>
        <w:t xml:space="preserve"> </w:t>
      </w:r>
      <w:r w:rsidR="00761C03">
        <w:rPr>
          <w:u w:val="none"/>
        </w:rPr>
        <w:t>2017</w:t>
      </w:r>
      <w:r>
        <w:rPr>
          <w:u w:val="none"/>
        </w:rPr>
        <w:t>.</w:t>
      </w:r>
      <w:r>
        <w:rPr>
          <w:rFonts w:eastAsia="Arial"/>
        </w:rPr>
        <w:t xml:space="preserve"> </w:t>
      </w:r>
    </w:p>
    <w:p w:rsidR="006A17AD" w:rsidRDefault="006A17AD">
      <w:pPr>
        <w:pStyle w:val="Textoindependiente"/>
        <w:jc w:val="both"/>
        <w:rPr>
          <w:sz w:val="24"/>
          <w:u w:val="none"/>
        </w:rPr>
      </w:pPr>
    </w:p>
    <w:p w:rsidR="006A17AD" w:rsidRDefault="006A17AD" w:rsidP="003217A2">
      <w:pPr>
        <w:pStyle w:val="Lista21"/>
        <w:numPr>
          <w:ilvl w:val="0"/>
          <w:numId w:val="12"/>
        </w:numPr>
        <w:jc w:val="both"/>
        <w:rPr>
          <w:b w:val="0"/>
          <w:u w:val="none"/>
          <w:lang w:val="es-ES_tradnl"/>
        </w:rPr>
      </w:pPr>
      <w:r>
        <w:rPr>
          <w:b w:val="0"/>
          <w:u w:val="none"/>
          <w:lang w:val="es-ES_tradnl"/>
        </w:rPr>
        <w:t>Período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evaluación</w:t>
      </w:r>
      <w:r>
        <w:rPr>
          <w:rFonts w:eastAsia="Arial"/>
          <w:b w:val="0"/>
          <w:u w:val="none"/>
          <w:lang w:val="es-ES_tradnl"/>
        </w:rPr>
        <w:t xml:space="preserve"> </w:t>
      </w:r>
      <w:r>
        <w:rPr>
          <w:b w:val="0"/>
          <w:u w:val="none"/>
          <w:lang w:val="es-ES_tradnl"/>
        </w:rPr>
        <w:t>final</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cada</w:t>
      </w:r>
      <w:r>
        <w:rPr>
          <w:rFonts w:eastAsia="Arial"/>
          <w:b w:val="0"/>
          <w:u w:val="none"/>
          <w:lang w:val="es-ES_tradnl"/>
        </w:rPr>
        <w:t xml:space="preserve"> </w:t>
      </w:r>
      <w:r>
        <w:rPr>
          <w:b w:val="0"/>
          <w:u w:val="none"/>
          <w:lang w:val="es-ES_tradnl"/>
        </w:rPr>
        <w:t>grupo.</w:t>
      </w:r>
    </w:p>
    <w:p w:rsidR="006A17AD" w:rsidRDefault="006A17AD" w:rsidP="003217A2">
      <w:pPr>
        <w:pStyle w:val="Lista21"/>
        <w:numPr>
          <w:ilvl w:val="0"/>
          <w:numId w:val="12"/>
        </w:numPr>
        <w:jc w:val="both"/>
        <w:rPr>
          <w:b w:val="0"/>
          <w:u w:val="none"/>
          <w:lang w:val="es-ES_tradnl"/>
        </w:rPr>
      </w:pPr>
      <w:r>
        <w:rPr>
          <w:b w:val="0"/>
          <w:u w:val="none"/>
          <w:lang w:val="es-ES_tradnl"/>
        </w:rPr>
        <w:t>Preparación</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realización</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ceremonia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Graduación</w:t>
      </w:r>
      <w:r>
        <w:rPr>
          <w:rFonts w:eastAsia="Arial"/>
          <w:b w:val="0"/>
          <w:u w:val="none"/>
          <w:lang w:val="es-ES_tradnl"/>
        </w:rPr>
        <w:t xml:space="preserve"> </w:t>
      </w:r>
      <w:r>
        <w:rPr>
          <w:b w:val="0"/>
          <w:u w:val="none"/>
          <w:lang w:val="es-ES_tradnl"/>
        </w:rPr>
        <w:t>del</w:t>
      </w:r>
      <w:r>
        <w:rPr>
          <w:rFonts w:eastAsia="Arial"/>
          <w:b w:val="0"/>
          <w:u w:val="none"/>
          <w:lang w:val="es-ES_tradnl"/>
        </w:rPr>
        <w:t xml:space="preserve"> </w:t>
      </w:r>
      <w:r>
        <w:rPr>
          <w:b w:val="0"/>
          <w:u w:val="none"/>
          <w:lang w:val="es-ES_tradnl"/>
        </w:rPr>
        <w:t>Nivel</w:t>
      </w:r>
      <w:r>
        <w:rPr>
          <w:rFonts w:eastAsia="Arial"/>
          <w:b w:val="0"/>
          <w:u w:val="none"/>
          <w:lang w:val="es-ES_tradnl"/>
        </w:rPr>
        <w:t xml:space="preserve"> </w:t>
      </w:r>
      <w:r>
        <w:rPr>
          <w:b w:val="0"/>
          <w:u w:val="none"/>
          <w:lang w:val="es-ES_tradnl"/>
        </w:rPr>
        <w:t>Kinder.</w:t>
      </w:r>
    </w:p>
    <w:p w:rsidR="006A17AD" w:rsidRDefault="006A17AD" w:rsidP="003217A2">
      <w:pPr>
        <w:pStyle w:val="Lista21"/>
        <w:numPr>
          <w:ilvl w:val="0"/>
          <w:numId w:val="12"/>
        </w:numPr>
        <w:jc w:val="both"/>
        <w:rPr>
          <w:b w:val="0"/>
          <w:u w:val="none"/>
          <w:lang w:val="es-ES_tradnl"/>
        </w:rPr>
      </w:pPr>
      <w:r>
        <w:rPr>
          <w:b w:val="0"/>
          <w:u w:val="none"/>
          <w:lang w:val="es-ES_tradnl"/>
        </w:rPr>
        <w:t>Celebración</w:t>
      </w:r>
      <w:r>
        <w:rPr>
          <w:rFonts w:eastAsia="Arial"/>
          <w:b w:val="0"/>
          <w:u w:val="none"/>
          <w:lang w:val="es-ES_tradnl"/>
        </w:rPr>
        <w:t xml:space="preserve"> </w:t>
      </w:r>
      <w:r w:rsidR="00EA20B3">
        <w:rPr>
          <w:rFonts w:eastAsia="Arial"/>
          <w:b w:val="0"/>
          <w:u w:val="none"/>
          <w:lang w:val="es-ES_tradnl"/>
        </w:rPr>
        <w:t xml:space="preserve">y decoración </w:t>
      </w:r>
      <w:r>
        <w:rPr>
          <w:b w:val="0"/>
          <w:u w:val="none"/>
          <w:lang w:val="es-ES_tradnl"/>
        </w:rPr>
        <w:t>de</w:t>
      </w:r>
      <w:r>
        <w:rPr>
          <w:rFonts w:eastAsia="Arial"/>
          <w:b w:val="0"/>
          <w:u w:val="none"/>
          <w:lang w:val="es-ES_tradnl"/>
        </w:rPr>
        <w:t xml:space="preserve"> </w:t>
      </w:r>
      <w:r>
        <w:rPr>
          <w:b w:val="0"/>
          <w:u w:val="none"/>
          <w:lang w:val="es-ES_tradnl"/>
        </w:rPr>
        <w:t>Navidad.</w:t>
      </w:r>
    </w:p>
    <w:p w:rsidR="006A17AD" w:rsidRDefault="006A17AD" w:rsidP="003217A2">
      <w:pPr>
        <w:pStyle w:val="Lista21"/>
        <w:numPr>
          <w:ilvl w:val="0"/>
          <w:numId w:val="12"/>
        </w:numPr>
        <w:jc w:val="both"/>
        <w:rPr>
          <w:b w:val="0"/>
          <w:u w:val="none"/>
        </w:rPr>
      </w:pPr>
      <w:r>
        <w:rPr>
          <w:b w:val="0"/>
          <w:u w:val="none"/>
        </w:rPr>
        <w:t>Entrega</w:t>
      </w:r>
      <w:r>
        <w:rPr>
          <w:rFonts w:eastAsia="Arial"/>
          <w:b w:val="0"/>
          <w:u w:val="none"/>
        </w:rPr>
        <w:t xml:space="preserve"> </w:t>
      </w:r>
      <w:r>
        <w:rPr>
          <w:b w:val="0"/>
          <w:u w:val="none"/>
        </w:rPr>
        <w:t>de</w:t>
      </w:r>
      <w:r>
        <w:rPr>
          <w:rFonts w:eastAsia="Arial"/>
          <w:b w:val="0"/>
          <w:u w:val="none"/>
        </w:rPr>
        <w:t xml:space="preserve"> </w:t>
      </w:r>
      <w:r>
        <w:rPr>
          <w:b w:val="0"/>
          <w:u w:val="none"/>
        </w:rPr>
        <w:t>carpetas</w:t>
      </w:r>
      <w:r>
        <w:rPr>
          <w:rFonts w:eastAsia="Arial"/>
          <w:b w:val="0"/>
          <w:u w:val="none"/>
        </w:rPr>
        <w:t xml:space="preserve"> </w:t>
      </w:r>
      <w:r>
        <w:rPr>
          <w:b w:val="0"/>
          <w:u w:val="none"/>
        </w:rPr>
        <w:t>con</w:t>
      </w:r>
      <w:r>
        <w:rPr>
          <w:rFonts w:eastAsia="Arial"/>
          <w:b w:val="0"/>
          <w:u w:val="none"/>
        </w:rPr>
        <w:t xml:space="preserve"> </w:t>
      </w:r>
      <w:r>
        <w:rPr>
          <w:b w:val="0"/>
          <w:u w:val="none"/>
        </w:rPr>
        <w:t>trabajos</w:t>
      </w:r>
      <w:r>
        <w:rPr>
          <w:rFonts w:eastAsia="Arial"/>
          <w:b w:val="0"/>
          <w:u w:val="none"/>
        </w:rPr>
        <w:t xml:space="preserve"> </w:t>
      </w:r>
      <w:r>
        <w:rPr>
          <w:b w:val="0"/>
          <w:u w:val="none"/>
        </w:rPr>
        <w:t>a</w:t>
      </w:r>
      <w:r>
        <w:rPr>
          <w:rFonts w:eastAsia="Arial"/>
          <w:b w:val="0"/>
          <w:u w:val="none"/>
        </w:rPr>
        <w:t xml:space="preserve"> </w:t>
      </w:r>
      <w:r>
        <w:rPr>
          <w:b w:val="0"/>
          <w:u w:val="none"/>
        </w:rPr>
        <w:t>los</w:t>
      </w:r>
      <w:r>
        <w:rPr>
          <w:rFonts w:eastAsia="Arial"/>
          <w:b w:val="0"/>
          <w:u w:val="none"/>
        </w:rPr>
        <w:t xml:space="preserve"> </w:t>
      </w:r>
      <w:r>
        <w:rPr>
          <w:b w:val="0"/>
          <w:u w:val="none"/>
        </w:rPr>
        <w:t>Padres</w:t>
      </w:r>
    </w:p>
    <w:p w:rsidR="006A17AD" w:rsidRDefault="006A17AD" w:rsidP="003217A2">
      <w:pPr>
        <w:pStyle w:val="Lista21"/>
        <w:numPr>
          <w:ilvl w:val="0"/>
          <w:numId w:val="12"/>
        </w:numPr>
        <w:jc w:val="both"/>
        <w:rPr>
          <w:b w:val="0"/>
          <w:u w:val="none"/>
        </w:rPr>
      </w:pPr>
      <w:r>
        <w:rPr>
          <w:b w:val="0"/>
          <w:u w:val="none"/>
        </w:rPr>
        <w:t>Elaboración</w:t>
      </w:r>
      <w:r>
        <w:rPr>
          <w:rFonts w:eastAsia="Arial"/>
          <w:b w:val="0"/>
          <w:u w:val="none"/>
        </w:rPr>
        <w:t xml:space="preserve"> </w:t>
      </w:r>
      <w:r>
        <w:rPr>
          <w:b w:val="0"/>
          <w:u w:val="none"/>
        </w:rPr>
        <w:t>y</w:t>
      </w:r>
      <w:r>
        <w:rPr>
          <w:rFonts w:eastAsia="Arial"/>
          <w:b w:val="0"/>
          <w:u w:val="none"/>
        </w:rPr>
        <w:t xml:space="preserve"> </w:t>
      </w:r>
      <w:r>
        <w:rPr>
          <w:b w:val="0"/>
          <w:u w:val="none"/>
        </w:rPr>
        <w:t>entrega</w:t>
      </w:r>
      <w:r>
        <w:rPr>
          <w:rFonts w:eastAsia="Arial"/>
          <w:b w:val="0"/>
          <w:u w:val="none"/>
        </w:rPr>
        <w:t xml:space="preserve"> </w:t>
      </w:r>
      <w:r>
        <w:rPr>
          <w:b w:val="0"/>
          <w:u w:val="none"/>
        </w:rPr>
        <w:t>de</w:t>
      </w:r>
      <w:r>
        <w:rPr>
          <w:rFonts w:eastAsia="Arial"/>
          <w:b w:val="0"/>
          <w:u w:val="none"/>
        </w:rPr>
        <w:t xml:space="preserve"> </w:t>
      </w:r>
      <w:r>
        <w:rPr>
          <w:b w:val="0"/>
          <w:u w:val="none"/>
        </w:rPr>
        <w:t>Informes</w:t>
      </w:r>
      <w:r>
        <w:rPr>
          <w:rFonts w:eastAsia="Arial"/>
          <w:b w:val="0"/>
          <w:u w:val="none"/>
        </w:rPr>
        <w:t xml:space="preserve"> </w:t>
      </w:r>
      <w:r>
        <w:rPr>
          <w:b w:val="0"/>
          <w:u w:val="none"/>
        </w:rPr>
        <w:t>Evolutivos.</w:t>
      </w:r>
    </w:p>
    <w:p w:rsidR="006A17AD" w:rsidRDefault="006A17AD" w:rsidP="003217A2">
      <w:pPr>
        <w:pStyle w:val="Lista21"/>
        <w:numPr>
          <w:ilvl w:val="0"/>
          <w:numId w:val="12"/>
        </w:numPr>
        <w:jc w:val="both"/>
        <w:rPr>
          <w:b w:val="0"/>
          <w:u w:val="none"/>
          <w:lang w:val="es-ES_tradnl"/>
        </w:rPr>
      </w:pPr>
      <w:r>
        <w:rPr>
          <w:b w:val="0"/>
          <w:u w:val="none"/>
          <w:lang w:val="es-ES_tradnl"/>
        </w:rPr>
        <w:t>Entrevista</w:t>
      </w:r>
      <w:r w:rsidR="00E6749E">
        <w:rPr>
          <w:rFonts w:eastAsia="Arial"/>
          <w:b w:val="0"/>
          <w:u w:val="none"/>
          <w:lang w:val="es-ES_tradnl"/>
        </w:rPr>
        <w:t>s</w:t>
      </w:r>
      <w:r w:rsidR="00E6749E">
        <w:rPr>
          <w:b w:val="0"/>
          <w:u w:val="none"/>
          <w:lang w:val="es-ES_tradnl"/>
        </w:rPr>
        <w:t xml:space="preserve"> </w:t>
      </w:r>
      <w:r>
        <w:rPr>
          <w:b w:val="0"/>
          <w:u w:val="none"/>
          <w:lang w:val="es-ES_tradnl"/>
        </w:rPr>
        <w:t>con</w:t>
      </w:r>
      <w:r>
        <w:rPr>
          <w:rFonts w:eastAsia="Arial"/>
          <w:b w:val="0"/>
          <w:u w:val="none"/>
          <w:lang w:val="es-ES_tradnl"/>
        </w:rPr>
        <w:t xml:space="preserve"> </w:t>
      </w:r>
      <w:r>
        <w:rPr>
          <w:b w:val="0"/>
          <w:u w:val="none"/>
          <w:lang w:val="es-ES_tradnl"/>
        </w:rPr>
        <w:t>Padres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Apoderados.</w:t>
      </w:r>
    </w:p>
    <w:p w:rsidR="006A17AD" w:rsidRDefault="00084666" w:rsidP="003217A2">
      <w:pPr>
        <w:pStyle w:val="Lista21"/>
        <w:numPr>
          <w:ilvl w:val="0"/>
          <w:numId w:val="12"/>
        </w:numPr>
        <w:jc w:val="both"/>
        <w:rPr>
          <w:b w:val="0"/>
          <w:u w:val="none"/>
          <w:lang w:val="es-ES_tradnl"/>
        </w:rPr>
      </w:pPr>
      <w:r>
        <w:rPr>
          <w:b w:val="0"/>
          <w:u w:val="none"/>
          <w:lang w:val="es-ES_tradnl"/>
        </w:rPr>
        <w:t>Revisar y crear</w:t>
      </w:r>
      <w:r w:rsidR="006A17AD">
        <w:rPr>
          <w:rFonts w:eastAsia="Arial"/>
          <w:b w:val="0"/>
          <w:u w:val="none"/>
          <w:lang w:val="es-ES_tradnl"/>
        </w:rPr>
        <w:t xml:space="preserve"> </w:t>
      </w:r>
      <w:r w:rsidR="006A17AD">
        <w:rPr>
          <w:b w:val="0"/>
          <w:u w:val="none"/>
          <w:lang w:val="es-ES_tradnl"/>
        </w:rPr>
        <w:t>listas</w:t>
      </w:r>
      <w:r w:rsidR="006A17AD">
        <w:rPr>
          <w:rFonts w:eastAsia="Arial"/>
          <w:b w:val="0"/>
          <w:u w:val="none"/>
          <w:lang w:val="es-ES_tradnl"/>
        </w:rPr>
        <w:t xml:space="preserve"> </w:t>
      </w:r>
      <w:r w:rsidR="006A17AD">
        <w:rPr>
          <w:b w:val="0"/>
          <w:u w:val="none"/>
          <w:lang w:val="es-ES_tradnl"/>
        </w:rPr>
        <w:t>de</w:t>
      </w:r>
      <w:r w:rsidR="006A17AD">
        <w:rPr>
          <w:rFonts w:eastAsia="Arial"/>
          <w:b w:val="0"/>
          <w:u w:val="none"/>
          <w:lang w:val="es-ES_tradnl"/>
        </w:rPr>
        <w:t xml:space="preserve"> </w:t>
      </w:r>
      <w:r w:rsidR="006A17AD">
        <w:rPr>
          <w:b w:val="0"/>
          <w:u w:val="none"/>
          <w:lang w:val="es-ES_tradnl"/>
        </w:rPr>
        <w:t>materiales,</w:t>
      </w:r>
      <w:r w:rsidR="006A17AD">
        <w:rPr>
          <w:rFonts w:eastAsia="Arial"/>
          <w:b w:val="0"/>
          <w:u w:val="none"/>
          <w:lang w:val="es-ES_tradnl"/>
        </w:rPr>
        <w:t xml:space="preserve"> </w:t>
      </w:r>
      <w:r w:rsidR="006A17AD">
        <w:rPr>
          <w:b w:val="0"/>
          <w:u w:val="none"/>
          <w:lang w:val="es-ES_tradnl"/>
        </w:rPr>
        <w:t>año</w:t>
      </w:r>
      <w:r w:rsidR="006A17AD">
        <w:rPr>
          <w:rFonts w:eastAsia="Arial"/>
          <w:b w:val="0"/>
          <w:u w:val="none"/>
          <w:lang w:val="es-ES_tradnl"/>
        </w:rPr>
        <w:t xml:space="preserve"> </w:t>
      </w:r>
      <w:r w:rsidR="00761C03">
        <w:rPr>
          <w:b w:val="0"/>
          <w:u w:val="none"/>
          <w:lang w:val="es-ES_tradnl"/>
        </w:rPr>
        <w:t>2018</w:t>
      </w:r>
      <w:r w:rsidR="006A17AD">
        <w:rPr>
          <w:b w:val="0"/>
          <w:u w:val="none"/>
          <w:lang w:val="es-ES_tradnl"/>
        </w:rPr>
        <w:t>.</w:t>
      </w:r>
    </w:p>
    <w:p w:rsidR="00F93C47" w:rsidRPr="00244D2F" w:rsidRDefault="006A17AD" w:rsidP="003217A2">
      <w:pPr>
        <w:pStyle w:val="Lista21"/>
        <w:numPr>
          <w:ilvl w:val="0"/>
          <w:numId w:val="12"/>
        </w:numPr>
        <w:jc w:val="both"/>
        <w:rPr>
          <w:b w:val="0"/>
          <w:u w:val="none"/>
          <w:lang w:val="es-ES_tradnl"/>
        </w:rPr>
      </w:pPr>
      <w:r>
        <w:rPr>
          <w:b w:val="0"/>
          <w:u w:val="none"/>
          <w:lang w:val="es-ES_tradnl"/>
        </w:rPr>
        <w:t>Inicio</w:t>
      </w:r>
      <w:r>
        <w:rPr>
          <w:rFonts w:eastAsia="Arial"/>
          <w:b w:val="0"/>
          <w:u w:val="none"/>
          <w:lang w:val="es-ES_tradnl"/>
        </w:rPr>
        <w:t xml:space="preserve"> </w:t>
      </w:r>
      <w:r>
        <w:rPr>
          <w:b w:val="0"/>
          <w:u w:val="none"/>
          <w:lang w:val="es-ES_tradnl"/>
        </w:rPr>
        <w:t>período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inscripciones</w:t>
      </w:r>
      <w:r>
        <w:rPr>
          <w:rFonts w:eastAsia="Arial"/>
          <w:b w:val="0"/>
          <w:u w:val="none"/>
          <w:lang w:val="es-ES_tradnl"/>
        </w:rPr>
        <w:t xml:space="preserve"> </w:t>
      </w:r>
      <w:r w:rsidR="00EA20B3">
        <w:rPr>
          <w:rFonts w:eastAsia="Arial"/>
          <w:b w:val="0"/>
          <w:u w:val="none"/>
          <w:lang w:val="es-ES_tradnl"/>
        </w:rPr>
        <w:t xml:space="preserve">en la segunda semana de Octubre para el </w:t>
      </w:r>
      <w:r>
        <w:rPr>
          <w:b w:val="0"/>
          <w:u w:val="none"/>
          <w:lang w:val="es-ES_tradnl"/>
        </w:rPr>
        <w:t>año</w:t>
      </w:r>
      <w:r>
        <w:rPr>
          <w:rFonts w:eastAsia="Arial"/>
          <w:b w:val="0"/>
          <w:u w:val="none"/>
          <w:lang w:val="es-ES_tradnl"/>
        </w:rPr>
        <w:t xml:space="preserve"> </w:t>
      </w:r>
      <w:r w:rsidR="00761C03">
        <w:rPr>
          <w:b w:val="0"/>
          <w:u w:val="none"/>
          <w:lang w:val="es-ES_tradnl"/>
        </w:rPr>
        <w:t>2018</w:t>
      </w:r>
      <w:r w:rsidR="00F93C47">
        <w:rPr>
          <w:b w:val="0"/>
          <w:u w:val="none"/>
          <w:lang w:val="es-ES_tradnl"/>
        </w:rPr>
        <w:t>.</w:t>
      </w:r>
    </w:p>
    <w:p w:rsidR="006A17AD" w:rsidRDefault="006A17AD" w:rsidP="003217A2">
      <w:pPr>
        <w:pStyle w:val="Lista21"/>
        <w:numPr>
          <w:ilvl w:val="0"/>
          <w:numId w:val="12"/>
        </w:numPr>
        <w:jc w:val="both"/>
        <w:rPr>
          <w:b w:val="0"/>
          <w:u w:val="none"/>
          <w:lang w:val="es-ES_tradnl"/>
        </w:rPr>
      </w:pPr>
      <w:r>
        <w:rPr>
          <w:b w:val="0"/>
          <w:u w:val="none"/>
          <w:lang w:val="es-ES_tradnl"/>
        </w:rPr>
        <w:t>Inicio</w:t>
      </w:r>
      <w:r>
        <w:rPr>
          <w:rFonts w:eastAsia="Arial"/>
          <w:b w:val="0"/>
          <w:u w:val="none"/>
          <w:lang w:val="es-ES_tradnl"/>
        </w:rPr>
        <w:t xml:space="preserve"> </w:t>
      </w:r>
      <w:r>
        <w:rPr>
          <w:b w:val="0"/>
          <w:u w:val="none"/>
          <w:lang w:val="es-ES_tradnl"/>
        </w:rPr>
        <w:t>proceso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Matrículas</w:t>
      </w:r>
      <w:r>
        <w:rPr>
          <w:rFonts w:eastAsia="Arial"/>
          <w:b w:val="0"/>
          <w:u w:val="none"/>
          <w:lang w:val="es-ES_tradnl"/>
        </w:rPr>
        <w:t xml:space="preserve"> </w:t>
      </w:r>
      <w:r>
        <w:rPr>
          <w:b w:val="0"/>
          <w:u w:val="none"/>
          <w:lang w:val="es-ES_tradnl"/>
        </w:rPr>
        <w:t>año</w:t>
      </w:r>
      <w:r>
        <w:rPr>
          <w:rFonts w:eastAsia="Arial"/>
          <w:b w:val="0"/>
          <w:u w:val="none"/>
          <w:lang w:val="es-ES_tradnl"/>
        </w:rPr>
        <w:t xml:space="preserve"> </w:t>
      </w:r>
      <w:r w:rsidR="00F93C47">
        <w:rPr>
          <w:b w:val="0"/>
          <w:u w:val="none"/>
          <w:lang w:val="es-ES_tradnl"/>
        </w:rPr>
        <w:t>20</w:t>
      </w:r>
      <w:r w:rsidR="00761C03">
        <w:rPr>
          <w:b w:val="0"/>
          <w:u w:val="none"/>
          <w:lang w:val="es-ES_tradnl"/>
        </w:rPr>
        <w:t>18</w:t>
      </w:r>
      <w:r>
        <w:rPr>
          <w:b w:val="0"/>
          <w:u w:val="none"/>
          <w:lang w:val="es-ES_tradnl"/>
        </w:rPr>
        <w:t>.</w:t>
      </w:r>
    </w:p>
    <w:p w:rsidR="006A17AD" w:rsidRDefault="006A17AD" w:rsidP="003217A2">
      <w:pPr>
        <w:pStyle w:val="Lista21"/>
        <w:numPr>
          <w:ilvl w:val="0"/>
          <w:numId w:val="12"/>
        </w:numPr>
        <w:jc w:val="both"/>
        <w:rPr>
          <w:b w:val="0"/>
          <w:u w:val="none"/>
          <w:lang w:val="es-ES_tradnl"/>
        </w:rPr>
      </w:pPr>
      <w:r>
        <w:rPr>
          <w:b w:val="0"/>
          <w:u w:val="none"/>
          <w:lang w:val="es-ES_tradnl"/>
        </w:rPr>
        <w:t>Revisión</w:t>
      </w:r>
      <w:r>
        <w:rPr>
          <w:rFonts w:eastAsia="Arial"/>
          <w:b w:val="0"/>
          <w:u w:val="none"/>
          <w:lang w:val="es-ES_tradnl"/>
        </w:rPr>
        <w:t xml:space="preserve"> </w:t>
      </w:r>
      <w:r>
        <w:rPr>
          <w:b w:val="0"/>
          <w:u w:val="none"/>
          <w:lang w:val="es-ES_tradnl"/>
        </w:rPr>
        <w:t>Anual</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Inventarios.</w:t>
      </w:r>
    </w:p>
    <w:p w:rsidR="00E6749E" w:rsidRDefault="00E6749E" w:rsidP="00E6749E">
      <w:pPr>
        <w:pStyle w:val="Lista21"/>
        <w:jc w:val="both"/>
        <w:rPr>
          <w:b w:val="0"/>
          <w:u w:val="none"/>
          <w:lang w:val="es-ES_tradnl"/>
        </w:rPr>
      </w:pPr>
    </w:p>
    <w:p w:rsidR="00E6749E" w:rsidRDefault="00E6749E" w:rsidP="00E6749E">
      <w:pPr>
        <w:pStyle w:val="Lista21"/>
        <w:jc w:val="both"/>
        <w:rPr>
          <w:b w:val="0"/>
          <w:u w:val="none"/>
          <w:lang w:val="es-ES_tradnl"/>
        </w:rPr>
      </w:pPr>
    </w:p>
    <w:p w:rsidR="009D67BC" w:rsidRDefault="009D67BC" w:rsidP="00E6749E">
      <w:pPr>
        <w:pStyle w:val="Lista21"/>
        <w:jc w:val="both"/>
        <w:rPr>
          <w:b w:val="0"/>
          <w:u w:val="none"/>
          <w:lang w:val="es-ES_tradnl"/>
        </w:rPr>
      </w:pPr>
    </w:p>
    <w:p w:rsidR="009D67BC" w:rsidRDefault="009D67BC" w:rsidP="00E6749E">
      <w:pPr>
        <w:pStyle w:val="Lista21"/>
        <w:jc w:val="both"/>
        <w:rPr>
          <w:b w:val="0"/>
          <w:u w:val="none"/>
          <w:lang w:val="es-ES_tradnl"/>
        </w:rPr>
      </w:pPr>
    </w:p>
    <w:p w:rsidR="009D67BC" w:rsidRDefault="009D67BC" w:rsidP="00E6749E">
      <w:pPr>
        <w:pStyle w:val="Lista21"/>
        <w:jc w:val="both"/>
        <w:rPr>
          <w:b w:val="0"/>
          <w:u w:val="none"/>
          <w:lang w:val="es-ES_tradnl"/>
        </w:rPr>
      </w:pPr>
    </w:p>
    <w:p w:rsidR="009D67BC" w:rsidRDefault="009D67BC" w:rsidP="00E6749E">
      <w:pPr>
        <w:pStyle w:val="Lista21"/>
        <w:jc w:val="both"/>
        <w:rPr>
          <w:b w:val="0"/>
          <w:u w:val="none"/>
          <w:lang w:val="es-ES_tradnl"/>
        </w:rPr>
      </w:pPr>
    </w:p>
    <w:p w:rsidR="009D67BC" w:rsidRDefault="009D67BC" w:rsidP="00E6749E">
      <w:pPr>
        <w:pStyle w:val="Lista21"/>
        <w:jc w:val="both"/>
        <w:rPr>
          <w:b w:val="0"/>
          <w:u w:val="none"/>
          <w:lang w:val="es-ES_tradnl"/>
        </w:rPr>
      </w:pPr>
    </w:p>
    <w:p w:rsidR="009D67BC" w:rsidRPr="002501CF" w:rsidRDefault="009D67BC" w:rsidP="00E6749E">
      <w:pPr>
        <w:pStyle w:val="Lista21"/>
        <w:jc w:val="both"/>
        <w:rPr>
          <w:b w:val="0"/>
          <w:u w:val="none"/>
          <w:lang w:val="es-ES_tradnl"/>
        </w:rPr>
      </w:pPr>
    </w:p>
    <w:p w:rsidR="006E0375" w:rsidRDefault="006E0375">
      <w:pPr>
        <w:pStyle w:val="Textoindependiente"/>
        <w:jc w:val="both"/>
        <w:rPr>
          <w:b/>
          <w:sz w:val="24"/>
          <w:u w:val="none"/>
        </w:rPr>
      </w:pPr>
    </w:p>
    <w:p w:rsidR="006A17AD" w:rsidRPr="0096300F" w:rsidRDefault="006A17AD">
      <w:pPr>
        <w:pStyle w:val="Textoindependiente"/>
        <w:jc w:val="both"/>
        <w:rPr>
          <w:b/>
          <w:sz w:val="24"/>
          <w:u w:val="none"/>
        </w:rPr>
      </w:pPr>
      <w:r w:rsidRPr="0096300F">
        <w:rPr>
          <w:b/>
          <w:sz w:val="24"/>
          <w:u w:val="none"/>
        </w:rPr>
        <w:t>5.</w:t>
      </w:r>
      <w:r w:rsidRPr="0096300F">
        <w:rPr>
          <w:rFonts w:eastAsia="Arial"/>
          <w:b/>
          <w:sz w:val="24"/>
          <w:u w:val="none"/>
        </w:rPr>
        <w:t xml:space="preserve"> </w:t>
      </w:r>
      <w:r w:rsidRPr="0096300F">
        <w:rPr>
          <w:b/>
          <w:sz w:val="24"/>
          <w:u w:val="none"/>
        </w:rPr>
        <w:t>LÍNEAS</w:t>
      </w:r>
      <w:r w:rsidRPr="0096300F">
        <w:rPr>
          <w:rFonts w:eastAsia="Arial"/>
          <w:b/>
          <w:sz w:val="24"/>
          <w:u w:val="none"/>
        </w:rPr>
        <w:t xml:space="preserve"> </w:t>
      </w:r>
      <w:r w:rsidRPr="0096300F">
        <w:rPr>
          <w:b/>
          <w:sz w:val="24"/>
          <w:u w:val="none"/>
        </w:rPr>
        <w:t>DE</w:t>
      </w:r>
      <w:r w:rsidRPr="0096300F">
        <w:rPr>
          <w:rFonts w:eastAsia="Arial"/>
          <w:b/>
          <w:sz w:val="24"/>
          <w:u w:val="none"/>
        </w:rPr>
        <w:t xml:space="preserve"> </w:t>
      </w:r>
      <w:r w:rsidR="004E0710">
        <w:rPr>
          <w:b/>
          <w:sz w:val="24"/>
          <w:u w:val="none"/>
        </w:rPr>
        <w:t>ACCIÓ</w:t>
      </w:r>
      <w:r w:rsidRPr="0096300F">
        <w:rPr>
          <w:b/>
          <w:sz w:val="24"/>
          <w:u w:val="none"/>
        </w:rPr>
        <w:t>N.</w:t>
      </w:r>
    </w:p>
    <w:p w:rsidR="006A17AD" w:rsidRPr="0096300F" w:rsidRDefault="006A17AD">
      <w:pPr>
        <w:pStyle w:val="Textoindependiente"/>
        <w:jc w:val="both"/>
        <w:rPr>
          <w:b/>
          <w:sz w:val="24"/>
          <w:u w:val="none"/>
        </w:rPr>
      </w:pPr>
    </w:p>
    <w:p w:rsidR="006A17AD" w:rsidRDefault="006A17AD">
      <w:pPr>
        <w:pStyle w:val="Textoindependiente"/>
        <w:jc w:val="both"/>
        <w:rPr>
          <w:sz w:val="24"/>
          <w:u w:val="none"/>
        </w:rPr>
      </w:pPr>
    </w:p>
    <w:p w:rsidR="006A17AD" w:rsidRDefault="006A17AD">
      <w:pPr>
        <w:jc w:val="center"/>
        <w:rPr>
          <w:u w:val="none"/>
        </w:rPr>
      </w:pPr>
      <w:r>
        <w:rPr>
          <w:u w:val="none"/>
        </w:rPr>
        <w:t>LINEAS</w:t>
      </w:r>
      <w:r>
        <w:rPr>
          <w:rFonts w:eastAsia="Arial"/>
          <w:u w:val="none"/>
        </w:rPr>
        <w:t xml:space="preserve"> </w:t>
      </w:r>
      <w:r>
        <w:rPr>
          <w:u w:val="none"/>
        </w:rPr>
        <w:t>DE</w:t>
      </w:r>
      <w:r>
        <w:rPr>
          <w:rFonts w:eastAsia="Arial"/>
          <w:u w:val="none"/>
        </w:rPr>
        <w:t xml:space="preserve"> </w:t>
      </w:r>
      <w:r>
        <w:rPr>
          <w:u w:val="none"/>
        </w:rPr>
        <w:t>ACCIÓN</w:t>
      </w:r>
    </w:p>
    <w:p w:rsidR="006A17AD" w:rsidRDefault="006A17AD">
      <w:pPr>
        <w:jc w:val="center"/>
        <w:rPr>
          <w:b w:val="0"/>
          <w:u w:val="none"/>
        </w:rPr>
      </w:pPr>
      <w:r>
        <w:rPr>
          <w:b w:val="0"/>
          <w:u w:val="none"/>
        </w:rPr>
        <w:t>(Estamentos)</w:t>
      </w:r>
    </w:p>
    <w:p w:rsidR="006A17AD" w:rsidRDefault="00E92128">
      <w:pPr>
        <w:jc w:val="both"/>
        <w:rPr>
          <w:b w:val="0"/>
          <w:u w:val="none"/>
          <w:lang w:val="es-CL" w:eastAsia="es-CL"/>
        </w:rPr>
      </w:pPr>
      <w:r>
        <w:rPr>
          <w:noProof/>
          <w:lang w:val="es-CL" w:eastAsia="es-CL"/>
        </w:rPr>
        <mc:AlternateContent>
          <mc:Choice Requires="wps">
            <w:drawing>
              <wp:anchor distT="0" distB="0" distL="114300" distR="114300" simplePos="0" relativeHeight="251640320" behindDoc="0" locked="0" layoutInCell="1" allowOverlap="1">
                <wp:simplePos x="0" y="0"/>
                <wp:positionH relativeFrom="column">
                  <wp:posOffset>2425065</wp:posOffset>
                </wp:positionH>
                <wp:positionV relativeFrom="paragraph">
                  <wp:posOffset>78105</wp:posOffset>
                </wp:positionV>
                <wp:extent cx="215900" cy="254000"/>
                <wp:effectExtent l="47625" t="13335" r="12700" b="4699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2540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6.15pt" to="207.9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" strokeweight=".26mm">
                <v:stroke endarrow="block" joinstyle="miter"/>
              </v:line>
            </w:pict>
          </mc:Fallback>
        </mc:AlternateContent>
      </w:r>
      <w:r>
        <w:rPr>
          <w:noProof/>
          <w:lang w:val="es-CL" w:eastAsia="es-CL"/>
        </w:rPr>
        <mc:AlternateContent>
          <mc:Choice Requires="wps">
            <w:drawing>
              <wp:anchor distT="0" distB="0" distL="114300" distR="114300" simplePos="0" relativeHeight="251641344" behindDoc="0" locked="0" layoutInCell="1" allowOverlap="1">
                <wp:simplePos x="0" y="0"/>
                <wp:positionH relativeFrom="column">
                  <wp:posOffset>3238500</wp:posOffset>
                </wp:positionH>
                <wp:positionV relativeFrom="paragraph">
                  <wp:posOffset>40005</wp:posOffset>
                </wp:positionV>
                <wp:extent cx="153035" cy="292100"/>
                <wp:effectExtent l="13335" t="13335" r="52705" b="37465"/>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2921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15pt" to="267.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" strokeweight=".26mm">
                <v:stroke endarrow="block" joinstyle="miter"/>
              </v:line>
            </w:pict>
          </mc:Fallback>
        </mc:AlternateContent>
      </w:r>
      <w:r>
        <w:rPr>
          <w:noProof/>
          <w:lang w:val="es-CL" w:eastAsia="es-CL"/>
        </w:rPr>
        <mc:AlternateContent>
          <mc:Choice Requires="wps">
            <w:drawing>
              <wp:anchor distT="0" distB="0" distL="114300" distR="114300" simplePos="0" relativeHeight="251638272" behindDoc="0" locked="0" layoutInCell="1" allowOverlap="1">
                <wp:simplePos x="0" y="0"/>
                <wp:positionH relativeFrom="column">
                  <wp:posOffset>1218565</wp:posOffset>
                </wp:positionH>
                <wp:positionV relativeFrom="paragraph">
                  <wp:posOffset>27305</wp:posOffset>
                </wp:positionV>
                <wp:extent cx="660400" cy="190500"/>
                <wp:effectExtent l="31750" t="10160" r="12700" b="56515"/>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 cy="1905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2.15pt" to="147.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" strokeweight=".26mm">
                <v:stroke endarrow="block" joinstyle="miter"/>
              </v:line>
            </w:pict>
          </mc:Fallback>
        </mc:AlternateContent>
      </w:r>
      <w:r>
        <w:rPr>
          <w:noProof/>
          <w:lang w:val="es-CL" w:eastAsia="es-CL"/>
        </w:rPr>
        <mc:AlternateContent>
          <mc:Choice Requires="wps">
            <w:drawing>
              <wp:anchor distT="0" distB="0" distL="114300" distR="114300" simplePos="0" relativeHeight="251639296" behindDoc="0" locked="0" layoutInCell="1" allowOverlap="1">
                <wp:simplePos x="0" y="0"/>
                <wp:positionH relativeFrom="column">
                  <wp:posOffset>4215765</wp:posOffset>
                </wp:positionH>
                <wp:positionV relativeFrom="paragraph">
                  <wp:posOffset>40005</wp:posOffset>
                </wp:positionV>
                <wp:extent cx="381000" cy="203200"/>
                <wp:effectExtent l="9525" t="13335" r="38100" b="5969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032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3.15pt" to="361.9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" strokeweight=".26mm">
                <v:stroke endarrow="block" joinstyle="miter"/>
              </v:line>
            </w:pict>
          </mc:Fallback>
        </mc:AlternateContent>
      </w:r>
    </w:p>
    <w:p w:rsidR="006A17AD" w:rsidRDefault="006A17AD">
      <w:pPr>
        <w:jc w:val="both"/>
        <w:rPr>
          <w:b w:val="0"/>
          <w:u w:val="none"/>
        </w:rPr>
      </w:pPr>
    </w:p>
    <w:p w:rsidR="006A17AD" w:rsidRDefault="006A17AD" w:rsidP="004E0710">
      <w:pPr>
        <w:ind w:left="794"/>
        <w:jc w:val="both"/>
        <w:rPr>
          <w:b w:val="0"/>
          <w:u w:val="none"/>
        </w:rPr>
      </w:pPr>
      <w:r w:rsidRPr="004E0710">
        <w:rPr>
          <w:b w:val="0"/>
          <w:highlight w:val="yellow"/>
          <w:u w:val="none"/>
        </w:rPr>
        <w:t>NIÑOS</w:t>
      </w:r>
      <w:r w:rsidRPr="004E0710">
        <w:rPr>
          <w:b w:val="0"/>
          <w:highlight w:val="yellow"/>
          <w:u w:val="none"/>
        </w:rPr>
        <w:tab/>
      </w:r>
      <w:r w:rsidR="004E0710" w:rsidRPr="004E0710">
        <w:rPr>
          <w:b w:val="0"/>
          <w:highlight w:val="yellow"/>
          <w:u w:val="none"/>
        </w:rPr>
        <w:t xml:space="preserve"> Y NIÑAS</w:t>
      </w:r>
      <w:r>
        <w:rPr>
          <w:b w:val="0"/>
          <w:u w:val="none"/>
        </w:rPr>
        <w:tab/>
      </w:r>
      <w:r>
        <w:rPr>
          <w:b w:val="0"/>
          <w:u w:val="none"/>
        </w:rPr>
        <w:tab/>
      </w:r>
      <w:r w:rsidRPr="004E0710">
        <w:rPr>
          <w:b w:val="0"/>
          <w:highlight w:val="yellow"/>
          <w:u w:val="none"/>
        </w:rPr>
        <w:t>FAMILIA</w:t>
      </w:r>
      <w:r>
        <w:rPr>
          <w:b w:val="0"/>
          <w:u w:val="none"/>
        </w:rPr>
        <w:tab/>
      </w:r>
      <w:r w:rsidRPr="004E0710">
        <w:rPr>
          <w:b w:val="0"/>
          <w:highlight w:val="yellow"/>
          <w:u w:val="none"/>
        </w:rPr>
        <w:t>EQUIPO</w:t>
      </w:r>
      <w:r w:rsidRPr="004E0710">
        <w:rPr>
          <w:rFonts w:eastAsia="Arial"/>
          <w:b w:val="0"/>
          <w:highlight w:val="yellow"/>
          <w:u w:val="none"/>
        </w:rPr>
        <w:t xml:space="preserve"> </w:t>
      </w:r>
      <w:r w:rsidRPr="004E0710">
        <w:rPr>
          <w:b w:val="0"/>
          <w:highlight w:val="yellow"/>
          <w:u w:val="none"/>
        </w:rPr>
        <w:t>DE</w:t>
      </w:r>
      <w:r w:rsidRPr="004E0710">
        <w:rPr>
          <w:rFonts w:eastAsia="Arial"/>
          <w:b w:val="0"/>
          <w:highlight w:val="yellow"/>
          <w:u w:val="none"/>
        </w:rPr>
        <w:t xml:space="preserve"> </w:t>
      </w:r>
      <w:r w:rsidRPr="004E0710">
        <w:rPr>
          <w:b w:val="0"/>
          <w:highlight w:val="yellow"/>
          <w:u w:val="none"/>
        </w:rPr>
        <w:t>TRABAJO</w:t>
      </w:r>
      <w:r w:rsidR="004E0710">
        <w:rPr>
          <w:b w:val="0"/>
          <w:u w:val="none"/>
        </w:rPr>
        <w:tab/>
      </w:r>
      <w:r w:rsidRPr="004E0710">
        <w:rPr>
          <w:b w:val="0"/>
          <w:highlight w:val="yellow"/>
          <w:u w:val="none"/>
        </w:rPr>
        <w:t>COMUNIDAD</w:t>
      </w:r>
    </w:p>
    <w:p w:rsidR="006A17AD" w:rsidRDefault="006A17AD">
      <w:pPr>
        <w:pStyle w:val="Textoindependiente"/>
        <w:jc w:val="both"/>
        <w:rPr>
          <w:b/>
          <w:bCs/>
          <w:sz w:val="24"/>
          <w:u w:val="none"/>
        </w:rPr>
      </w:pPr>
    </w:p>
    <w:p w:rsidR="00E6749E" w:rsidRDefault="00E6749E">
      <w:pPr>
        <w:pStyle w:val="Textoindependiente"/>
        <w:jc w:val="both"/>
        <w:rPr>
          <w:b/>
          <w:bCs/>
          <w:sz w:val="24"/>
          <w:u w:val="none"/>
        </w:rPr>
      </w:pPr>
    </w:p>
    <w:p w:rsidR="006A17AD" w:rsidRDefault="006A17AD" w:rsidP="003A0924">
      <w:pPr>
        <w:pStyle w:val="Textoindependiente"/>
        <w:tabs>
          <w:tab w:val="left" w:pos="284"/>
        </w:tabs>
        <w:jc w:val="both"/>
        <w:rPr>
          <w:b/>
          <w:bCs/>
          <w:sz w:val="24"/>
          <w:u w:val="none"/>
        </w:rPr>
      </w:pPr>
      <w:r>
        <w:rPr>
          <w:b/>
          <w:bCs/>
          <w:sz w:val="24"/>
          <w:u w:val="none"/>
        </w:rPr>
        <w:t>a.</w:t>
      </w:r>
      <w:r>
        <w:rPr>
          <w:rFonts w:eastAsia="Arial"/>
          <w:b/>
          <w:bCs/>
          <w:sz w:val="24"/>
          <w:u w:val="none"/>
        </w:rPr>
        <w:t xml:space="preserve"> </w:t>
      </w:r>
      <w:r>
        <w:rPr>
          <w:b/>
          <w:bCs/>
          <w:sz w:val="24"/>
          <w:u w:val="none"/>
        </w:rPr>
        <w:t>Niños</w:t>
      </w:r>
      <w:r>
        <w:rPr>
          <w:rFonts w:eastAsia="Arial"/>
          <w:b/>
          <w:bCs/>
          <w:sz w:val="24"/>
          <w:u w:val="none"/>
        </w:rPr>
        <w:t xml:space="preserve"> </w:t>
      </w:r>
      <w:r>
        <w:rPr>
          <w:b/>
          <w:bCs/>
          <w:sz w:val="24"/>
          <w:u w:val="none"/>
        </w:rPr>
        <w:t>y</w:t>
      </w:r>
      <w:r>
        <w:rPr>
          <w:rFonts w:eastAsia="Arial"/>
          <w:b/>
          <w:bCs/>
          <w:sz w:val="24"/>
          <w:u w:val="none"/>
        </w:rPr>
        <w:t xml:space="preserve"> </w:t>
      </w:r>
      <w:r>
        <w:rPr>
          <w:b/>
          <w:bCs/>
          <w:sz w:val="24"/>
          <w:u w:val="none"/>
        </w:rPr>
        <w:t>Niñas.</w:t>
      </w:r>
    </w:p>
    <w:p w:rsidR="006A17AD" w:rsidRDefault="006A17AD">
      <w:pPr>
        <w:pStyle w:val="Textoindependiente"/>
        <w:jc w:val="both"/>
        <w:rPr>
          <w:sz w:val="24"/>
          <w:u w:val="none"/>
        </w:rPr>
      </w:pPr>
    </w:p>
    <w:p w:rsidR="006A17AD" w:rsidRDefault="006A17AD" w:rsidP="003217A2">
      <w:pPr>
        <w:pStyle w:val="Prrafodelista1"/>
        <w:numPr>
          <w:ilvl w:val="0"/>
          <w:numId w:val="37"/>
        </w:numPr>
        <w:tabs>
          <w:tab w:val="clear" w:pos="1080"/>
          <w:tab w:val="num" w:pos="426"/>
          <w:tab w:val="left" w:pos="720"/>
          <w:tab w:val="left" w:pos="1440"/>
        </w:tabs>
        <w:spacing w:after="0" w:line="240" w:lineRule="auto"/>
        <w:ind w:left="426" w:hanging="426"/>
        <w:jc w:val="both"/>
        <w:rPr>
          <w:rFonts w:ascii="Arial" w:hAnsi="Arial" w:cs="Arial"/>
          <w:sz w:val="24"/>
          <w:szCs w:val="24"/>
        </w:rPr>
      </w:pPr>
      <w:r>
        <w:rPr>
          <w:rFonts w:ascii="Arial" w:hAnsi="Arial" w:cs="Arial"/>
          <w:sz w:val="24"/>
          <w:szCs w:val="24"/>
        </w:rPr>
        <w:t>Adaptarse</w:t>
      </w:r>
      <w:r>
        <w:rPr>
          <w:rFonts w:ascii="Arial" w:eastAsia="Arial" w:hAnsi="Arial" w:cs="Arial"/>
          <w:sz w:val="24"/>
          <w:szCs w:val="24"/>
        </w:rPr>
        <w:t xml:space="preserve"> </w:t>
      </w:r>
      <w:r>
        <w:rPr>
          <w:rFonts w:ascii="Arial" w:hAnsi="Arial" w:cs="Arial"/>
          <w:sz w:val="24"/>
          <w:szCs w:val="24"/>
        </w:rPr>
        <w:t>a</w:t>
      </w:r>
      <w:r>
        <w:rPr>
          <w:rFonts w:ascii="Arial" w:eastAsia="Arial" w:hAnsi="Arial" w:cs="Arial"/>
          <w:sz w:val="24"/>
          <w:szCs w:val="24"/>
        </w:rPr>
        <w:t xml:space="preserve"> </w:t>
      </w:r>
      <w:r>
        <w:rPr>
          <w:rFonts w:ascii="Arial" w:hAnsi="Arial" w:cs="Arial"/>
          <w:sz w:val="24"/>
          <w:szCs w:val="24"/>
        </w:rPr>
        <w:t>la</w:t>
      </w:r>
      <w:r>
        <w:rPr>
          <w:rFonts w:ascii="Arial" w:eastAsia="Arial" w:hAnsi="Arial" w:cs="Arial"/>
          <w:sz w:val="24"/>
          <w:szCs w:val="24"/>
        </w:rPr>
        <w:t xml:space="preserve"> </w:t>
      </w:r>
      <w:r>
        <w:rPr>
          <w:rFonts w:ascii="Arial" w:hAnsi="Arial" w:cs="Arial"/>
          <w:sz w:val="24"/>
          <w:szCs w:val="24"/>
        </w:rPr>
        <w:t>rutina</w:t>
      </w:r>
      <w:r>
        <w:rPr>
          <w:rFonts w:ascii="Arial" w:eastAsia="Arial" w:hAnsi="Arial" w:cs="Arial"/>
          <w:sz w:val="24"/>
          <w:szCs w:val="24"/>
        </w:rPr>
        <w:t xml:space="preserve"> </w:t>
      </w:r>
      <w:r>
        <w:rPr>
          <w:rFonts w:ascii="Arial" w:hAnsi="Arial" w:cs="Arial"/>
          <w:sz w:val="24"/>
          <w:szCs w:val="24"/>
        </w:rPr>
        <w:t>básica</w:t>
      </w:r>
      <w:r>
        <w:rPr>
          <w:rFonts w:ascii="Arial" w:eastAsia="Arial" w:hAnsi="Arial" w:cs="Arial"/>
          <w:sz w:val="24"/>
          <w:szCs w:val="24"/>
        </w:rPr>
        <w:t xml:space="preserve"> </w:t>
      </w:r>
      <w:r>
        <w:rPr>
          <w:rFonts w:ascii="Arial" w:hAnsi="Arial" w:cs="Arial"/>
          <w:sz w:val="24"/>
          <w:szCs w:val="24"/>
        </w:rPr>
        <w:t>del</w:t>
      </w:r>
      <w:r>
        <w:rPr>
          <w:rFonts w:ascii="Arial" w:eastAsia="Arial" w:hAnsi="Arial" w:cs="Arial"/>
          <w:sz w:val="24"/>
          <w:szCs w:val="24"/>
        </w:rPr>
        <w:t xml:space="preserve"> </w:t>
      </w:r>
      <w:r>
        <w:rPr>
          <w:rFonts w:ascii="Arial" w:hAnsi="Arial" w:cs="Arial"/>
          <w:sz w:val="24"/>
          <w:szCs w:val="24"/>
        </w:rPr>
        <w:t>nivel.</w:t>
      </w:r>
    </w:p>
    <w:p w:rsidR="006A17AD" w:rsidRDefault="006A17AD" w:rsidP="003217A2">
      <w:pPr>
        <w:pStyle w:val="Prrafodelista1"/>
        <w:numPr>
          <w:ilvl w:val="0"/>
          <w:numId w:val="37"/>
        </w:numPr>
        <w:tabs>
          <w:tab w:val="clear" w:pos="1080"/>
          <w:tab w:val="num" w:pos="426"/>
          <w:tab w:val="left" w:pos="720"/>
          <w:tab w:val="left" w:pos="1440"/>
        </w:tabs>
        <w:spacing w:after="0" w:line="240" w:lineRule="auto"/>
        <w:ind w:left="426" w:hanging="426"/>
        <w:jc w:val="both"/>
        <w:rPr>
          <w:rFonts w:ascii="Arial" w:hAnsi="Arial" w:cs="Arial"/>
          <w:sz w:val="24"/>
          <w:szCs w:val="24"/>
        </w:rPr>
      </w:pPr>
      <w:r>
        <w:rPr>
          <w:rFonts w:ascii="Arial" w:hAnsi="Arial" w:cs="Arial"/>
          <w:sz w:val="24"/>
          <w:szCs w:val="24"/>
        </w:rPr>
        <w:t>Perfeccionar</w:t>
      </w:r>
      <w:r>
        <w:rPr>
          <w:rFonts w:ascii="Arial" w:eastAsia="Arial" w:hAnsi="Arial" w:cs="Arial"/>
          <w:sz w:val="24"/>
          <w:szCs w:val="24"/>
        </w:rPr>
        <w:t xml:space="preserve"> </w:t>
      </w:r>
      <w:r>
        <w:rPr>
          <w:rFonts w:ascii="Arial" w:hAnsi="Arial" w:cs="Arial"/>
          <w:sz w:val="24"/>
          <w:szCs w:val="24"/>
        </w:rPr>
        <w:t>la</w:t>
      </w:r>
      <w:r>
        <w:rPr>
          <w:rFonts w:ascii="Arial" w:eastAsia="Arial" w:hAnsi="Arial" w:cs="Arial"/>
          <w:sz w:val="24"/>
          <w:szCs w:val="24"/>
        </w:rPr>
        <w:t xml:space="preserve"> </w:t>
      </w:r>
      <w:r>
        <w:rPr>
          <w:rFonts w:ascii="Arial" w:hAnsi="Arial" w:cs="Arial"/>
          <w:sz w:val="24"/>
          <w:szCs w:val="24"/>
        </w:rPr>
        <w:t>coordinación</w:t>
      </w:r>
      <w:r>
        <w:rPr>
          <w:rFonts w:ascii="Arial" w:eastAsia="Arial" w:hAnsi="Arial" w:cs="Arial"/>
          <w:sz w:val="24"/>
          <w:szCs w:val="24"/>
        </w:rPr>
        <w:t xml:space="preserve"> viso motriz </w:t>
      </w:r>
      <w:r>
        <w:rPr>
          <w:rFonts w:ascii="Arial" w:hAnsi="Arial" w:cs="Arial"/>
          <w:sz w:val="24"/>
          <w:szCs w:val="24"/>
        </w:rPr>
        <w:t>fina.</w:t>
      </w:r>
    </w:p>
    <w:p w:rsidR="006A17AD" w:rsidRDefault="006A17AD" w:rsidP="003217A2">
      <w:pPr>
        <w:pStyle w:val="Prrafodelista1"/>
        <w:numPr>
          <w:ilvl w:val="0"/>
          <w:numId w:val="37"/>
        </w:numPr>
        <w:tabs>
          <w:tab w:val="clear" w:pos="1080"/>
          <w:tab w:val="num" w:pos="426"/>
          <w:tab w:val="left" w:pos="720"/>
          <w:tab w:val="left" w:pos="1440"/>
        </w:tabs>
        <w:spacing w:after="0" w:line="240" w:lineRule="auto"/>
        <w:ind w:left="426" w:hanging="426"/>
        <w:jc w:val="both"/>
        <w:rPr>
          <w:rFonts w:ascii="Arial" w:hAnsi="Arial" w:cs="Arial"/>
          <w:sz w:val="24"/>
          <w:szCs w:val="24"/>
        </w:rPr>
      </w:pPr>
      <w:r>
        <w:rPr>
          <w:rFonts w:ascii="Arial" w:hAnsi="Arial" w:cs="Arial"/>
          <w:sz w:val="24"/>
          <w:szCs w:val="24"/>
        </w:rPr>
        <w:t>Perseverar</w:t>
      </w:r>
      <w:r>
        <w:rPr>
          <w:rFonts w:ascii="Arial" w:eastAsia="Arial" w:hAnsi="Arial" w:cs="Arial"/>
          <w:sz w:val="24"/>
          <w:szCs w:val="24"/>
        </w:rPr>
        <w:t xml:space="preserve"> </w:t>
      </w:r>
      <w:r>
        <w:rPr>
          <w:rFonts w:ascii="Arial" w:hAnsi="Arial" w:cs="Arial"/>
          <w:sz w:val="24"/>
          <w:szCs w:val="24"/>
        </w:rPr>
        <w:t>en</w:t>
      </w:r>
      <w:r>
        <w:rPr>
          <w:rFonts w:ascii="Arial" w:eastAsia="Arial" w:hAnsi="Arial" w:cs="Arial"/>
          <w:sz w:val="24"/>
          <w:szCs w:val="24"/>
        </w:rPr>
        <w:t xml:space="preserve"> </w:t>
      </w:r>
      <w:r>
        <w:rPr>
          <w:rFonts w:ascii="Arial" w:hAnsi="Arial" w:cs="Arial"/>
          <w:sz w:val="24"/>
          <w:szCs w:val="24"/>
        </w:rPr>
        <w:t>la</w:t>
      </w:r>
      <w:r>
        <w:rPr>
          <w:rFonts w:ascii="Arial" w:eastAsia="Arial" w:hAnsi="Arial" w:cs="Arial"/>
          <w:sz w:val="24"/>
          <w:szCs w:val="24"/>
        </w:rPr>
        <w:t xml:space="preserve"> </w:t>
      </w:r>
      <w:r>
        <w:rPr>
          <w:rFonts w:ascii="Arial" w:hAnsi="Arial" w:cs="Arial"/>
          <w:sz w:val="24"/>
          <w:szCs w:val="24"/>
        </w:rPr>
        <w:t>realización</w:t>
      </w:r>
      <w:r>
        <w:rPr>
          <w:rFonts w:ascii="Arial" w:eastAsia="Arial" w:hAnsi="Arial" w:cs="Arial"/>
          <w:sz w:val="24"/>
          <w:szCs w:val="24"/>
        </w:rPr>
        <w:t xml:space="preserve"> </w:t>
      </w:r>
      <w:r>
        <w:rPr>
          <w:rFonts w:ascii="Arial" w:hAnsi="Arial" w:cs="Arial"/>
          <w:sz w:val="24"/>
          <w:szCs w:val="24"/>
        </w:rPr>
        <w:t>de</w:t>
      </w:r>
      <w:r>
        <w:rPr>
          <w:rFonts w:ascii="Arial" w:eastAsia="Arial" w:hAnsi="Arial" w:cs="Arial"/>
          <w:sz w:val="24"/>
          <w:szCs w:val="24"/>
        </w:rPr>
        <w:t xml:space="preserve"> </w:t>
      </w:r>
      <w:r>
        <w:rPr>
          <w:rFonts w:ascii="Arial" w:hAnsi="Arial" w:cs="Arial"/>
          <w:sz w:val="24"/>
          <w:szCs w:val="24"/>
        </w:rPr>
        <w:t>sus</w:t>
      </w:r>
      <w:r>
        <w:rPr>
          <w:rFonts w:ascii="Arial" w:eastAsia="Arial" w:hAnsi="Arial" w:cs="Arial"/>
          <w:sz w:val="24"/>
          <w:szCs w:val="24"/>
        </w:rPr>
        <w:t xml:space="preserve"> </w:t>
      </w:r>
      <w:r>
        <w:rPr>
          <w:rFonts w:ascii="Arial" w:hAnsi="Arial" w:cs="Arial"/>
          <w:sz w:val="24"/>
          <w:szCs w:val="24"/>
        </w:rPr>
        <w:t>actividades.</w:t>
      </w:r>
    </w:p>
    <w:p w:rsidR="006A17AD" w:rsidRDefault="006A17AD" w:rsidP="003217A2">
      <w:pPr>
        <w:pStyle w:val="Prrafodelista1"/>
        <w:numPr>
          <w:ilvl w:val="0"/>
          <w:numId w:val="37"/>
        </w:numPr>
        <w:tabs>
          <w:tab w:val="clear" w:pos="1080"/>
          <w:tab w:val="num" w:pos="426"/>
          <w:tab w:val="left" w:pos="720"/>
          <w:tab w:val="left" w:pos="1440"/>
        </w:tabs>
        <w:spacing w:after="0" w:line="240" w:lineRule="auto"/>
        <w:ind w:left="426" w:hanging="426"/>
        <w:jc w:val="both"/>
        <w:rPr>
          <w:rFonts w:ascii="Arial" w:hAnsi="Arial" w:cs="Arial"/>
          <w:sz w:val="24"/>
          <w:szCs w:val="24"/>
        </w:rPr>
      </w:pPr>
      <w:r>
        <w:rPr>
          <w:rFonts w:ascii="Arial" w:hAnsi="Arial" w:cs="Arial"/>
          <w:sz w:val="24"/>
          <w:szCs w:val="24"/>
        </w:rPr>
        <w:t>Manifestar</w:t>
      </w:r>
      <w:r>
        <w:rPr>
          <w:rFonts w:ascii="Arial" w:eastAsia="Arial" w:hAnsi="Arial" w:cs="Arial"/>
          <w:sz w:val="24"/>
          <w:szCs w:val="24"/>
        </w:rPr>
        <w:t xml:space="preserve"> </w:t>
      </w:r>
      <w:r>
        <w:rPr>
          <w:rFonts w:ascii="Arial" w:hAnsi="Arial" w:cs="Arial"/>
          <w:sz w:val="24"/>
          <w:szCs w:val="24"/>
        </w:rPr>
        <w:t>sus</w:t>
      </w:r>
      <w:r>
        <w:rPr>
          <w:rFonts w:ascii="Arial" w:eastAsia="Arial" w:hAnsi="Arial" w:cs="Arial"/>
          <w:sz w:val="24"/>
          <w:szCs w:val="24"/>
        </w:rPr>
        <w:t xml:space="preserve"> </w:t>
      </w:r>
      <w:r>
        <w:rPr>
          <w:rFonts w:ascii="Arial" w:hAnsi="Arial" w:cs="Arial"/>
          <w:sz w:val="24"/>
          <w:szCs w:val="24"/>
        </w:rPr>
        <w:t>preferencias</w:t>
      </w:r>
      <w:r>
        <w:rPr>
          <w:rFonts w:ascii="Arial" w:eastAsia="Arial" w:hAnsi="Arial" w:cs="Arial"/>
          <w:sz w:val="24"/>
          <w:szCs w:val="24"/>
        </w:rPr>
        <w:t xml:space="preserve"> </w:t>
      </w:r>
      <w:r>
        <w:rPr>
          <w:rFonts w:ascii="Arial" w:hAnsi="Arial" w:cs="Arial"/>
          <w:sz w:val="24"/>
          <w:szCs w:val="24"/>
        </w:rPr>
        <w:t>por</w:t>
      </w:r>
      <w:r>
        <w:rPr>
          <w:rFonts w:ascii="Arial" w:eastAsia="Arial" w:hAnsi="Arial" w:cs="Arial"/>
          <w:sz w:val="24"/>
          <w:szCs w:val="24"/>
        </w:rPr>
        <w:t xml:space="preserve"> </w:t>
      </w:r>
      <w:r>
        <w:rPr>
          <w:rFonts w:ascii="Arial" w:hAnsi="Arial" w:cs="Arial"/>
          <w:sz w:val="24"/>
          <w:szCs w:val="24"/>
        </w:rPr>
        <w:t>actividades,</w:t>
      </w:r>
      <w:r>
        <w:rPr>
          <w:rFonts w:ascii="Arial" w:eastAsia="Arial" w:hAnsi="Arial" w:cs="Arial"/>
          <w:sz w:val="24"/>
          <w:szCs w:val="24"/>
        </w:rPr>
        <w:t xml:space="preserve"> </w:t>
      </w:r>
      <w:r>
        <w:rPr>
          <w:rFonts w:ascii="Arial" w:hAnsi="Arial" w:cs="Arial"/>
          <w:sz w:val="24"/>
          <w:szCs w:val="24"/>
        </w:rPr>
        <w:t>materiales,</w:t>
      </w:r>
      <w:r>
        <w:rPr>
          <w:rFonts w:ascii="Arial" w:eastAsia="Arial" w:hAnsi="Arial" w:cs="Arial"/>
          <w:sz w:val="24"/>
          <w:szCs w:val="24"/>
        </w:rPr>
        <w:t xml:space="preserve"> </w:t>
      </w:r>
      <w:r>
        <w:rPr>
          <w:rFonts w:ascii="Arial" w:hAnsi="Arial" w:cs="Arial"/>
          <w:sz w:val="24"/>
          <w:szCs w:val="24"/>
        </w:rPr>
        <w:t>lugares</w:t>
      </w:r>
      <w:r>
        <w:rPr>
          <w:rFonts w:ascii="Arial" w:eastAsia="Arial" w:hAnsi="Arial" w:cs="Arial"/>
          <w:sz w:val="24"/>
          <w:szCs w:val="24"/>
        </w:rPr>
        <w:t xml:space="preserve"> </w:t>
      </w:r>
      <w:r>
        <w:rPr>
          <w:rFonts w:ascii="Arial" w:hAnsi="Arial" w:cs="Arial"/>
          <w:sz w:val="24"/>
          <w:szCs w:val="24"/>
        </w:rPr>
        <w:t>de</w:t>
      </w:r>
      <w:r>
        <w:rPr>
          <w:rFonts w:ascii="Arial" w:eastAsia="Arial" w:hAnsi="Arial" w:cs="Arial"/>
          <w:sz w:val="24"/>
          <w:szCs w:val="24"/>
        </w:rPr>
        <w:t xml:space="preserve"> </w:t>
      </w:r>
      <w:r w:rsidR="009D67BC">
        <w:rPr>
          <w:rFonts w:ascii="Arial" w:hAnsi="Arial" w:cs="Arial"/>
          <w:sz w:val="24"/>
          <w:szCs w:val="24"/>
        </w:rPr>
        <w:t>trabajo</w:t>
      </w:r>
      <w:r>
        <w:rPr>
          <w:rFonts w:ascii="Arial" w:hAnsi="Arial" w:cs="Arial"/>
          <w:sz w:val="24"/>
          <w:szCs w:val="24"/>
        </w:rPr>
        <w:t>.</w:t>
      </w:r>
    </w:p>
    <w:p w:rsidR="006A17AD" w:rsidRPr="00EA20B3" w:rsidRDefault="006A17AD" w:rsidP="003217A2">
      <w:pPr>
        <w:pStyle w:val="Prrafodelista1"/>
        <w:numPr>
          <w:ilvl w:val="0"/>
          <w:numId w:val="37"/>
        </w:numPr>
        <w:tabs>
          <w:tab w:val="clear" w:pos="1080"/>
          <w:tab w:val="num" w:pos="426"/>
          <w:tab w:val="left" w:pos="720"/>
          <w:tab w:val="left" w:pos="1440"/>
        </w:tabs>
        <w:spacing w:after="0" w:line="240" w:lineRule="auto"/>
        <w:ind w:left="426" w:hanging="426"/>
        <w:jc w:val="both"/>
        <w:rPr>
          <w:rFonts w:ascii="Arial" w:eastAsia="Arial" w:hAnsi="Arial" w:cs="Arial"/>
          <w:sz w:val="24"/>
          <w:szCs w:val="24"/>
        </w:rPr>
      </w:pPr>
      <w:r>
        <w:rPr>
          <w:rFonts w:ascii="Arial" w:hAnsi="Arial" w:cs="Arial"/>
          <w:sz w:val="24"/>
          <w:szCs w:val="24"/>
        </w:rPr>
        <w:t>Interesarse</w:t>
      </w:r>
      <w:r>
        <w:rPr>
          <w:rFonts w:ascii="Arial" w:eastAsia="Arial" w:hAnsi="Arial" w:cs="Arial"/>
          <w:sz w:val="24"/>
          <w:szCs w:val="24"/>
        </w:rPr>
        <w:t xml:space="preserve"> </w:t>
      </w:r>
      <w:r>
        <w:rPr>
          <w:rFonts w:ascii="Arial" w:hAnsi="Arial" w:cs="Arial"/>
          <w:sz w:val="24"/>
          <w:szCs w:val="24"/>
        </w:rPr>
        <w:t>por</w:t>
      </w:r>
      <w:r>
        <w:rPr>
          <w:rFonts w:ascii="Arial" w:eastAsia="Arial" w:hAnsi="Arial" w:cs="Arial"/>
          <w:sz w:val="24"/>
          <w:szCs w:val="24"/>
        </w:rPr>
        <w:t xml:space="preserve"> </w:t>
      </w:r>
      <w:r>
        <w:rPr>
          <w:rFonts w:ascii="Arial" w:hAnsi="Arial" w:cs="Arial"/>
          <w:sz w:val="24"/>
          <w:szCs w:val="24"/>
        </w:rPr>
        <w:t>realizar</w:t>
      </w:r>
      <w:r>
        <w:rPr>
          <w:rFonts w:ascii="Arial" w:eastAsia="Arial" w:hAnsi="Arial" w:cs="Arial"/>
          <w:sz w:val="24"/>
          <w:szCs w:val="24"/>
        </w:rPr>
        <w:t xml:space="preserve"> </w:t>
      </w:r>
      <w:r>
        <w:rPr>
          <w:rFonts w:ascii="Arial" w:hAnsi="Arial" w:cs="Arial"/>
          <w:sz w:val="24"/>
          <w:szCs w:val="24"/>
        </w:rPr>
        <w:t>acciones</w:t>
      </w:r>
      <w:r>
        <w:rPr>
          <w:rFonts w:ascii="Arial" w:eastAsia="Arial" w:hAnsi="Arial" w:cs="Arial"/>
          <w:sz w:val="24"/>
          <w:szCs w:val="24"/>
        </w:rPr>
        <w:t xml:space="preserve"> </w:t>
      </w:r>
      <w:r>
        <w:rPr>
          <w:rFonts w:ascii="Arial" w:hAnsi="Arial" w:cs="Arial"/>
          <w:sz w:val="24"/>
          <w:szCs w:val="24"/>
        </w:rPr>
        <w:t>sobre</w:t>
      </w:r>
      <w:r>
        <w:rPr>
          <w:rFonts w:ascii="Arial" w:eastAsia="Arial" w:hAnsi="Arial" w:cs="Arial"/>
          <w:sz w:val="24"/>
          <w:szCs w:val="24"/>
        </w:rPr>
        <w:t xml:space="preserve"> </w:t>
      </w:r>
      <w:r>
        <w:rPr>
          <w:rFonts w:ascii="Arial" w:hAnsi="Arial" w:cs="Arial"/>
          <w:sz w:val="24"/>
          <w:szCs w:val="24"/>
        </w:rPr>
        <w:t>el</w:t>
      </w:r>
      <w:r>
        <w:rPr>
          <w:rFonts w:ascii="Arial" w:eastAsia="Arial" w:hAnsi="Arial" w:cs="Arial"/>
          <w:sz w:val="24"/>
          <w:szCs w:val="24"/>
        </w:rPr>
        <w:t xml:space="preserve"> </w:t>
      </w:r>
      <w:r>
        <w:rPr>
          <w:rFonts w:ascii="Arial" w:hAnsi="Arial" w:cs="Arial"/>
          <w:sz w:val="24"/>
          <w:szCs w:val="24"/>
        </w:rPr>
        <w:t>cuidado</w:t>
      </w:r>
      <w:r>
        <w:rPr>
          <w:rFonts w:ascii="Arial" w:eastAsia="Arial" w:hAnsi="Arial" w:cs="Arial"/>
          <w:sz w:val="24"/>
          <w:szCs w:val="24"/>
        </w:rPr>
        <w:t xml:space="preserve"> </w:t>
      </w:r>
      <w:r>
        <w:rPr>
          <w:rFonts w:ascii="Arial" w:hAnsi="Arial" w:cs="Arial"/>
          <w:sz w:val="24"/>
          <w:szCs w:val="24"/>
        </w:rPr>
        <w:t>de</w:t>
      </w:r>
      <w:r>
        <w:rPr>
          <w:rFonts w:ascii="Arial" w:eastAsia="Arial" w:hAnsi="Arial" w:cs="Arial"/>
          <w:sz w:val="24"/>
          <w:szCs w:val="24"/>
        </w:rPr>
        <w:t xml:space="preserve"> </w:t>
      </w:r>
      <w:r w:rsidR="009D67BC">
        <w:rPr>
          <w:rFonts w:ascii="Arial" w:hAnsi="Arial" w:cs="Arial"/>
          <w:sz w:val="24"/>
          <w:szCs w:val="24"/>
        </w:rPr>
        <w:t>sí</w:t>
      </w:r>
      <w:r>
        <w:rPr>
          <w:rFonts w:ascii="Arial" w:eastAsia="Arial" w:hAnsi="Arial" w:cs="Arial"/>
          <w:sz w:val="24"/>
          <w:szCs w:val="24"/>
        </w:rPr>
        <w:t xml:space="preserve"> </w:t>
      </w:r>
      <w:r>
        <w:rPr>
          <w:rFonts w:ascii="Arial" w:hAnsi="Arial" w:cs="Arial"/>
          <w:sz w:val="24"/>
          <w:szCs w:val="24"/>
        </w:rPr>
        <w:t>mismo,</w:t>
      </w:r>
      <w:r>
        <w:rPr>
          <w:rFonts w:ascii="Arial" w:eastAsia="Arial" w:hAnsi="Arial" w:cs="Arial"/>
          <w:sz w:val="24"/>
          <w:szCs w:val="24"/>
        </w:rPr>
        <w:t xml:space="preserve"> </w:t>
      </w:r>
      <w:r>
        <w:rPr>
          <w:rFonts w:ascii="Arial" w:hAnsi="Arial" w:cs="Arial"/>
          <w:sz w:val="24"/>
          <w:szCs w:val="24"/>
        </w:rPr>
        <w:t>a</w:t>
      </w:r>
      <w:r>
        <w:rPr>
          <w:rFonts w:ascii="Arial" w:eastAsia="Arial" w:hAnsi="Arial" w:cs="Arial"/>
          <w:sz w:val="24"/>
          <w:szCs w:val="24"/>
        </w:rPr>
        <w:t xml:space="preserve"> </w:t>
      </w:r>
      <w:r>
        <w:rPr>
          <w:rFonts w:ascii="Arial" w:hAnsi="Arial" w:cs="Arial"/>
          <w:sz w:val="24"/>
          <w:szCs w:val="24"/>
        </w:rPr>
        <w:t>través</w:t>
      </w:r>
      <w:r>
        <w:rPr>
          <w:rFonts w:ascii="Arial" w:eastAsia="Arial" w:hAnsi="Arial" w:cs="Arial"/>
          <w:sz w:val="24"/>
          <w:szCs w:val="24"/>
        </w:rPr>
        <w:t xml:space="preserve"> </w:t>
      </w:r>
      <w:r>
        <w:rPr>
          <w:rFonts w:ascii="Arial" w:hAnsi="Arial" w:cs="Arial"/>
          <w:sz w:val="24"/>
          <w:szCs w:val="24"/>
        </w:rPr>
        <w:t>de</w:t>
      </w:r>
      <w:r>
        <w:rPr>
          <w:rFonts w:ascii="Arial" w:eastAsia="Arial" w:hAnsi="Arial" w:cs="Arial"/>
          <w:sz w:val="24"/>
          <w:szCs w:val="24"/>
        </w:rPr>
        <w:t xml:space="preserve"> </w:t>
      </w:r>
      <w:r>
        <w:rPr>
          <w:rFonts w:ascii="Arial" w:hAnsi="Arial" w:cs="Arial"/>
          <w:sz w:val="24"/>
          <w:szCs w:val="24"/>
        </w:rPr>
        <w:t>su</w:t>
      </w:r>
      <w:r>
        <w:rPr>
          <w:rFonts w:ascii="Arial" w:eastAsia="Arial" w:hAnsi="Arial" w:cs="Arial"/>
          <w:sz w:val="24"/>
          <w:szCs w:val="24"/>
        </w:rPr>
        <w:t xml:space="preserve">  </w:t>
      </w:r>
      <w:r>
        <w:rPr>
          <w:rFonts w:ascii="Arial" w:hAnsi="Arial" w:cs="Arial"/>
          <w:sz w:val="24"/>
          <w:szCs w:val="24"/>
        </w:rPr>
        <w:t>presentación</w:t>
      </w:r>
      <w:r>
        <w:rPr>
          <w:rFonts w:ascii="Arial" w:eastAsia="Arial" w:hAnsi="Arial" w:cs="Arial"/>
          <w:sz w:val="24"/>
          <w:szCs w:val="24"/>
        </w:rPr>
        <w:t xml:space="preserve"> </w:t>
      </w:r>
      <w:r>
        <w:rPr>
          <w:rFonts w:ascii="Arial" w:hAnsi="Arial" w:cs="Arial"/>
          <w:sz w:val="24"/>
          <w:szCs w:val="24"/>
        </w:rPr>
        <w:t>personal.</w:t>
      </w:r>
    </w:p>
    <w:p w:rsidR="006A17AD" w:rsidRDefault="006A17AD" w:rsidP="003217A2">
      <w:pPr>
        <w:pStyle w:val="Prrafodelista1"/>
        <w:numPr>
          <w:ilvl w:val="0"/>
          <w:numId w:val="37"/>
        </w:numPr>
        <w:tabs>
          <w:tab w:val="clear" w:pos="1080"/>
          <w:tab w:val="num" w:pos="426"/>
          <w:tab w:val="left" w:pos="720"/>
          <w:tab w:val="left" w:pos="1134"/>
        </w:tabs>
        <w:spacing w:after="0" w:line="240" w:lineRule="auto"/>
        <w:ind w:left="426" w:hanging="426"/>
        <w:jc w:val="both"/>
        <w:rPr>
          <w:rFonts w:ascii="Arial" w:hAnsi="Arial" w:cs="Arial"/>
          <w:sz w:val="24"/>
          <w:szCs w:val="24"/>
        </w:rPr>
      </w:pPr>
      <w:r>
        <w:rPr>
          <w:rFonts w:ascii="Arial" w:hAnsi="Arial" w:cs="Arial"/>
          <w:sz w:val="24"/>
          <w:szCs w:val="24"/>
        </w:rPr>
        <w:t>Ampliar</w:t>
      </w:r>
      <w:r>
        <w:rPr>
          <w:rFonts w:ascii="Arial" w:eastAsia="Arial" w:hAnsi="Arial" w:cs="Arial"/>
          <w:sz w:val="24"/>
          <w:szCs w:val="24"/>
        </w:rPr>
        <w:t xml:space="preserve"> </w:t>
      </w:r>
      <w:r>
        <w:rPr>
          <w:rFonts w:ascii="Arial" w:hAnsi="Arial" w:cs="Arial"/>
          <w:sz w:val="24"/>
          <w:szCs w:val="24"/>
        </w:rPr>
        <w:t>su</w:t>
      </w:r>
      <w:r>
        <w:rPr>
          <w:rFonts w:ascii="Arial" w:eastAsia="Arial" w:hAnsi="Arial" w:cs="Arial"/>
          <w:sz w:val="24"/>
          <w:szCs w:val="24"/>
        </w:rPr>
        <w:t xml:space="preserve"> </w:t>
      </w:r>
      <w:r>
        <w:rPr>
          <w:rFonts w:ascii="Arial" w:hAnsi="Arial" w:cs="Arial"/>
          <w:sz w:val="24"/>
          <w:szCs w:val="24"/>
        </w:rPr>
        <w:t>campo</w:t>
      </w:r>
      <w:r>
        <w:rPr>
          <w:rFonts w:ascii="Arial" w:eastAsia="Arial" w:hAnsi="Arial" w:cs="Arial"/>
          <w:sz w:val="24"/>
          <w:szCs w:val="24"/>
        </w:rPr>
        <w:t xml:space="preserve"> </w:t>
      </w:r>
      <w:r>
        <w:rPr>
          <w:rFonts w:ascii="Arial" w:hAnsi="Arial" w:cs="Arial"/>
          <w:sz w:val="24"/>
          <w:szCs w:val="24"/>
        </w:rPr>
        <w:t>de</w:t>
      </w:r>
      <w:r>
        <w:rPr>
          <w:rFonts w:ascii="Arial" w:eastAsia="Arial" w:hAnsi="Arial" w:cs="Arial"/>
          <w:sz w:val="24"/>
          <w:szCs w:val="24"/>
        </w:rPr>
        <w:t xml:space="preserve"> </w:t>
      </w:r>
      <w:r>
        <w:rPr>
          <w:rFonts w:ascii="Arial" w:hAnsi="Arial" w:cs="Arial"/>
          <w:sz w:val="24"/>
          <w:szCs w:val="24"/>
        </w:rPr>
        <w:t>interacciones</w:t>
      </w:r>
      <w:r>
        <w:rPr>
          <w:rFonts w:ascii="Arial" w:eastAsia="Arial" w:hAnsi="Arial" w:cs="Arial"/>
          <w:sz w:val="24"/>
          <w:szCs w:val="24"/>
        </w:rPr>
        <w:t xml:space="preserve"> </w:t>
      </w:r>
      <w:r>
        <w:rPr>
          <w:rFonts w:ascii="Arial" w:hAnsi="Arial" w:cs="Arial"/>
          <w:sz w:val="24"/>
          <w:szCs w:val="24"/>
        </w:rPr>
        <w:t>sociales.</w:t>
      </w:r>
    </w:p>
    <w:p w:rsidR="006A17AD" w:rsidRDefault="006A17AD" w:rsidP="003217A2">
      <w:pPr>
        <w:pStyle w:val="Prrafodelista1"/>
        <w:numPr>
          <w:ilvl w:val="0"/>
          <w:numId w:val="37"/>
        </w:numPr>
        <w:tabs>
          <w:tab w:val="clear" w:pos="1080"/>
          <w:tab w:val="num" w:pos="426"/>
          <w:tab w:val="left" w:pos="720"/>
          <w:tab w:val="left" w:pos="1134"/>
        </w:tabs>
        <w:spacing w:after="0" w:line="240" w:lineRule="auto"/>
        <w:ind w:left="426" w:hanging="426"/>
        <w:jc w:val="both"/>
        <w:rPr>
          <w:rFonts w:ascii="Arial" w:hAnsi="Arial" w:cs="Arial"/>
          <w:sz w:val="24"/>
          <w:szCs w:val="24"/>
        </w:rPr>
      </w:pPr>
      <w:r>
        <w:rPr>
          <w:rFonts w:ascii="Arial" w:hAnsi="Arial" w:cs="Arial"/>
          <w:sz w:val="24"/>
          <w:szCs w:val="24"/>
        </w:rPr>
        <w:t>Afianzar</w:t>
      </w:r>
      <w:r>
        <w:rPr>
          <w:rFonts w:ascii="Arial" w:eastAsia="Arial" w:hAnsi="Arial" w:cs="Arial"/>
          <w:sz w:val="24"/>
          <w:szCs w:val="24"/>
        </w:rPr>
        <w:t xml:space="preserve"> </w:t>
      </w:r>
      <w:r>
        <w:rPr>
          <w:rFonts w:ascii="Arial" w:hAnsi="Arial" w:cs="Arial"/>
          <w:sz w:val="24"/>
          <w:szCs w:val="24"/>
        </w:rPr>
        <w:t>su</w:t>
      </w:r>
      <w:r>
        <w:rPr>
          <w:rFonts w:ascii="Arial" w:eastAsia="Arial" w:hAnsi="Arial" w:cs="Arial"/>
          <w:sz w:val="24"/>
          <w:szCs w:val="24"/>
        </w:rPr>
        <w:t xml:space="preserve"> </w:t>
      </w:r>
      <w:r>
        <w:rPr>
          <w:rFonts w:ascii="Arial" w:hAnsi="Arial" w:cs="Arial"/>
          <w:sz w:val="24"/>
          <w:szCs w:val="24"/>
        </w:rPr>
        <w:t>comunicación</w:t>
      </w:r>
      <w:r>
        <w:rPr>
          <w:rFonts w:ascii="Arial" w:eastAsia="Arial" w:hAnsi="Arial" w:cs="Arial"/>
          <w:sz w:val="24"/>
          <w:szCs w:val="24"/>
        </w:rPr>
        <w:t xml:space="preserve"> </w:t>
      </w:r>
      <w:r>
        <w:rPr>
          <w:rFonts w:ascii="Arial" w:hAnsi="Arial" w:cs="Arial"/>
          <w:sz w:val="24"/>
          <w:szCs w:val="24"/>
        </w:rPr>
        <w:t>mediante</w:t>
      </w:r>
      <w:r>
        <w:rPr>
          <w:rFonts w:ascii="Arial" w:eastAsia="Arial" w:hAnsi="Arial" w:cs="Arial"/>
          <w:sz w:val="24"/>
          <w:szCs w:val="24"/>
        </w:rPr>
        <w:t xml:space="preserve"> </w:t>
      </w:r>
      <w:r>
        <w:rPr>
          <w:rFonts w:ascii="Arial" w:hAnsi="Arial" w:cs="Arial"/>
          <w:sz w:val="24"/>
          <w:szCs w:val="24"/>
        </w:rPr>
        <w:t>el</w:t>
      </w:r>
      <w:r>
        <w:rPr>
          <w:rFonts w:ascii="Arial" w:eastAsia="Arial" w:hAnsi="Arial" w:cs="Arial"/>
          <w:sz w:val="24"/>
          <w:szCs w:val="24"/>
        </w:rPr>
        <w:t xml:space="preserve"> </w:t>
      </w:r>
      <w:r>
        <w:rPr>
          <w:rFonts w:ascii="Arial" w:hAnsi="Arial" w:cs="Arial"/>
          <w:sz w:val="24"/>
          <w:szCs w:val="24"/>
        </w:rPr>
        <w:t>incremento</w:t>
      </w:r>
      <w:r>
        <w:rPr>
          <w:rFonts w:ascii="Arial" w:eastAsia="Arial" w:hAnsi="Arial" w:cs="Arial"/>
          <w:sz w:val="24"/>
          <w:szCs w:val="24"/>
        </w:rPr>
        <w:t xml:space="preserve"> </w:t>
      </w:r>
      <w:r>
        <w:rPr>
          <w:rFonts w:ascii="Arial" w:hAnsi="Arial" w:cs="Arial"/>
          <w:sz w:val="24"/>
          <w:szCs w:val="24"/>
        </w:rPr>
        <w:t>del</w:t>
      </w:r>
      <w:r>
        <w:rPr>
          <w:rFonts w:ascii="Arial" w:eastAsia="Arial" w:hAnsi="Arial" w:cs="Arial"/>
          <w:sz w:val="24"/>
          <w:szCs w:val="24"/>
        </w:rPr>
        <w:t xml:space="preserve"> </w:t>
      </w:r>
      <w:r>
        <w:rPr>
          <w:rFonts w:ascii="Arial" w:hAnsi="Arial" w:cs="Arial"/>
          <w:sz w:val="24"/>
          <w:szCs w:val="24"/>
        </w:rPr>
        <w:t>vocabulario,</w:t>
      </w:r>
      <w:r>
        <w:rPr>
          <w:rFonts w:ascii="Arial" w:eastAsia="Arial" w:hAnsi="Arial" w:cs="Arial"/>
          <w:sz w:val="24"/>
          <w:szCs w:val="24"/>
        </w:rPr>
        <w:t xml:space="preserve"> </w:t>
      </w:r>
      <w:r>
        <w:rPr>
          <w:rFonts w:ascii="Arial" w:hAnsi="Arial" w:cs="Arial"/>
          <w:sz w:val="24"/>
          <w:szCs w:val="24"/>
        </w:rPr>
        <w:t>de</w:t>
      </w:r>
      <w:r>
        <w:rPr>
          <w:rFonts w:ascii="Arial" w:eastAsia="Arial" w:hAnsi="Arial" w:cs="Arial"/>
          <w:sz w:val="24"/>
          <w:szCs w:val="24"/>
        </w:rPr>
        <w:t xml:space="preserve"> </w:t>
      </w:r>
      <w:r>
        <w:rPr>
          <w:rFonts w:ascii="Arial" w:hAnsi="Arial" w:cs="Arial"/>
          <w:sz w:val="24"/>
          <w:szCs w:val="24"/>
        </w:rPr>
        <w:t>manera</w:t>
      </w:r>
      <w:r>
        <w:rPr>
          <w:rFonts w:ascii="Arial" w:eastAsia="Arial" w:hAnsi="Arial" w:cs="Arial"/>
          <w:sz w:val="24"/>
          <w:szCs w:val="24"/>
        </w:rPr>
        <w:t xml:space="preserve"> </w:t>
      </w:r>
      <w:r>
        <w:rPr>
          <w:rFonts w:ascii="Arial" w:hAnsi="Arial" w:cs="Arial"/>
          <w:sz w:val="24"/>
          <w:szCs w:val="24"/>
        </w:rPr>
        <w:t>de</w:t>
      </w:r>
      <w:r>
        <w:rPr>
          <w:rFonts w:ascii="Arial" w:eastAsia="Arial" w:hAnsi="Arial" w:cs="Arial"/>
          <w:sz w:val="24"/>
          <w:szCs w:val="24"/>
        </w:rPr>
        <w:t xml:space="preserve"> </w:t>
      </w:r>
      <w:r>
        <w:rPr>
          <w:rFonts w:ascii="Arial" w:hAnsi="Arial" w:cs="Arial"/>
          <w:sz w:val="24"/>
          <w:szCs w:val="24"/>
        </w:rPr>
        <w:t>enriquecerlo.</w:t>
      </w:r>
    </w:p>
    <w:p w:rsidR="006A17AD" w:rsidRDefault="00B55D70" w:rsidP="003217A2">
      <w:pPr>
        <w:pStyle w:val="Prrafodelista1"/>
        <w:numPr>
          <w:ilvl w:val="0"/>
          <w:numId w:val="37"/>
        </w:numPr>
        <w:tabs>
          <w:tab w:val="clear" w:pos="1080"/>
          <w:tab w:val="left" w:pos="142"/>
          <w:tab w:val="left" w:pos="426"/>
        </w:tabs>
        <w:spacing w:after="0" w:line="240" w:lineRule="auto"/>
        <w:ind w:left="426" w:hanging="426"/>
        <w:jc w:val="both"/>
        <w:rPr>
          <w:rFonts w:ascii="Arial" w:eastAsia="Arial" w:hAnsi="Arial" w:cs="Arial"/>
          <w:sz w:val="24"/>
          <w:szCs w:val="24"/>
        </w:rPr>
      </w:pPr>
      <w:r>
        <w:rPr>
          <w:rFonts w:ascii="Arial" w:hAnsi="Arial" w:cs="Arial"/>
          <w:sz w:val="24"/>
          <w:szCs w:val="24"/>
        </w:rPr>
        <w:t xml:space="preserve">    </w:t>
      </w:r>
      <w:r w:rsidR="006A17AD">
        <w:rPr>
          <w:rFonts w:ascii="Arial" w:hAnsi="Arial" w:cs="Arial"/>
          <w:sz w:val="24"/>
          <w:szCs w:val="24"/>
        </w:rPr>
        <w:t>Expresarse</w:t>
      </w:r>
      <w:r w:rsidR="006A17AD">
        <w:rPr>
          <w:rFonts w:ascii="Arial" w:eastAsia="Arial" w:hAnsi="Arial" w:cs="Arial"/>
          <w:sz w:val="24"/>
          <w:szCs w:val="24"/>
        </w:rPr>
        <w:t xml:space="preserve"> </w:t>
      </w:r>
      <w:r w:rsidR="006A17AD">
        <w:rPr>
          <w:rFonts w:ascii="Arial" w:hAnsi="Arial" w:cs="Arial"/>
          <w:sz w:val="24"/>
          <w:szCs w:val="24"/>
        </w:rPr>
        <w:t>corporalmente</w:t>
      </w:r>
      <w:r w:rsidR="006A17AD">
        <w:rPr>
          <w:rFonts w:ascii="Arial" w:eastAsia="Arial" w:hAnsi="Arial" w:cs="Arial"/>
          <w:sz w:val="24"/>
          <w:szCs w:val="24"/>
        </w:rPr>
        <w:t xml:space="preserve"> </w:t>
      </w:r>
      <w:r w:rsidR="006A17AD">
        <w:rPr>
          <w:rFonts w:ascii="Arial" w:hAnsi="Arial" w:cs="Arial"/>
          <w:sz w:val="24"/>
          <w:szCs w:val="24"/>
        </w:rPr>
        <w:t>a</w:t>
      </w:r>
      <w:r w:rsidR="006A17AD">
        <w:rPr>
          <w:rFonts w:ascii="Arial" w:eastAsia="Arial" w:hAnsi="Arial" w:cs="Arial"/>
          <w:sz w:val="24"/>
          <w:szCs w:val="24"/>
        </w:rPr>
        <w:t xml:space="preserve"> </w:t>
      </w:r>
      <w:r w:rsidR="006A17AD">
        <w:rPr>
          <w:rFonts w:ascii="Arial" w:hAnsi="Arial" w:cs="Arial"/>
          <w:sz w:val="24"/>
          <w:szCs w:val="24"/>
        </w:rPr>
        <w:t>través</w:t>
      </w:r>
      <w:r w:rsidR="006A17AD">
        <w:rPr>
          <w:rFonts w:ascii="Arial" w:eastAsia="Arial" w:hAnsi="Arial" w:cs="Arial"/>
          <w:sz w:val="24"/>
          <w:szCs w:val="24"/>
        </w:rPr>
        <w:t xml:space="preserve"> </w:t>
      </w:r>
      <w:r w:rsidR="006A17AD">
        <w:rPr>
          <w:rFonts w:ascii="Arial" w:hAnsi="Arial" w:cs="Arial"/>
          <w:sz w:val="24"/>
          <w:szCs w:val="24"/>
        </w:rPr>
        <w:t>de</w:t>
      </w:r>
      <w:r w:rsidR="006A17AD">
        <w:rPr>
          <w:rFonts w:ascii="Arial" w:eastAsia="Arial" w:hAnsi="Arial" w:cs="Arial"/>
          <w:sz w:val="24"/>
          <w:szCs w:val="24"/>
        </w:rPr>
        <w:t xml:space="preserve"> </w:t>
      </w:r>
      <w:r w:rsidR="006A17AD">
        <w:rPr>
          <w:rFonts w:ascii="Arial" w:hAnsi="Arial" w:cs="Arial"/>
          <w:sz w:val="24"/>
          <w:szCs w:val="24"/>
        </w:rPr>
        <w:t>bailes</w:t>
      </w:r>
      <w:r w:rsidR="006A17AD">
        <w:rPr>
          <w:rFonts w:ascii="Arial" w:eastAsia="Arial" w:hAnsi="Arial" w:cs="Arial"/>
          <w:sz w:val="24"/>
          <w:szCs w:val="24"/>
        </w:rPr>
        <w:t xml:space="preserve"> </w:t>
      </w:r>
      <w:r w:rsidR="006A17AD">
        <w:rPr>
          <w:rFonts w:ascii="Arial" w:hAnsi="Arial" w:cs="Arial"/>
          <w:sz w:val="24"/>
          <w:szCs w:val="24"/>
        </w:rPr>
        <w:t>y</w:t>
      </w:r>
      <w:r w:rsidR="006A17AD">
        <w:rPr>
          <w:rFonts w:ascii="Arial" w:eastAsia="Arial" w:hAnsi="Arial" w:cs="Arial"/>
          <w:sz w:val="24"/>
          <w:szCs w:val="24"/>
        </w:rPr>
        <w:t xml:space="preserve"> </w:t>
      </w:r>
      <w:r w:rsidR="006A17AD">
        <w:rPr>
          <w:rFonts w:ascii="Arial" w:hAnsi="Arial" w:cs="Arial"/>
          <w:sz w:val="24"/>
          <w:szCs w:val="24"/>
        </w:rPr>
        <w:t>canciones,</w:t>
      </w:r>
      <w:r w:rsidR="006A17AD">
        <w:rPr>
          <w:rFonts w:ascii="Arial" w:eastAsia="Arial" w:hAnsi="Arial" w:cs="Arial"/>
          <w:sz w:val="24"/>
          <w:szCs w:val="24"/>
        </w:rPr>
        <w:t xml:space="preserve"> en presentaciones y juegos </w:t>
      </w:r>
      <w:r w:rsidR="006A17AD">
        <w:rPr>
          <w:rFonts w:ascii="Arial" w:hAnsi="Arial" w:cs="Arial"/>
          <w:sz w:val="24"/>
          <w:szCs w:val="24"/>
        </w:rPr>
        <w:t>con</w:t>
      </w:r>
      <w:r w:rsidR="006A17AD">
        <w:rPr>
          <w:rFonts w:ascii="Arial" w:eastAsia="Arial" w:hAnsi="Arial" w:cs="Arial"/>
          <w:sz w:val="24"/>
          <w:szCs w:val="24"/>
        </w:rPr>
        <w:t xml:space="preserve"> </w:t>
      </w:r>
      <w:r w:rsidR="006A17AD">
        <w:rPr>
          <w:rFonts w:ascii="Arial" w:hAnsi="Arial" w:cs="Arial"/>
          <w:sz w:val="24"/>
          <w:szCs w:val="24"/>
        </w:rPr>
        <w:t>distintos</w:t>
      </w:r>
      <w:r w:rsidR="006A17AD">
        <w:rPr>
          <w:rFonts w:ascii="Arial" w:eastAsia="Arial" w:hAnsi="Arial" w:cs="Arial"/>
          <w:sz w:val="24"/>
          <w:szCs w:val="24"/>
        </w:rPr>
        <w:t xml:space="preserve"> </w:t>
      </w:r>
      <w:r w:rsidR="006A17AD">
        <w:rPr>
          <w:rFonts w:ascii="Arial" w:hAnsi="Arial" w:cs="Arial"/>
          <w:sz w:val="24"/>
          <w:szCs w:val="24"/>
        </w:rPr>
        <w:t>tipos</w:t>
      </w:r>
      <w:r w:rsidR="006A17AD">
        <w:rPr>
          <w:rFonts w:ascii="Arial" w:eastAsia="Arial" w:hAnsi="Arial" w:cs="Arial"/>
          <w:sz w:val="24"/>
          <w:szCs w:val="24"/>
        </w:rPr>
        <w:t xml:space="preserve"> </w:t>
      </w:r>
      <w:r w:rsidR="006A17AD">
        <w:rPr>
          <w:rFonts w:ascii="Arial" w:hAnsi="Arial" w:cs="Arial"/>
          <w:sz w:val="24"/>
          <w:szCs w:val="24"/>
        </w:rPr>
        <w:t>de</w:t>
      </w:r>
      <w:r w:rsidR="006A17AD">
        <w:rPr>
          <w:rFonts w:ascii="Arial" w:eastAsia="Arial" w:hAnsi="Arial" w:cs="Arial"/>
          <w:sz w:val="24"/>
          <w:szCs w:val="24"/>
        </w:rPr>
        <w:t xml:space="preserve"> </w:t>
      </w:r>
      <w:r w:rsidR="006A17AD">
        <w:rPr>
          <w:rFonts w:ascii="Arial" w:hAnsi="Arial" w:cs="Arial"/>
          <w:sz w:val="24"/>
          <w:szCs w:val="24"/>
        </w:rPr>
        <w:t>música</w:t>
      </w:r>
      <w:r w:rsidR="006A17AD">
        <w:rPr>
          <w:rFonts w:ascii="Arial" w:eastAsia="Arial" w:hAnsi="Arial" w:cs="Arial"/>
          <w:sz w:val="24"/>
          <w:szCs w:val="24"/>
        </w:rPr>
        <w:t xml:space="preserve"> </w:t>
      </w:r>
      <w:r w:rsidR="006A17AD">
        <w:rPr>
          <w:rFonts w:ascii="Arial" w:hAnsi="Arial" w:cs="Arial"/>
          <w:sz w:val="24"/>
          <w:szCs w:val="24"/>
        </w:rPr>
        <w:t>e</w:t>
      </w:r>
      <w:r w:rsidR="006A17AD">
        <w:rPr>
          <w:rFonts w:ascii="Arial" w:eastAsia="Arial" w:hAnsi="Arial" w:cs="Arial"/>
          <w:sz w:val="24"/>
          <w:szCs w:val="24"/>
        </w:rPr>
        <w:t xml:space="preserve"> implementos.</w:t>
      </w:r>
    </w:p>
    <w:p w:rsidR="006A17AD" w:rsidRPr="00B55D70" w:rsidRDefault="00B55D70" w:rsidP="003217A2">
      <w:pPr>
        <w:pStyle w:val="Prrafodelista1"/>
        <w:numPr>
          <w:ilvl w:val="0"/>
          <w:numId w:val="37"/>
        </w:numPr>
        <w:tabs>
          <w:tab w:val="clear" w:pos="1080"/>
          <w:tab w:val="left" w:pos="142"/>
          <w:tab w:val="left" w:pos="426"/>
        </w:tabs>
        <w:spacing w:after="0" w:line="240" w:lineRule="auto"/>
        <w:ind w:left="426" w:hanging="426"/>
        <w:jc w:val="both"/>
        <w:rPr>
          <w:rFonts w:ascii="Arial" w:eastAsia="Arial" w:hAnsi="Arial" w:cs="Arial"/>
          <w:sz w:val="24"/>
          <w:szCs w:val="24"/>
        </w:rPr>
      </w:pPr>
      <w:r>
        <w:rPr>
          <w:rFonts w:ascii="Arial" w:eastAsia="Arial" w:hAnsi="Arial" w:cs="Arial"/>
          <w:sz w:val="24"/>
          <w:szCs w:val="24"/>
        </w:rPr>
        <w:t xml:space="preserve">    </w:t>
      </w:r>
      <w:r w:rsidR="006A17AD">
        <w:rPr>
          <w:rFonts w:ascii="Arial" w:hAnsi="Arial" w:cs="Arial"/>
          <w:sz w:val="24"/>
          <w:szCs w:val="24"/>
        </w:rPr>
        <w:t>Adquirir</w:t>
      </w:r>
      <w:r w:rsidR="006A17AD">
        <w:rPr>
          <w:rFonts w:ascii="Arial" w:eastAsia="Arial" w:hAnsi="Arial" w:cs="Arial"/>
          <w:sz w:val="24"/>
          <w:szCs w:val="24"/>
        </w:rPr>
        <w:t xml:space="preserve"> </w:t>
      </w:r>
      <w:r w:rsidR="006A17AD">
        <w:rPr>
          <w:rFonts w:ascii="Arial" w:hAnsi="Arial" w:cs="Arial"/>
          <w:sz w:val="24"/>
          <w:szCs w:val="24"/>
        </w:rPr>
        <w:t>confianza</w:t>
      </w:r>
      <w:r w:rsidR="006A17AD">
        <w:rPr>
          <w:rFonts w:ascii="Arial" w:eastAsia="Arial" w:hAnsi="Arial" w:cs="Arial"/>
          <w:sz w:val="24"/>
          <w:szCs w:val="24"/>
        </w:rPr>
        <w:t xml:space="preserve"> </w:t>
      </w:r>
      <w:r w:rsidR="006A17AD">
        <w:rPr>
          <w:rFonts w:ascii="Arial" w:hAnsi="Arial" w:cs="Arial"/>
          <w:sz w:val="24"/>
          <w:szCs w:val="24"/>
        </w:rPr>
        <w:t>ante</w:t>
      </w:r>
      <w:r w:rsidR="006A17AD">
        <w:rPr>
          <w:rFonts w:ascii="Arial" w:eastAsia="Arial" w:hAnsi="Arial" w:cs="Arial"/>
          <w:sz w:val="24"/>
          <w:szCs w:val="24"/>
        </w:rPr>
        <w:t xml:space="preserve"> </w:t>
      </w:r>
      <w:r w:rsidR="006A17AD">
        <w:rPr>
          <w:rFonts w:ascii="Arial" w:hAnsi="Arial" w:cs="Arial"/>
          <w:sz w:val="24"/>
          <w:szCs w:val="24"/>
        </w:rPr>
        <w:t>situaciones</w:t>
      </w:r>
      <w:r w:rsidR="006A17AD">
        <w:rPr>
          <w:rFonts w:ascii="Arial" w:eastAsia="Arial" w:hAnsi="Arial" w:cs="Arial"/>
          <w:sz w:val="24"/>
          <w:szCs w:val="24"/>
        </w:rPr>
        <w:t xml:space="preserve"> </w:t>
      </w:r>
      <w:r w:rsidR="006A17AD">
        <w:rPr>
          <w:rFonts w:ascii="Arial" w:hAnsi="Arial" w:cs="Arial"/>
          <w:sz w:val="24"/>
          <w:szCs w:val="24"/>
        </w:rPr>
        <w:t>o</w:t>
      </w:r>
      <w:r w:rsidR="006A17AD">
        <w:rPr>
          <w:rFonts w:ascii="Arial" w:eastAsia="Arial" w:hAnsi="Arial" w:cs="Arial"/>
          <w:sz w:val="24"/>
          <w:szCs w:val="24"/>
        </w:rPr>
        <w:t xml:space="preserve"> </w:t>
      </w:r>
      <w:r w:rsidR="006A17AD">
        <w:rPr>
          <w:rFonts w:ascii="Arial" w:hAnsi="Arial" w:cs="Arial"/>
          <w:sz w:val="24"/>
          <w:szCs w:val="24"/>
        </w:rPr>
        <w:t>experiencias</w:t>
      </w:r>
      <w:r w:rsidR="006A17AD">
        <w:rPr>
          <w:rFonts w:ascii="Arial" w:eastAsia="Arial" w:hAnsi="Arial" w:cs="Arial"/>
          <w:sz w:val="24"/>
          <w:szCs w:val="24"/>
        </w:rPr>
        <w:t xml:space="preserve"> </w:t>
      </w:r>
      <w:r w:rsidR="006A17AD">
        <w:rPr>
          <w:rFonts w:ascii="Arial" w:hAnsi="Arial" w:cs="Arial"/>
          <w:sz w:val="24"/>
          <w:szCs w:val="24"/>
        </w:rPr>
        <w:t>nuevas.</w:t>
      </w:r>
    </w:p>
    <w:p w:rsidR="006A17AD" w:rsidRPr="00B55D70" w:rsidRDefault="00B55D70" w:rsidP="003217A2">
      <w:pPr>
        <w:pStyle w:val="Prrafodelista1"/>
        <w:numPr>
          <w:ilvl w:val="0"/>
          <w:numId w:val="37"/>
        </w:numPr>
        <w:tabs>
          <w:tab w:val="clear" w:pos="1080"/>
          <w:tab w:val="left" w:pos="142"/>
          <w:tab w:val="left" w:pos="426"/>
        </w:tabs>
        <w:spacing w:after="0" w:line="240" w:lineRule="auto"/>
        <w:ind w:left="426" w:hanging="426"/>
        <w:jc w:val="both"/>
        <w:rPr>
          <w:rFonts w:ascii="Arial" w:eastAsia="Arial" w:hAnsi="Arial" w:cs="Arial"/>
          <w:sz w:val="24"/>
          <w:szCs w:val="24"/>
        </w:rPr>
      </w:pPr>
      <w:r>
        <w:rPr>
          <w:rFonts w:ascii="Arial" w:eastAsia="Arial" w:hAnsi="Arial" w:cs="Arial"/>
          <w:sz w:val="24"/>
          <w:szCs w:val="24"/>
        </w:rPr>
        <w:t xml:space="preserve">    </w:t>
      </w:r>
      <w:r w:rsidR="006A17AD">
        <w:rPr>
          <w:rFonts w:ascii="Arial" w:hAnsi="Arial" w:cs="Arial"/>
          <w:sz w:val="24"/>
          <w:szCs w:val="24"/>
        </w:rPr>
        <w:t>Valorar</w:t>
      </w:r>
      <w:r w:rsidR="006A17AD">
        <w:rPr>
          <w:rFonts w:ascii="Arial" w:eastAsia="Arial" w:hAnsi="Arial" w:cs="Arial"/>
          <w:sz w:val="24"/>
          <w:szCs w:val="24"/>
        </w:rPr>
        <w:t xml:space="preserve"> </w:t>
      </w:r>
      <w:r w:rsidR="006A17AD">
        <w:rPr>
          <w:rFonts w:ascii="Arial" w:hAnsi="Arial" w:cs="Arial"/>
          <w:sz w:val="24"/>
          <w:szCs w:val="24"/>
        </w:rPr>
        <w:t>el</w:t>
      </w:r>
      <w:r w:rsidR="006A17AD">
        <w:rPr>
          <w:rFonts w:ascii="Arial" w:eastAsia="Arial" w:hAnsi="Arial" w:cs="Arial"/>
          <w:sz w:val="24"/>
          <w:szCs w:val="24"/>
        </w:rPr>
        <w:t xml:space="preserve"> </w:t>
      </w:r>
      <w:r w:rsidR="006A17AD">
        <w:rPr>
          <w:rFonts w:ascii="Arial" w:hAnsi="Arial" w:cs="Arial"/>
          <w:sz w:val="24"/>
          <w:szCs w:val="24"/>
        </w:rPr>
        <w:t>amor</w:t>
      </w:r>
      <w:r w:rsidR="006A17AD">
        <w:rPr>
          <w:rFonts w:ascii="Arial" w:eastAsia="Arial" w:hAnsi="Arial" w:cs="Arial"/>
          <w:sz w:val="24"/>
          <w:szCs w:val="24"/>
        </w:rPr>
        <w:t xml:space="preserve"> </w:t>
      </w:r>
      <w:r w:rsidR="006A17AD">
        <w:rPr>
          <w:rFonts w:ascii="Arial" w:hAnsi="Arial" w:cs="Arial"/>
          <w:sz w:val="24"/>
          <w:szCs w:val="24"/>
        </w:rPr>
        <w:t>a</w:t>
      </w:r>
      <w:r w:rsidR="006A17AD">
        <w:rPr>
          <w:rFonts w:ascii="Arial" w:eastAsia="Arial" w:hAnsi="Arial" w:cs="Arial"/>
          <w:sz w:val="24"/>
          <w:szCs w:val="24"/>
        </w:rPr>
        <w:t xml:space="preserve"> </w:t>
      </w:r>
      <w:r w:rsidR="006A17AD">
        <w:rPr>
          <w:rFonts w:ascii="Arial" w:hAnsi="Arial" w:cs="Arial"/>
          <w:sz w:val="24"/>
          <w:szCs w:val="24"/>
        </w:rPr>
        <w:t>la</w:t>
      </w:r>
      <w:r w:rsidR="006A17AD">
        <w:rPr>
          <w:rFonts w:ascii="Arial" w:eastAsia="Arial" w:hAnsi="Arial" w:cs="Arial"/>
          <w:sz w:val="24"/>
          <w:szCs w:val="24"/>
        </w:rPr>
        <w:t xml:space="preserve"> </w:t>
      </w:r>
      <w:r w:rsidR="006A17AD">
        <w:rPr>
          <w:rFonts w:ascii="Arial" w:hAnsi="Arial" w:cs="Arial"/>
          <w:sz w:val="24"/>
          <w:szCs w:val="24"/>
        </w:rPr>
        <w:t>patria</w:t>
      </w:r>
      <w:r w:rsidR="006A17AD">
        <w:rPr>
          <w:rFonts w:ascii="Arial" w:eastAsia="Arial" w:hAnsi="Arial" w:cs="Arial"/>
          <w:sz w:val="24"/>
          <w:szCs w:val="24"/>
        </w:rPr>
        <w:t xml:space="preserve"> </w:t>
      </w:r>
      <w:r w:rsidR="006A17AD">
        <w:rPr>
          <w:rFonts w:ascii="Arial" w:hAnsi="Arial" w:cs="Arial"/>
          <w:sz w:val="24"/>
          <w:szCs w:val="24"/>
        </w:rPr>
        <w:t>y</w:t>
      </w:r>
      <w:r w:rsidR="006A17AD">
        <w:rPr>
          <w:rFonts w:ascii="Arial" w:eastAsia="Arial" w:hAnsi="Arial" w:cs="Arial"/>
          <w:sz w:val="24"/>
          <w:szCs w:val="24"/>
        </w:rPr>
        <w:t xml:space="preserve"> </w:t>
      </w:r>
      <w:r w:rsidR="006A17AD">
        <w:rPr>
          <w:rFonts w:ascii="Arial" w:hAnsi="Arial" w:cs="Arial"/>
          <w:sz w:val="24"/>
          <w:szCs w:val="24"/>
        </w:rPr>
        <w:t>a</w:t>
      </w:r>
      <w:r w:rsidR="006A17AD">
        <w:rPr>
          <w:rFonts w:ascii="Arial" w:eastAsia="Arial" w:hAnsi="Arial" w:cs="Arial"/>
          <w:sz w:val="24"/>
          <w:szCs w:val="24"/>
        </w:rPr>
        <w:t xml:space="preserve"> </w:t>
      </w:r>
      <w:r w:rsidR="006A17AD">
        <w:rPr>
          <w:rFonts w:ascii="Arial" w:hAnsi="Arial" w:cs="Arial"/>
          <w:sz w:val="24"/>
          <w:szCs w:val="24"/>
        </w:rPr>
        <w:t>los</w:t>
      </w:r>
      <w:r w:rsidR="006A17AD">
        <w:rPr>
          <w:rFonts w:ascii="Arial" w:eastAsia="Arial" w:hAnsi="Arial" w:cs="Arial"/>
          <w:sz w:val="24"/>
          <w:szCs w:val="24"/>
        </w:rPr>
        <w:t xml:space="preserve"> </w:t>
      </w:r>
      <w:r w:rsidR="006A17AD">
        <w:rPr>
          <w:rFonts w:ascii="Arial" w:hAnsi="Arial" w:cs="Arial"/>
          <w:sz w:val="24"/>
          <w:szCs w:val="24"/>
        </w:rPr>
        <w:t>emblemas</w:t>
      </w:r>
      <w:r w:rsidR="006A17AD">
        <w:rPr>
          <w:rFonts w:ascii="Arial" w:eastAsia="Arial" w:hAnsi="Arial" w:cs="Arial"/>
          <w:sz w:val="24"/>
          <w:szCs w:val="24"/>
        </w:rPr>
        <w:t xml:space="preserve"> </w:t>
      </w:r>
      <w:r w:rsidR="006A17AD">
        <w:rPr>
          <w:rFonts w:ascii="Arial" w:hAnsi="Arial" w:cs="Arial"/>
          <w:sz w:val="24"/>
          <w:szCs w:val="24"/>
        </w:rPr>
        <w:t>nacionales.</w:t>
      </w:r>
    </w:p>
    <w:p w:rsidR="006A17AD" w:rsidRPr="00B55D70" w:rsidRDefault="00B55D70" w:rsidP="003217A2">
      <w:pPr>
        <w:pStyle w:val="Prrafodelista1"/>
        <w:numPr>
          <w:ilvl w:val="0"/>
          <w:numId w:val="37"/>
        </w:numPr>
        <w:tabs>
          <w:tab w:val="clear" w:pos="1080"/>
          <w:tab w:val="left" w:pos="142"/>
          <w:tab w:val="left" w:pos="426"/>
        </w:tabs>
        <w:spacing w:after="0" w:line="240" w:lineRule="auto"/>
        <w:ind w:left="426" w:hanging="426"/>
        <w:jc w:val="both"/>
        <w:rPr>
          <w:rFonts w:ascii="Arial" w:eastAsia="Arial" w:hAnsi="Arial" w:cs="Arial"/>
          <w:sz w:val="24"/>
          <w:szCs w:val="24"/>
        </w:rPr>
      </w:pPr>
      <w:r>
        <w:rPr>
          <w:rFonts w:ascii="Arial" w:eastAsia="Arial" w:hAnsi="Arial" w:cs="Arial"/>
          <w:sz w:val="24"/>
          <w:szCs w:val="24"/>
        </w:rPr>
        <w:t xml:space="preserve">    </w:t>
      </w:r>
      <w:r w:rsidR="006A17AD">
        <w:rPr>
          <w:rFonts w:ascii="Arial" w:hAnsi="Arial" w:cs="Arial"/>
          <w:sz w:val="24"/>
          <w:szCs w:val="24"/>
        </w:rPr>
        <w:t>Coordinar</w:t>
      </w:r>
      <w:r w:rsidR="006A17AD">
        <w:rPr>
          <w:rFonts w:ascii="Arial" w:eastAsia="Arial" w:hAnsi="Arial" w:cs="Arial"/>
          <w:sz w:val="24"/>
          <w:szCs w:val="24"/>
        </w:rPr>
        <w:t xml:space="preserve"> </w:t>
      </w:r>
      <w:r w:rsidR="006A17AD">
        <w:rPr>
          <w:rFonts w:ascii="Arial" w:hAnsi="Arial" w:cs="Arial"/>
          <w:sz w:val="24"/>
          <w:szCs w:val="24"/>
        </w:rPr>
        <w:t>cada</w:t>
      </w:r>
      <w:r w:rsidR="006A17AD">
        <w:rPr>
          <w:rFonts w:ascii="Arial" w:eastAsia="Arial" w:hAnsi="Arial" w:cs="Arial"/>
          <w:sz w:val="24"/>
          <w:szCs w:val="24"/>
        </w:rPr>
        <w:t xml:space="preserve"> </w:t>
      </w:r>
      <w:r w:rsidR="006A17AD">
        <w:rPr>
          <w:rFonts w:ascii="Arial" w:hAnsi="Arial" w:cs="Arial"/>
          <w:sz w:val="24"/>
          <w:szCs w:val="24"/>
        </w:rPr>
        <w:t>una</w:t>
      </w:r>
      <w:r w:rsidR="006A17AD">
        <w:rPr>
          <w:rFonts w:ascii="Arial" w:eastAsia="Arial" w:hAnsi="Arial" w:cs="Arial"/>
          <w:sz w:val="24"/>
          <w:szCs w:val="24"/>
        </w:rPr>
        <w:t xml:space="preserve"> </w:t>
      </w:r>
      <w:r w:rsidR="006A17AD">
        <w:rPr>
          <w:rFonts w:ascii="Arial" w:hAnsi="Arial" w:cs="Arial"/>
          <w:sz w:val="24"/>
          <w:szCs w:val="24"/>
        </w:rPr>
        <w:t>de</w:t>
      </w:r>
      <w:r w:rsidR="006A17AD">
        <w:rPr>
          <w:rFonts w:ascii="Arial" w:eastAsia="Arial" w:hAnsi="Arial" w:cs="Arial"/>
          <w:sz w:val="24"/>
          <w:szCs w:val="24"/>
        </w:rPr>
        <w:t xml:space="preserve"> </w:t>
      </w:r>
      <w:r w:rsidR="006A17AD">
        <w:rPr>
          <w:rFonts w:ascii="Arial" w:hAnsi="Arial" w:cs="Arial"/>
          <w:sz w:val="24"/>
          <w:szCs w:val="24"/>
        </w:rPr>
        <w:t>las</w:t>
      </w:r>
      <w:r w:rsidR="006A17AD">
        <w:rPr>
          <w:rFonts w:ascii="Arial" w:eastAsia="Arial" w:hAnsi="Arial" w:cs="Arial"/>
          <w:sz w:val="24"/>
          <w:szCs w:val="24"/>
        </w:rPr>
        <w:t xml:space="preserve"> </w:t>
      </w:r>
      <w:r w:rsidR="006A17AD">
        <w:rPr>
          <w:rFonts w:ascii="Arial" w:hAnsi="Arial" w:cs="Arial"/>
          <w:sz w:val="24"/>
          <w:szCs w:val="24"/>
        </w:rPr>
        <w:t>actividades</w:t>
      </w:r>
      <w:r w:rsidR="006A17AD">
        <w:rPr>
          <w:rFonts w:ascii="Arial" w:eastAsia="Arial" w:hAnsi="Arial" w:cs="Arial"/>
          <w:sz w:val="24"/>
          <w:szCs w:val="24"/>
        </w:rPr>
        <w:t xml:space="preserve"> </w:t>
      </w:r>
      <w:r w:rsidR="006A17AD">
        <w:rPr>
          <w:rFonts w:ascii="Arial" w:hAnsi="Arial" w:cs="Arial"/>
          <w:sz w:val="24"/>
          <w:szCs w:val="24"/>
        </w:rPr>
        <w:t>educativas</w:t>
      </w:r>
      <w:r w:rsidR="006A17AD">
        <w:rPr>
          <w:rFonts w:ascii="Arial" w:eastAsia="Arial" w:hAnsi="Arial" w:cs="Arial"/>
          <w:sz w:val="24"/>
          <w:szCs w:val="24"/>
        </w:rPr>
        <w:t xml:space="preserve"> </w:t>
      </w:r>
      <w:r w:rsidR="006A17AD">
        <w:rPr>
          <w:rFonts w:ascii="Arial" w:hAnsi="Arial" w:cs="Arial"/>
          <w:sz w:val="24"/>
          <w:szCs w:val="24"/>
        </w:rPr>
        <w:t>en</w:t>
      </w:r>
      <w:r w:rsidR="006A17AD">
        <w:rPr>
          <w:rFonts w:ascii="Arial" w:eastAsia="Arial" w:hAnsi="Arial" w:cs="Arial"/>
          <w:sz w:val="24"/>
          <w:szCs w:val="24"/>
        </w:rPr>
        <w:t xml:space="preserve"> </w:t>
      </w:r>
      <w:r w:rsidR="006A17AD">
        <w:rPr>
          <w:rFonts w:ascii="Arial" w:hAnsi="Arial" w:cs="Arial"/>
          <w:sz w:val="24"/>
          <w:szCs w:val="24"/>
        </w:rPr>
        <w:t>que</w:t>
      </w:r>
      <w:r w:rsidR="006A17AD">
        <w:rPr>
          <w:rFonts w:ascii="Arial" w:eastAsia="Arial" w:hAnsi="Arial" w:cs="Arial"/>
          <w:sz w:val="24"/>
          <w:szCs w:val="24"/>
        </w:rPr>
        <w:t xml:space="preserve"> </w:t>
      </w:r>
      <w:r w:rsidR="006A17AD">
        <w:rPr>
          <w:rFonts w:ascii="Arial" w:hAnsi="Arial" w:cs="Arial"/>
          <w:sz w:val="24"/>
          <w:szCs w:val="24"/>
        </w:rPr>
        <w:t>participen</w:t>
      </w:r>
      <w:r>
        <w:rPr>
          <w:rFonts w:ascii="Arial" w:hAnsi="Arial" w:cs="Arial"/>
          <w:sz w:val="24"/>
          <w:szCs w:val="24"/>
        </w:rPr>
        <w:t>.</w:t>
      </w:r>
    </w:p>
    <w:p w:rsidR="00B55D70" w:rsidRPr="00DD4AB7" w:rsidRDefault="00B55D70" w:rsidP="003217A2">
      <w:pPr>
        <w:pStyle w:val="Prrafodelista1"/>
        <w:numPr>
          <w:ilvl w:val="0"/>
          <w:numId w:val="37"/>
        </w:numPr>
        <w:tabs>
          <w:tab w:val="clear" w:pos="1080"/>
          <w:tab w:val="left" w:pos="142"/>
          <w:tab w:val="left" w:pos="426"/>
        </w:tabs>
        <w:spacing w:after="0" w:line="240" w:lineRule="auto"/>
        <w:ind w:left="426" w:hanging="426"/>
        <w:jc w:val="both"/>
        <w:rPr>
          <w:rFonts w:ascii="Arial" w:hAnsi="Arial" w:cs="Arial"/>
          <w:sz w:val="24"/>
          <w:szCs w:val="24"/>
        </w:rPr>
      </w:pPr>
      <w:r w:rsidRPr="00DD4AB7">
        <w:rPr>
          <w:rFonts w:ascii="Arial" w:eastAsia="Arial" w:hAnsi="Arial" w:cs="Arial"/>
          <w:sz w:val="24"/>
          <w:szCs w:val="24"/>
        </w:rPr>
        <w:t xml:space="preserve">   </w:t>
      </w:r>
      <w:r w:rsidR="006A17AD" w:rsidRPr="00DD4AB7">
        <w:rPr>
          <w:rFonts w:ascii="Arial" w:eastAsia="Arial" w:hAnsi="Arial" w:cs="Arial"/>
          <w:sz w:val="24"/>
          <w:szCs w:val="24"/>
        </w:rPr>
        <w:t xml:space="preserve"> </w:t>
      </w:r>
      <w:r w:rsidR="006A17AD" w:rsidRPr="00DD4AB7">
        <w:rPr>
          <w:rFonts w:ascii="Arial" w:hAnsi="Arial" w:cs="Arial"/>
          <w:sz w:val="24"/>
          <w:szCs w:val="24"/>
        </w:rPr>
        <w:t>Respetar</w:t>
      </w:r>
      <w:r w:rsidR="006A17AD" w:rsidRPr="00DD4AB7">
        <w:rPr>
          <w:rFonts w:ascii="Arial" w:eastAsia="Arial" w:hAnsi="Arial" w:cs="Arial"/>
          <w:sz w:val="24"/>
          <w:szCs w:val="24"/>
        </w:rPr>
        <w:t xml:space="preserve"> </w:t>
      </w:r>
      <w:r w:rsidR="00E6749E" w:rsidRPr="00DD4AB7">
        <w:rPr>
          <w:rFonts w:ascii="Arial" w:hAnsi="Arial" w:cs="Arial"/>
          <w:sz w:val="24"/>
          <w:szCs w:val="24"/>
        </w:rPr>
        <w:t>a sus pares y adultos cercanos en activida</w:t>
      </w:r>
      <w:r w:rsidR="00DD4AB7">
        <w:rPr>
          <w:rFonts w:ascii="Arial" w:hAnsi="Arial" w:cs="Arial"/>
          <w:sz w:val="24"/>
          <w:szCs w:val="24"/>
        </w:rPr>
        <w:t xml:space="preserve">des rutinarias y de convivencia, evitando agresiones físicas. </w:t>
      </w:r>
    </w:p>
    <w:p w:rsidR="006A17AD" w:rsidRDefault="006A17AD" w:rsidP="003217A2">
      <w:pPr>
        <w:pStyle w:val="Prrafodelista1"/>
        <w:numPr>
          <w:ilvl w:val="0"/>
          <w:numId w:val="37"/>
        </w:numPr>
        <w:tabs>
          <w:tab w:val="left" w:pos="426"/>
        </w:tabs>
        <w:spacing w:after="0" w:line="240" w:lineRule="auto"/>
        <w:ind w:hanging="1080"/>
        <w:jc w:val="both"/>
        <w:rPr>
          <w:rFonts w:ascii="Arial" w:hAnsi="Arial" w:cs="Arial"/>
          <w:sz w:val="24"/>
          <w:szCs w:val="24"/>
        </w:rPr>
      </w:pPr>
      <w:r>
        <w:rPr>
          <w:rFonts w:ascii="Arial" w:hAnsi="Arial" w:cs="Arial"/>
          <w:sz w:val="24"/>
          <w:szCs w:val="24"/>
        </w:rPr>
        <w:t>Contribuir</w:t>
      </w:r>
      <w:r>
        <w:rPr>
          <w:rFonts w:ascii="Arial" w:eastAsia="Arial" w:hAnsi="Arial" w:cs="Arial"/>
          <w:sz w:val="24"/>
          <w:szCs w:val="24"/>
        </w:rPr>
        <w:t xml:space="preserve"> </w:t>
      </w:r>
      <w:r>
        <w:rPr>
          <w:rFonts w:ascii="Arial" w:hAnsi="Arial" w:cs="Arial"/>
          <w:sz w:val="24"/>
          <w:szCs w:val="24"/>
        </w:rPr>
        <w:t>efectivamente</w:t>
      </w:r>
      <w:r>
        <w:rPr>
          <w:rFonts w:ascii="Arial" w:eastAsia="Arial" w:hAnsi="Arial" w:cs="Arial"/>
          <w:sz w:val="24"/>
          <w:szCs w:val="24"/>
        </w:rPr>
        <w:t xml:space="preserve"> </w:t>
      </w:r>
      <w:r>
        <w:rPr>
          <w:rFonts w:ascii="Arial" w:hAnsi="Arial" w:cs="Arial"/>
          <w:sz w:val="24"/>
          <w:szCs w:val="24"/>
        </w:rPr>
        <w:t>a</w:t>
      </w:r>
      <w:r>
        <w:rPr>
          <w:rFonts w:ascii="Arial" w:eastAsia="Arial" w:hAnsi="Arial" w:cs="Arial"/>
          <w:sz w:val="24"/>
          <w:szCs w:val="24"/>
        </w:rPr>
        <w:t xml:space="preserve"> </w:t>
      </w:r>
      <w:r>
        <w:rPr>
          <w:rFonts w:ascii="Arial" w:hAnsi="Arial" w:cs="Arial"/>
          <w:sz w:val="24"/>
          <w:szCs w:val="24"/>
        </w:rPr>
        <w:t>sus</w:t>
      </w:r>
      <w:r>
        <w:rPr>
          <w:rFonts w:ascii="Arial" w:eastAsia="Arial" w:hAnsi="Arial" w:cs="Arial"/>
          <w:sz w:val="24"/>
          <w:szCs w:val="24"/>
        </w:rPr>
        <w:t xml:space="preserve"> </w:t>
      </w:r>
      <w:r>
        <w:rPr>
          <w:rFonts w:ascii="Arial" w:hAnsi="Arial" w:cs="Arial"/>
          <w:sz w:val="24"/>
          <w:szCs w:val="24"/>
        </w:rPr>
        <w:t>aprendizajes</w:t>
      </w:r>
    </w:p>
    <w:p w:rsidR="00A1194A" w:rsidRPr="0097113E" w:rsidRDefault="006A17AD" w:rsidP="003217A2">
      <w:pPr>
        <w:pStyle w:val="Prrafodelista1"/>
        <w:numPr>
          <w:ilvl w:val="0"/>
          <w:numId w:val="37"/>
        </w:numPr>
        <w:tabs>
          <w:tab w:val="clear" w:pos="1080"/>
          <w:tab w:val="left" w:pos="426"/>
          <w:tab w:val="left" w:pos="851"/>
        </w:tabs>
        <w:spacing w:after="0" w:line="240" w:lineRule="auto"/>
        <w:ind w:hanging="1080"/>
        <w:jc w:val="both"/>
        <w:rPr>
          <w:rFonts w:ascii="Arial" w:eastAsia="Arial" w:hAnsi="Arial" w:cs="Arial"/>
          <w:sz w:val="24"/>
          <w:szCs w:val="24"/>
        </w:rPr>
      </w:pPr>
      <w:r w:rsidRPr="0097113E">
        <w:rPr>
          <w:rFonts w:ascii="Arial" w:hAnsi="Arial" w:cs="Arial"/>
          <w:sz w:val="24"/>
          <w:szCs w:val="24"/>
        </w:rPr>
        <w:t>Articular</w:t>
      </w:r>
      <w:r w:rsidRPr="0097113E">
        <w:rPr>
          <w:rFonts w:ascii="Arial" w:eastAsia="Arial" w:hAnsi="Arial" w:cs="Arial"/>
          <w:sz w:val="24"/>
          <w:szCs w:val="24"/>
        </w:rPr>
        <w:t xml:space="preserve"> </w:t>
      </w:r>
      <w:r w:rsidRPr="0097113E">
        <w:rPr>
          <w:rFonts w:ascii="Arial" w:hAnsi="Arial" w:cs="Arial"/>
          <w:sz w:val="24"/>
          <w:szCs w:val="24"/>
        </w:rPr>
        <w:t>los</w:t>
      </w:r>
      <w:r w:rsidRPr="0097113E">
        <w:rPr>
          <w:rFonts w:ascii="Arial" w:eastAsia="Arial" w:hAnsi="Arial" w:cs="Arial"/>
          <w:sz w:val="24"/>
          <w:szCs w:val="24"/>
        </w:rPr>
        <w:t xml:space="preserve"> </w:t>
      </w:r>
      <w:r w:rsidRPr="0097113E">
        <w:rPr>
          <w:rFonts w:ascii="Arial" w:hAnsi="Arial" w:cs="Arial"/>
          <w:sz w:val="24"/>
          <w:szCs w:val="24"/>
        </w:rPr>
        <w:t>aspectos</w:t>
      </w:r>
      <w:r w:rsidRPr="0097113E">
        <w:rPr>
          <w:rFonts w:ascii="Arial" w:eastAsia="Arial" w:hAnsi="Arial" w:cs="Arial"/>
          <w:sz w:val="24"/>
          <w:szCs w:val="24"/>
        </w:rPr>
        <w:t xml:space="preserve"> </w:t>
      </w:r>
      <w:r w:rsidRPr="0097113E">
        <w:rPr>
          <w:rFonts w:ascii="Arial" w:hAnsi="Arial" w:cs="Arial"/>
          <w:sz w:val="24"/>
          <w:szCs w:val="24"/>
        </w:rPr>
        <w:t>valóricos</w:t>
      </w:r>
      <w:r w:rsidRPr="0097113E">
        <w:rPr>
          <w:rFonts w:ascii="Arial" w:eastAsia="Arial" w:hAnsi="Arial" w:cs="Arial"/>
          <w:sz w:val="24"/>
          <w:szCs w:val="24"/>
        </w:rPr>
        <w:t xml:space="preserve"> </w:t>
      </w:r>
      <w:r w:rsidRPr="0097113E">
        <w:rPr>
          <w:rFonts w:ascii="Arial" w:hAnsi="Arial" w:cs="Arial"/>
          <w:sz w:val="24"/>
          <w:szCs w:val="24"/>
        </w:rPr>
        <w:t>y</w:t>
      </w:r>
      <w:r w:rsidRPr="0097113E">
        <w:rPr>
          <w:rFonts w:ascii="Arial" w:eastAsia="Arial" w:hAnsi="Arial" w:cs="Arial"/>
          <w:sz w:val="24"/>
          <w:szCs w:val="24"/>
        </w:rPr>
        <w:t xml:space="preserve"> </w:t>
      </w:r>
      <w:r w:rsidR="00EA20B3" w:rsidRPr="0097113E">
        <w:rPr>
          <w:rFonts w:ascii="Arial" w:hAnsi="Arial" w:cs="Arial"/>
          <w:sz w:val="24"/>
          <w:szCs w:val="24"/>
        </w:rPr>
        <w:t>actitud</w:t>
      </w:r>
      <w:r w:rsidRPr="0097113E">
        <w:rPr>
          <w:rFonts w:ascii="Arial" w:hAnsi="Arial" w:cs="Arial"/>
          <w:sz w:val="24"/>
          <w:szCs w:val="24"/>
        </w:rPr>
        <w:t>,</w:t>
      </w:r>
      <w:r w:rsidRPr="0097113E">
        <w:rPr>
          <w:rFonts w:ascii="Arial" w:eastAsia="Arial" w:hAnsi="Arial" w:cs="Arial"/>
          <w:sz w:val="24"/>
          <w:szCs w:val="24"/>
        </w:rPr>
        <w:t xml:space="preserve"> </w:t>
      </w:r>
      <w:r w:rsidRPr="0097113E">
        <w:rPr>
          <w:rFonts w:ascii="Arial" w:hAnsi="Arial" w:cs="Arial"/>
          <w:sz w:val="24"/>
          <w:szCs w:val="24"/>
        </w:rPr>
        <w:t>con</w:t>
      </w:r>
      <w:r w:rsidRPr="0097113E">
        <w:rPr>
          <w:rFonts w:ascii="Arial" w:eastAsia="Arial" w:hAnsi="Arial" w:cs="Arial"/>
          <w:sz w:val="24"/>
          <w:szCs w:val="24"/>
        </w:rPr>
        <w:t xml:space="preserve"> </w:t>
      </w:r>
      <w:r w:rsidRPr="0097113E">
        <w:rPr>
          <w:rFonts w:ascii="Arial" w:hAnsi="Arial" w:cs="Arial"/>
          <w:sz w:val="24"/>
          <w:szCs w:val="24"/>
        </w:rPr>
        <w:t>experiencias</w:t>
      </w:r>
      <w:r w:rsidRPr="0097113E">
        <w:rPr>
          <w:rFonts w:ascii="Arial" w:eastAsia="Arial" w:hAnsi="Arial" w:cs="Arial"/>
          <w:sz w:val="24"/>
          <w:szCs w:val="24"/>
        </w:rPr>
        <w:t xml:space="preserve"> </w:t>
      </w:r>
      <w:r w:rsidRPr="0097113E">
        <w:rPr>
          <w:rFonts w:ascii="Arial" w:hAnsi="Arial" w:cs="Arial"/>
          <w:sz w:val="24"/>
          <w:szCs w:val="24"/>
        </w:rPr>
        <w:t>de</w:t>
      </w:r>
      <w:r w:rsidRPr="0097113E">
        <w:rPr>
          <w:rFonts w:ascii="Arial" w:eastAsia="Arial" w:hAnsi="Arial" w:cs="Arial"/>
          <w:sz w:val="24"/>
          <w:szCs w:val="24"/>
        </w:rPr>
        <w:t xml:space="preserve"> </w:t>
      </w:r>
      <w:r w:rsidRPr="0097113E">
        <w:rPr>
          <w:rFonts w:ascii="Arial" w:hAnsi="Arial" w:cs="Arial"/>
          <w:sz w:val="24"/>
          <w:szCs w:val="24"/>
        </w:rPr>
        <w:t>la</w:t>
      </w:r>
      <w:r w:rsidRPr="0097113E">
        <w:rPr>
          <w:rFonts w:ascii="Arial" w:eastAsia="Arial" w:hAnsi="Arial" w:cs="Arial"/>
          <w:sz w:val="24"/>
          <w:szCs w:val="24"/>
        </w:rPr>
        <w:t xml:space="preserve"> </w:t>
      </w:r>
      <w:r w:rsidRPr="0097113E">
        <w:rPr>
          <w:rFonts w:ascii="Arial" w:hAnsi="Arial" w:cs="Arial"/>
          <w:sz w:val="24"/>
          <w:szCs w:val="24"/>
        </w:rPr>
        <w:t>vida</w:t>
      </w:r>
      <w:r w:rsidR="00E32515" w:rsidRPr="0097113E">
        <w:rPr>
          <w:rFonts w:ascii="Arial" w:eastAsia="Arial" w:hAnsi="Arial" w:cs="Arial"/>
          <w:sz w:val="24"/>
          <w:szCs w:val="24"/>
        </w:rPr>
        <w:t xml:space="preserve"> </w:t>
      </w:r>
      <w:r w:rsidRPr="0097113E">
        <w:rPr>
          <w:rFonts w:ascii="Arial" w:hAnsi="Arial" w:cs="Arial"/>
          <w:sz w:val="24"/>
          <w:szCs w:val="24"/>
        </w:rPr>
        <w:t>diaria.</w:t>
      </w:r>
    </w:p>
    <w:p w:rsidR="0097113E" w:rsidRDefault="0097113E" w:rsidP="0097113E">
      <w:pPr>
        <w:pStyle w:val="Prrafodelista1"/>
        <w:tabs>
          <w:tab w:val="left" w:pos="426"/>
          <w:tab w:val="left" w:pos="851"/>
        </w:tabs>
        <w:spacing w:after="0" w:line="240" w:lineRule="auto"/>
        <w:jc w:val="both"/>
        <w:rPr>
          <w:rFonts w:ascii="Arial" w:hAnsi="Arial" w:cs="Arial"/>
          <w:sz w:val="24"/>
          <w:szCs w:val="24"/>
        </w:rPr>
      </w:pPr>
    </w:p>
    <w:p w:rsidR="0097113E" w:rsidRPr="0097113E" w:rsidRDefault="0097113E" w:rsidP="0097113E">
      <w:pPr>
        <w:pStyle w:val="Prrafodelista1"/>
        <w:tabs>
          <w:tab w:val="left" w:pos="426"/>
          <w:tab w:val="left" w:pos="851"/>
        </w:tabs>
        <w:spacing w:after="0" w:line="240" w:lineRule="auto"/>
        <w:jc w:val="both"/>
        <w:rPr>
          <w:rFonts w:ascii="Arial" w:eastAsia="Arial" w:hAnsi="Arial" w:cs="Arial"/>
          <w:sz w:val="24"/>
          <w:szCs w:val="24"/>
        </w:rPr>
      </w:pPr>
    </w:p>
    <w:p w:rsidR="006A17AD" w:rsidRPr="009878FE" w:rsidRDefault="006A17AD" w:rsidP="009878FE">
      <w:pPr>
        <w:pStyle w:val="Textoindependiente"/>
        <w:jc w:val="both"/>
        <w:rPr>
          <w:b/>
          <w:sz w:val="24"/>
          <w:u w:val="none"/>
        </w:rPr>
      </w:pPr>
      <w:r>
        <w:rPr>
          <w:b/>
          <w:sz w:val="24"/>
          <w:u w:val="none"/>
        </w:rPr>
        <w:t>b.</w:t>
      </w:r>
      <w:r>
        <w:rPr>
          <w:rFonts w:eastAsia="Arial"/>
          <w:b/>
          <w:sz w:val="24"/>
          <w:u w:val="none"/>
        </w:rPr>
        <w:t xml:space="preserve"> </w:t>
      </w:r>
      <w:r w:rsidR="009878FE">
        <w:rPr>
          <w:b/>
          <w:sz w:val="24"/>
          <w:u w:val="none"/>
        </w:rPr>
        <w:t xml:space="preserve">Familia: </w:t>
      </w:r>
      <w:r w:rsidR="00E6749E">
        <w:rPr>
          <w:sz w:val="24"/>
          <w:u w:val="none"/>
        </w:rPr>
        <w:t>Derechos y Deberes de los Padres</w:t>
      </w:r>
      <w:r w:rsidR="009D67BC">
        <w:rPr>
          <w:sz w:val="24"/>
          <w:u w:val="none"/>
        </w:rPr>
        <w:t>.</w:t>
      </w:r>
    </w:p>
    <w:p w:rsidR="006A17AD" w:rsidRDefault="006A17AD">
      <w:pPr>
        <w:jc w:val="both"/>
        <w:rPr>
          <w:b w:val="0"/>
          <w:u w:val="none"/>
        </w:rPr>
      </w:pPr>
    </w:p>
    <w:p w:rsidR="00E6749E" w:rsidRPr="009878FE" w:rsidRDefault="009878FE" w:rsidP="00E6749E">
      <w:pPr>
        <w:jc w:val="both"/>
        <w:rPr>
          <w:b w:val="0"/>
          <w:u w:val="none"/>
          <w:lang w:val="es-MX"/>
        </w:rPr>
      </w:pPr>
      <w:r w:rsidRPr="009878FE">
        <w:rPr>
          <w:u w:val="none"/>
          <w:lang w:val="es-MX"/>
        </w:rPr>
        <w:t>Deberes de los padres</w:t>
      </w:r>
      <w:r w:rsidR="00E6749E" w:rsidRPr="009878FE">
        <w:rPr>
          <w:b w:val="0"/>
          <w:u w:val="none"/>
          <w:lang w:val="es-MX"/>
        </w:rPr>
        <w:t>:</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Conducto</w:t>
      </w:r>
      <w:r w:rsidRPr="009878FE">
        <w:rPr>
          <w:rFonts w:eastAsia="Kristen ITC"/>
          <w:b w:val="0"/>
          <w:bCs/>
          <w:u w:val="none"/>
          <w:lang w:val="es-MX"/>
        </w:rPr>
        <w:t xml:space="preserve"> </w:t>
      </w:r>
      <w:r w:rsidRPr="009878FE">
        <w:rPr>
          <w:b w:val="0"/>
          <w:bCs/>
          <w:u w:val="none"/>
          <w:lang w:val="es-MX"/>
        </w:rPr>
        <w:t>regular:</w:t>
      </w:r>
      <w:r w:rsidRPr="009878FE">
        <w:rPr>
          <w:rFonts w:eastAsia="Kristen ITC"/>
          <w:b w:val="0"/>
          <w:bCs/>
          <w:u w:val="none"/>
          <w:lang w:val="es-MX"/>
        </w:rPr>
        <w:t xml:space="preserve"> </w:t>
      </w:r>
      <w:r w:rsidRPr="009878FE">
        <w:rPr>
          <w:b w:val="0"/>
          <w:bCs/>
          <w:u w:val="none"/>
          <w:lang w:val="es-MX"/>
        </w:rPr>
        <w:t>Dirigirse</w:t>
      </w:r>
      <w:r w:rsidRPr="009878FE">
        <w:rPr>
          <w:rFonts w:eastAsia="Kristen ITC"/>
          <w:b w:val="0"/>
          <w:bCs/>
          <w:u w:val="none"/>
          <w:lang w:val="es-MX"/>
        </w:rPr>
        <w:t xml:space="preserve"> </w:t>
      </w:r>
      <w:r w:rsidRPr="009878FE">
        <w:rPr>
          <w:b w:val="0"/>
          <w:bCs/>
          <w:u w:val="none"/>
          <w:lang w:val="es-MX"/>
        </w:rPr>
        <w:t>a</w:t>
      </w:r>
      <w:r w:rsidRPr="009878FE">
        <w:rPr>
          <w:rFonts w:eastAsia="Kristen ITC"/>
          <w:b w:val="0"/>
          <w:bCs/>
          <w:u w:val="none"/>
          <w:lang w:val="es-MX"/>
        </w:rPr>
        <w:t xml:space="preserve"> </w:t>
      </w:r>
      <w:r w:rsidRPr="009878FE">
        <w:rPr>
          <w:b w:val="0"/>
          <w:bCs/>
          <w:u w:val="none"/>
          <w:lang w:val="es-MX"/>
        </w:rPr>
        <w:t>la</w:t>
      </w:r>
      <w:r w:rsidRPr="009878FE">
        <w:rPr>
          <w:rFonts w:eastAsia="Kristen ITC"/>
          <w:b w:val="0"/>
          <w:bCs/>
          <w:u w:val="none"/>
          <w:lang w:val="es-MX"/>
        </w:rPr>
        <w:t xml:space="preserve"> </w:t>
      </w:r>
      <w:r w:rsidRPr="009878FE">
        <w:rPr>
          <w:b w:val="0"/>
          <w:bCs/>
          <w:u w:val="none"/>
          <w:lang w:val="es-MX"/>
        </w:rPr>
        <w:t>Educadora</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Sala</w:t>
      </w:r>
      <w:r w:rsidRPr="009878FE">
        <w:rPr>
          <w:rFonts w:eastAsia="Kristen ITC"/>
          <w:b w:val="0"/>
          <w:bCs/>
          <w:u w:val="none"/>
          <w:lang w:val="es-MX"/>
        </w:rPr>
        <w:t xml:space="preserve"> </w:t>
      </w:r>
      <w:r w:rsidRPr="009878FE">
        <w:rPr>
          <w:b w:val="0"/>
          <w:bCs/>
          <w:u w:val="none"/>
          <w:lang w:val="es-MX"/>
        </w:rPr>
        <w:t>en</w:t>
      </w:r>
      <w:r w:rsidRPr="009878FE">
        <w:rPr>
          <w:rFonts w:eastAsia="Kristen ITC"/>
          <w:b w:val="0"/>
          <w:bCs/>
          <w:u w:val="none"/>
          <w:lang w:val="es-MX"/>
        </w:rPr>
        <w:t xml:space="preserve"> </w:t>
      </w:r>
      <w:r w:rsidRPr="009878FE">
        <w:rPr>
          <w:b w:val="0"/>
          <w:bCs/>
          <w:u w:val="none"/>
          <w:lang w:val="es-MX"/>
        </w:rPr>
        <w:t>primera</w:t>
      </w:r>
      <w:r w:rsidRPr="009878FE">
        <w:rPr>
          <w:rFonts w:eastAsia="Kristen ITC"/>
          <w:b w:val="0"/>
          <w:bCs/>
          <w:u w:val="none"/>
          <w:lang w:val="es-MX"/>
        </w:rPr>
        <w:t xml:space="preserve"> </w:t>
      </w:r>
      <w:r w:rsidRPr="009878FE">
        <w:rPr>
          <w:b w:val="0"/>
          <w:bCs/>
          <w:u w:val="none"/>
          <w:lang w:val="es-MX"/>
        </w:rPr>
        <w:t>instancia.</w:t>
      </w:r>
      <w:r w:rsidRPr="009878FE">
        <w:rPr>
          <w:rFonts w:eastAsia="Kristen ITC"/>
          <w:b w:val="0"/>
          <w:bCs/>
          <w:u w:val="none"/>
          <w:lang w:val="es-MX"/>
        </w:rPr>
        <w:t xml:space="preserve"> </w:t>
      </w:r>
      <w:r w:rsidRPr="009878FE">
        <w:rPr>
          <w:b w:val="0"/>
          <w:bCs/>
          <w:u w:val="none"/>
          <w:lang w:val="es-MX"/>
        </w:rPr>
        <w:t>Si</w:t>
      </w:r>
      <w:r w:rsidRPr="009878FE">
        <w:rPr>
          <w:rFonts w:eastAsia="Kristen ITC"/>
          <w:b w:val="0"/>
          <w:bCs/>
          <w:u w:val="none"/>
          <w:lang w:val="es-MX"/>
        </w:rPr>
        <w:t xml:space="preserve"> </w:t>
      </w:r>
      <w:r w:rsidRPr="009878FE">
        <w:rPr>
          <w:b w:val="0"/>
          <w:bCs/>
          <w:u w:val="none"/>
          <w:lang w:val="es-MX"/>
        </w:rPr>
        <w:t>no</w:t>
      </w:r>
      <w:r w:rsidRPr="009878FE">
        <w:rPr>
          <w:rFonts w:eastAsia="Kristen ITC"/>
          <w:b w:val="0"/>
          <w:bCs/>
          <w:u w:val="none"/>
          <w:lang w:val="es-MX"/>
        </w:rPr>
        <w:t xml:space="preserve"> </w:t>
      </w:r>
      <w:r w:rsidRPr="009878FE">
        <w:rPr>
          <w:b w:val="0"/>
          <w:bCs/>
          <w:u w:val="none"/>
          <w:lang w:val="es-MX"/>
        </w:rPr>
        <w:t>quedó</w:t>
      </w:r>
      <w:r w:rsidRPr="009878FE">
        <w:rPr>
          <w:rFonts w:eastAsia="Kristen ITC"/>
          <w:b w:val="0"/>
          <w:bCs/>
          <w:u w:val="none"/>
          <w:lang w:val="es-MX"/>
        </w:rPr>
        <w:t xml:space="preserve"> </w:t>
      </w:r>
      <w:r w:rsidRPr="009878FE">
        <w:rPr>
          <w:b w:val="0"/>
          <w:bCs/>
          <w:u w:val="none"/>
          <w:lang w:val="es-MX"/>
        </w:rPr>
        <w:t>conforme</w:t>
      </w:r>
      <w:r w:rsidRPr="009878FE">
        <w:rPr>
          <w:rFonts w:eastAsia="Kristen ITC"/>
          <w:b w:val="0"/>
          <w:bCs/>
          <w:u w:val="none"/>
          <w:lang w:val="es-MX"/>
        </w:rPr>
        <w:t xml:space="preserve"> </w:t>
      </w:r>
      <w:r w:rsidRPr="009878FE">
        <w:rPr>
          <w:b w:val="0"/>
          <w:bCs/>
          <w:u w:val="none"/>
          <w:lang w:val="es-MX"/>
        </w:rPr>
        <w:t>debe</w:t>
      </w:r>
      <w:r w:rsidRPr="009878FE">
        <w:rPr>
          <w:rFonts w:eastAsia="Kristen ITC"/>
          <w:b w:val="0"/>
          <w:bCs/>
          <w:u w:val="none"/>
          <w:lang w:val="es-MX"/>
        </w:rPr>
        <w:t xml:space="preserve"> </w:t>
      </w:r>
      <w:r w:rsidRPr="009878FE">
        <w:rPr>
          <w:b w:val="0"/>
          <w:bCs/>
          <w:u w:val="none"/>
          <w:lang w:val="es-MX"/>
        </w:rPr>
        <w:t>dirigirse</w:t>
      </w:r>
      <w:r w:rsidRPr="009878FE">
        <w:rPr>
          <w:rFonts w:eastAsia="Kristen ITC"/>
          <w:b w:val="0"/>
          <w:bCs/>
          <w:u w:val="none"/>
          <w:lang w:val="es-MX"/>
        </w:rPr>
        <w:t xml:space="preserve"> </w:t>
      </w:r>
      <w:r w:rsidRPr="009878FE">
        <w:rPr>
          <w:b w:val="0"/>
          <w:bCs/>
          <w:u w:val="none"/>
          <w:lang w:val="es-MX"/>
        </w:rPr>
        <w:t>a</w:t>
      </w:r>
      <w:r w:rsidRPr="009878FE">
        <w:rPr>
          <w:rFonts w:eastAsia="Kristen ITC"/>
          <w:b w:val="0"/>
          <w:bCs/>
          <w:u w:val="none"/>
          <w:lang w:val="es-MX"/>
        </w:rPr>
        <w:t xml:space="preserve"> </w:t>
      </w:r>
      <w:r w:rsidRPr="009878FE">
        <w:rPr>
          <w:b w:val="0"/>
          <w:bCs/>
          <w:u w:val="none"/>
          <w:lang w:val="es-MX"/>
        </w:rPr>
        <w:t>la</w:t>
      </w:r>
      <w:r w:rsidRPr="009878FE">
        <w:rPr>
          <w:rFonts w:eastAsia="Kristen ITC"/>
          <w:b w:val="0"/>
          <w:bCs/>
          <w:u w:val="none"/>
          <w:lang w:val="es-MX"/>
        </w:rPr>
        <w:t xml:space="preserve"> </w:t>
      </w:r>
      <w:r w:rsidRPr="009878FE">
        <w:rPr>
          <w:b w:val="0"/>
          <w:bCs/>
          <w:u w:val="none"/>
          <w:lang w:val="es-MX"/>
        </w:rPr>
        <w:t>Directora: Sra. Andrea Zapata Villanueva.</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Buen trato hacia el personal del jardín Infantil, para favorecer y mantener el clima de respeto que existe entre la comunidad educativa.</w:t>
      </w:r>
    </w:p>
    <w:p w:rsidR="00E6749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Salud</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sus</w:t>
      </w:r>
      <w:r w:rsidRPr="009878FE">
        <w:rPr>
          <w:rFonts w:eastAsia="Kristen ITC"/>
          <w:b w:val="0"/>
          <w:bCs/>
          <w:u w:val="none"/>
          <w:lang w:val="es-MX"/>
        </w:rPr>
        <w:t xml:space="preserve"> </w:t>
      </w:r>
      <w:r w:rsidRPr="009878FE">
        <w:rPr>
          <w:b w:val="0"/>
          <w:bCs/>
          <w:u w:val="none"/>
          <w:lang w:val="es-MX"/>
        </w:rPr>
        <w:t>hijos</w:t>
      </w:r>
      <w:r w:rsidRPr="009878FE">
        <w:rPr>
          <w:rFonts w:eastAsia="Kristen ITC"/>
          <w:b w:val="0"/>
          <w:bCs/>
          <w:u w:val="none"/>
          <w:lang w:val="es-MX"/>
        </w:rPr>
        <w:t xml:space="preserve"> </w:t>
      </w:r>
      <w:r w:rsidRPr="009878FE">
        <w:rPr>
          <w:b w:val="0"/>
          <w:bCs/>
          <w:u w:val="none"/>
          <w:lang w:val="es-MX"/>
        </w:rPr>
        <w:t>e</w:t>
      </w:r>
      <w:r w:rsidRPr="009878FE">
        <w:rPr>
          <w:rFonts w:eastAsia="Kristen ITC"/>
          <w:b w:val="0"/>
          <w:bCs/>
          <w:u w:val="none"/>
          <w:lang w:val="es-MX"/>
        </w:rPr>
        <w:t xml:space="preserve"> </w:t>
      </w:r>
      <w:r w:rsidRPr="009878FE">
        <w:rPr>
          <w:b w:val="0"/>
          <w:bCs/>
          <w:u w:val="none"/>
          <w:lang w:val="es-MX"/>
        </w:rPr>
        <w:t>hijas.</w:t>
      </w:r>
      <w:r w:rsidRPr="009878FE">
        <w:rPr>
          <w:rFonts w:eastAsia="Kristen ITC"/>
          <w:b w:val="0"/>
          <w:bCs/>
          <w:u w:val="none"/>
          <w:lang w:val="es-MX"/>
        </w:rPr>
        <w:t xml:space="preserve">  El niño/a debe asistir sano(a) al jardín infantil. </w:t>
      </w:r>
      <w:r w:rsidRPr="009878FE">
        <w:rPr>
          <w:b w:val="0"/>
          <w:bCs/>
          <w:u w:val="none"/>
          <w:lang w:val="es-MX"/>
        </w:rPr>
        <w:t>La</w:t>
      </w:r>
      <w:r w:rsidRPr="009878FE">
        <w:rPr>
          <w:rFonts w:eastAsia="Kristen ITC"/>
          <w:b w:val="0"/>
          <w:bCs/>
          <w:u w:val="none"/>
          <w:lang w:val="es-MX"/>
        </w:rPr>
        <w:t xml:space="preserve"> </w:t>
      </w:r>
      <w:r w:rsidRPr="009878FE">
        <w:rPr>
          <w:b w:val="0"/>
          <w:bCs/>
          <w:u w:val="none"/>
          <w:lang w:val="es-MX"/>
        </w:rPr>
        <w:t>educadora</w:t>
      </w:r>
      <w:r w:rsidRPr="009878FE">
        <w:rPr>
          <w:rFonts w:eastAsia="Kristen ITC"/>
          <w:b w:val="0"/>
          <w:bCs/>
          <w:u w:val="none"/>
          <w:lang w:val="es-MX"/>
        </w:rPr>
        <w:t xml:space="preserve"> </w:t>
      </w:r>
      <w:r w:rsidRPr="009878FE">
        <w:rPr>
          <w:b w:val="0"/>
          <w:bCs/>
          <w:u w:val="none"/>
          <w:lang w:val="es-MX"/>
        </w:rPr>
        <w:t>del</w:t>
      </w:r>
      <w:r w:rsidRPr="009878FE">
        <w:rPr>
          <w:rFonts w:eastAsia="Kristen ITC"/>
          <w:b w:val="0"/>
          <w:bCs/>
          <w:u w:val="none"/>
          <w:lang w:val="es-MX"/>
        </w:rPr>
        <w:t xml:space="preserve"> </w:t>
      </w:r>
      <w:r w:rsidRPr="009878FE">
        <w:rPr>
          <w:b w:val="0"/>
          <w:bCs/>
          <w:u w:val="none"/>
          <w:lang w:val="es-MX"/>
        </w:rPr>
        <w:t>nivel</w:t>
      </w:r>
      <w:r w:rsidRPr="009878FE">
        <w:rPr>
          <w:rFonts w:eastAsia="Kristen ITC"/>
          <w:b w:val="0"/>
          <w:bCs/>
          <w:u w:val="none"/>
          <w:lang w:val="es-MX"/>
        </w:rPr>
        <w:t xml:space="preserve"> </w:t>
      </w:r>
      <w:r w:rsidRPr="009878FE">
        <w:rPr>
          <w:b w:val="0"/>
          <w:bCs/>
          <w:u w:val="none"/>
          <w:lang w:val="es-MX"/>
        </w:rPr>
        <w:t>avisará</w:t>
      </w:r>
      <w:r w:rsidRPr="009878FE">
        <w:rPr>
          <w:rFonts w:eastAsia="Kristen ITC"/>
          <w:b w:val="0"/>
          <w:bCs/>
          <w:u w:val="none"/>
          <w:lang w:val="es-MX"/>
        </w:rPr>
        <w:t xml:space="preserve"> </w:t>
      </w:r>
      <w:r w:rsidRPr="009878FE">
        <w:rPr>
          <w:b w:val="0"/>
          <w:bCs/>
          <w:u w:val="none"/>
          <w:lang w:val="es-MX"/>
        </w:rPr>
        <w:t>telefónicamente</w:t>
      </w:r>
      <w:r w:rsidRPr="009878FE">
        <w:rPr>
          <w:rFonts w:eastAsia="Kristen ITC"/>
          <w:b w:val="0"/>
          <w:bCs/>
          <w:u w:val="none"/>
          <w:lang w:val="es-MX"/>
        </w:rPr>
        <w:t xml:space="preserve"> </w:t>
      </w:r>
      <w:r w:rsidRPr="009878FE">
        <w:rPr>
          <w:b w:val="0"/>
          <w:bCs/>
          <w:u w:val="none"/>
          <w:lang w:val="es-MX"/>
        </w:rPr>
        <w:t>al</w:t>
      </w:r>
      <w:r w:rsidRPr="009878FE">
        <w:rPr>
          <w:rFonts w:eastAsia="Kristen ITC"/>
          <w:b w:val="0"/>
          <w:bCs/>
          <w:u w:val="none"/>
          <w:lang w:val="es-MX"/>
        </w:rPr>
        <w:t xml:space="preserve"> </w:t>
      </w:r>
      <w:r w:rsidRPr="009878FE">
        <w:rPr>
          <w:b w:val="0"/>
          <w:bCs/>
          <w:u w:val="none"/>
          <w:lang w:val="es-MX"/>
        </w:rPr>
        <w:t>apoderado</w:t>
      </w:r>
      <w:r w:rsidRPr="009878FE">
        <w:rPr>
          <w:rFonts w:eastAsia="Kristen ITC"/>
          <w:b w:val="0"/>
          <w:bCs/>
          <w:u w:val="none"/>
          <w:lang w:val="es-MX"/>
        </w:rPr>
        <w:t xml:space="preserve"> </w:t>
      </w:r>
      <w:r w:rsidRPr="009878FE">
        <w:rPr>
          <w:b w:val="0"/>
          <w:bCs/>
          <w:u w:val="none"/>
          <w:lang w:val="es-MX"/>
        </w:rPr>
        <w:t>para</w:t>
      </w:r>
      <w:r w:rsidRPr="009878FE">
        <w:rPr>
          <w:rFonts w:eastAsia="Kristen ITC"/>
          <w:b w:val="0"/>
          <w:bCs/>
          <w:u w:val="none"/>
          <w:lang w:val="es-MX"/>
        </w:rPr>
        <w:t xml:space="preserve"> </w:t>
      </w:r>
      <w:r w:rsidRPr="009878FE">
        <w:rPr>
          <w:b w:val="0"/>
          <w:bCs/>
          <w:u w:val="none"/>
          <w:lang w:val="es-MX"/>
        </w:rPr>
        <w:t>que</w:t>
      </w:r>
      <w:r w:rsidRPr="009878FE">
        <w:rPr>
          <w:rFonts w:eastAsia="Kristen ITC"/>
          <w:b w:val="0"/>
          <w:bCs/>
          <w:u w:val="none"/>
          <w:lang w:val="es-MX"/>
        </w:rPr>
        <w:t xml:space="preserve"> </w:t>
      </w:r>
      <w:r w:rsidRPr="009878FE">
        <w:rPr>
          <w:b w:val="0"/>
          <w:bCs/>
          <w:u w:val="none"/>
          <w:lang w:val="es-MX"/>
        </w:rPr>
        <w:t>lo</w:t>
      </w:r>
      <w:r w:rsidRPr="009878FE">
        <w:rPr>
          <w:rFonts w:eastAsia="Kristen ITC"/>
          <w:b w:val="0"/>
          <w:bCs/>
          <w:u w:val="none"/>
          <w:lang w:val="es-MX"/>
        </w:rPr>
        <w:t xml:space="preserve"> </w:t>
      </w:r>
      <w:r w:rsidRPr="009878FE">
        <w:rPr>
          <w:b w:val="0"/>
          <w:bCs/>
          <w:u w:val="none"/>
          <w:lang w:val="es-MX"/>
        </w:rPr>
        <w:t>retire</w:t>
      </w:r>
      <w:r w:rsidRPr="009878FE">
        <w:rPr>
          <w:rFonts w:eastAsia="Kristen ITC"/>
          <w:b w:val="0"/>
          <w:bCs/>
          <w:u w:val="none"/>
          <w:lang w:val="es-MX"/>
        </w:rPr>
        <w:t xml:space="preserve"> </w:t>
      </w:r>
      <w:r w:rsidRPr="009878FE">
        <w:rPr>
          <w:b w:val="0"/>
          <w:bCs/>
          <w:u w:val="none"/>
          <w:lang w:val="es-MX"/>
        </w:rPr>
        <w:t>en</w:t>
      </w:r>
      <w:r w:rsidRPr="009878FE">
        <w:rPr>
          <w:rFonts w:eastAsia="Kristen ITC"/>
          <w:b w:val="0"/>
          <w:bCs/>
          <w:u w:val="none"/>
          <w:lang w:val="es-MX"/>
        </w:rPr>
        <w:t xml:space="preserve"> </w:t>
      </w:r>
      <w:r w:rsidRPr="009878FE">
        <w:rPr>
          <w:b w:val="0"/>
          <w:bCs/>
          <w:u w:val="none"/>
          <w:lang w:val="es-MX"/>
        </w:rPr>
        <w:t>caso</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fiebre,</w:t>
      </w:r>
      <w:r w:rsidRPr="009878FE">
        <w:rPr>
          <w:rFonts w:eastAsia="Kristen ITC"/>
          <w:b w:val="0"/>
          <w:bCs/>
          <w:u w:val="none"/>
          <w:lang w:val="es-MX"/>
        </w:rPr>
        <w:t xml:space="preserve"> </w:t>
      </w:r>
      <w:r w:rsidRPr="009878FE">
        <w:rPr>
          <w:b w:val="0"/>
          <w:bCs/>
          <w:u w:val="none"/>
          <w:lang w:val="es-MX"/>
        </w:rPr>
        <w:t>vómitos,</w:t>
      </w:r>
      <w:r w:rsidRPr="009878FE">
        <w:rPr>
          <w:rFonts w:eastAsia="Kristen ITC"/>
          <w:b w:val="0"/>
          <w:bCs/>
          <w:u w:val="none"/>
          <w:lang w:val="es-MX"/>
        </w:rPr>
        <w:t xml:space="preserve"> </w:t>
      </w:r>
      <w:r w:rsidRPr="009878FE">
        <w:rPr>
          <w:b w:val="0"/>
          <w:bCs/>
          <w:u w:val="none"/>
          <w:lang w:val="es-MX"/>
        </w:rPr>
        <w:t>diarrea</w:t>
      </w:r>
      <w:r w:rsidRPr="009878FE">
        <w:rPr>
          <w:rFonts w:eastAsia="Kristen ITC"/>
          <w:b w:val="0"/>
          <w:bCs/>
          <w:u w:val="none"/>
          <w:lang w:val="es-MX"/>
        </w:rPr>
        <w:t xml:space="preserve"> </w:t>
      </w:r>
      <w:r w:rsidRPr="009878FE">
        <w:rPr>
          <w:b w:val="0"/>
          <w:bCs/>
          <w:u w:val="none"/>
          <w:lang w:val="es-MX"/>
        </w:rPr>
        <w:t>o</w:t>
      </w:r>
      <w:r w:rsidRPr="009878FE">
        <w:rPr>
          <w:rFonts w:eastAsia="Kristen ITC"/>
          <w:b w:val="0"/>
          <w:bCs/>
          <w:u w:val="none"/>
          <w:lang w:val="es-MX"/>
        </w:rPr>
        <w:t xml:space="preserve"> </w:t>
      </w:r>
      <w:r w:rsidRPr="009878FE">
        <w:rPr>
          <w:b w:val="0"/>
          <w:bCs/>
          <w:u w:val="none"/>
          <w:lang w:val="es-MX"/>
        </w:rPr>
        <w:t xml:space="preserve">pediculosis. </w:t>
      </w:r>
    </w:p>
    <w:p w:rsidR="009D67BC" w:rsidRDefault="009D67BC" w:rsidP="009D67BC">
      <w:pPr>
        <w:widowControl w:val="0"/>
        <w:jc w:val="both"/>
        <w:rPr>
          <w:b w:val="0"/>
          <w:bCs/>
          <w:u w:val="none"/>
          <w:lang w:val="es-MX"/>
        </w:rPr>
      </w:pPr>
    </w:p>
    <w:p w:rsidR="009D67BC" w:rsidRDefault="009D67BC" w:rsidP="009D67BC">
      <w:pPr>
        <w:widowControl w:val="0"/>
        <w:jc w:val="both"/>
        <w:rPr>
          <w:b w:val="0"/>
          <w:bCs/>
          <w:u w:val="none"/>
          <w:lang w:val="es-MX"/>
        </w:rPr>
      </w:pPr>
    </w:p>
    <w:p w:rsidR="009D67BC" w:rsidRPr="009878FE" w:rsidRDefault="009D67BC" w:rsidP="009D67BC">
      <w:pPr>
        <w:widowControl w:val="0"/>
        <w:jc w:val="both"/>
        <w:rPr>
          <w:b w:val="0"/>
          <w:bCs/>
          <w:u w:val="none"/>
          <w:lang w:val="es-MX"/>
        </w:rPr>
      </w:pPr>
    </w:p>
    <w:p w:rsidR="009D67BC" w:rsidRPr="009D67BC" w:rsidRDefault="00E6749E" w:rsidP="009D67BC">
      <w:pPr>
        <w:widowControl w:val="0"/>
        <w:numPr>
          <w:ilvl w:val="0"/>
          <w:numId w:val="3"/>
        </w:numPr>
        <w:tabs>
          <w:tab w:val="clear" w:pos="643"/>
          <w:tab w:val="num" w:pos="720"/>
        </w:tabs>
        <w:ind w:left="720"/>
        <w:jc w:val="both"/>
        <w:rPr>
          <w:b w:val="0"/>
          <w:bCs/>
          <w:u w:val="none"/>
          <w:lang w:val="es-MX"/>
        </w:rPr>
      </w:pPr>
      <w:r w:rsidRPr="009878FE">
        <w:rPr>
          <w:b w:val="0"/>
          <w:bCs/>
          <w:u w:val="none"/>
          <w:lang w:val="es-MX"/>
        </w:rPr>
        <w:lastRenderedPageBreak/>
        <w:t xml:space="preserve">Reintegro del niño/a de una licencia médica: deberá </w:t>
      </w:r>
      <w:r w:rsidRPr="009878FE">
        <w:rPr>
          <w:rFonts w:eastAsia="Kristen ITC"/>
          <w:b w:val="0"/>
          <w:bCs/>
          <w:u w:val="none"/>
          <w:lang w:val="es-MX"/>
        </w:rPr>
        <w:t xml:space="preserve"> </w:t>
      </w:r>
      <w:r w:rsidRPr="009878FE">
        <w:rPr>
          <w:b w:val="0"/>
          <w:bCs/>
          <w:u w:val="none"/>
          <w:lang w:val="es-MX"/>
        </w:rPr>
        <w:t>presentar</w:t>
      </w:r>
      <w:r w:rsidRPr="009878FE">
        <w:rPr>
          <w:rFonts w:eastAsia="Kristen ITC"/>
          <w:b w:val="0"/>
          <w:bCs/>
          <w:u w:val="none"/>
          <w:lang w:val="es-MX"/>
        </w:rPr>
        <w:t xml:space="preserve"> </w:t>
      </w:r>
      <w:r w:rsidRPr="009878FE">
        <w:rPr>
          <w:b w:val="0"/>
          <w:bCs/>
          <w:u w:val="none"/>
          <w:lang w:val="es-MX"/>
        </w:rPr>
        <w:t>su</w:t>
      </w:r>
      <w:r w:rsidRPr="009878FE">
        <w:rPr>
          <w:rFonts w:eastAsia="Kristen ITC"/>
          <w:b w:val="0"/>
          <w:bCs/>
          <w:u w:val="none"/>
          <w:lang w:val="es-MX"/>
        </w:rPr>
        <w:t xml:space="preserve"> </w:t>
      </w:r>
      <w:r w:rsidRPr="009878FE">
        <w:rPr>
          <w:b w:val="0"/>
          <w:bCs/>
          <w:u w:val="none"/>
          <w:lang w:val="es-MX"/>
        </w:rPr>
        <w:t>certificado</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alta.</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Medicamentos, vitaminas o estimulantes de apetito. Se suministran sólo con receta médica. Es obligación de los padres o apoderados adjuntar la receta con el horario y dosis.</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Pediculosis</w:t>
      </w:r>
      <w:r w:rsidRPr="009878FE">
        <w:rPr>
          <w:rFonts w:eastAsia="Kristen ITC"/>
          <w:b w:val="0"/>
          <w:bCs/>
          <w:u w:val="none"/>
          <w:lang w:val="es-MX"/>
        </w:rPr>
        <w:t xml:space="preserve">: Se </w:t>
      </w:r>
      <w:r w:rsidRPr="009878FE">
        <w:rPr>
          <w:b w:val="0"/>
          <w:bCs/>
          <w:u w:val="none"/>
          <w:lang w:val="es-MX"/>
        </w:rPr>
        <w:t>debe</w:t>
      </w:r>
      <w:r w:rsidRPr="009878FE">
        <w:rPr>
          <w:rFonts w:eastAsia="Kristen ITC"/>
          <w:b w:val="0"/>
          <w:bCs/>
          <w:u w:val="none"/>
          <w:lang w:val="es-MX"/>
        </w:rPr>
        <w:t xml:space="preserve"> </w:t>
      </w:r>
      <w:r w:rsidRPr="009878FE">
        <w:rPr>
          <w:b w:val="0"/>
          <w:bCs/>
          <w:u w:val="none"/>
          <w:lang w:val="es-MX"/>
        </w:rPr>
        <w:t>hacer</w:t>
      </w:r>
      <w:r w:rsidRPr="009878FE">
        <w:rPr>
          <w:rFonts w:eastAsia="Kristen ITC"/>
          <w:b w:val="0"/>
          <w:bCs/>
          <w:u w:val="none"/>
          <w:lang w:val="es-MX"/>
        </w:rPr>
        <w:t xml:space="preserve"> </w:t>
      </w:r>
      <w:r w:rsidRPr="009878FE">
        <w:rPr>
          <w:b w:val="0"/>
          <w:bCs/>
          <w:u w:val="none"/>
          <w:lang w:val="es-MX"/>
        </w:rPr>
        <w:t>el</w:t>
      </w:r>
      <w:r w:rsidRPr="009878FE">
        <w:rPr>
          <w:rFonts w:eastAsia="Kristen ITC"/>
          <w:b w:val="0"/>
          <w:bCs/>
          <w:u w:val="none"/>
          <w:lang w:val="es-MX"/>
        </w:rPr>
        <w:t xml:space="preserve"> </w:t>
      </w:r>
      <w:r w:rsidRPr="009878FE">
        <w:rPr>
          <w:b w:val="0"/>
          <w:bCs/>
          <w:u w:val="none"/>
          <w:lang w:val="es-MX"/>
        </w:rPr>
        <w:t>tratamiento</w:t>
      </w:r>
      <w:r w:rsidRPr="009878FE">
        <w:rPr>
          <w:rFonts w:eastAsia="Kristen ITC"/>
          <w:b w:val="0"/>
          <w:bCs/>
          <w:u w:val="none"/>
          <w:lang w:val="es-MX"/>
        </w:rPr>
        <w:t xml:space="preserve"> </w:t>
      </w:r>
      <w:r w:rsidRPr="009878FE">
        <w:rPr>
          <w:b w:val="0"/>
          <w:bCs/>
          <w:u w:val="none"/>
          <w:lang w:val="es-MX"/>
        </w:rPr>
        <w:t>en su domicilio reintegrándose una vez extraídas las liendres.</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Vestimenta</w:t>
      </w:r>
      <w:r w:rsidRPr="009878FE">
        <w:rPr>
          <w:rFonts w:eastAsia="Kristen ITC"/>
          <w:b w:val="0"/>
          <w:bCs/>
          <w:u w:val="none"/>
          <w:lang w:val="es-MX"/>
        </w:rPr>
        <w:t xml:space="preserve"> </w:t>
      </w:r>
      <w:r w:rsidRPr="009878FE">
        <w:rPr>
          <w:b w:val="0"/>
          <w:bCs/>
          <w:u w:val="none"/>
          <w:lang w:val="es-MX"/>
        </w:rPr>
        <w:t>adecuada</w:t>
      </w:r>
      <w:r w:rsidRPr="009878FE">
        <w:rPr>
          <w:rFonts w:eastAsia="Kristen ITC"/>
          <w:b w:val="0"/>
          <w:bCs/>
          <w:u w:val="none"/>
          <w:lang w:val="es-MX"/>
        </w:rPr>
        <w:t xml:space="preserve"> </w:t>
      </w:r>
      <w:r w:rsidRPr="009878FE">
        <w:rPr>
          <w:b w:val="0"/>
          <w:bCs/>
          <w:u w:val="none"/>
          <w:lang w:val="es-MX"/>
        </w:rPr>
        <w:t>al</w:t>
      </w:r>
      <w:r w:rsidRPr="009878FE">
        <w:rPr>
          <w:rFonts w:eastAsia="Kristen ITC"/>
          <w:b w:val="0"/>
          <w:bCs/>
          <w:u w:val="none"/>
          <w:lang w:val="es-MX"/>
        </w:rPr>
        <w:t xml:space="preserve"> </w:t>
      </w:r>
      <w:r w:rsidRPr="009878FE">
        <w:rPr>
          <w:b w:val="0"/>
          <w:bCs/>
          <w:u w:val="none"/>
          <w:lang w:val="es-MX"/>
        </w:rPr>
        <w:t>Jardín</w:t>
      </w:r>
      <w:r w:rsidRPr="009878FE">
        <w:rPr>
          <w:rFonts w:eastAsia="Kristen ITC"/>
          <w:b w:val="0"/>
          <w:bCs/>
          <w:u w:val="none"/>
          <w:lang w:val="es-MX"/>
        </w:rPr>
        <w:t xml:space="preserve"> </w:t>
      </w:r>
      <w:r w:rsidRPr="009878FE">
        <w:rPr>
          <w:b w:val="0"/>
          <w:bCs/>
          <w:u w:val="none"/>
          <w:lang w:val="es-MX"/>
        </w:rPr>
        <w:t>Infantil.</w:t>
      </w:r>
      <w:r w:rsidRPr="009878FE">
        <w:rPr>
          <w:rFonts w:eastAsia="Kristen ITC"/>
          <w:b w:val="0"/>
          <w:bCs/>
          <w:u w:val="none"/>
          <w:lang w:val="es-MX"/>
        </w:rPr>
        <w:t xml:space="preserve"> </w:t>
      </w:r>
      <w:r w:rsidRPr="009878FE">
        <w:rPr>
          <w:b w:val="0"/>
          <w:bCs/>
          <w:u w:val="none"/>
          <w:lang w:val="es-MX"/>
        </w:rPr>
        <w:t>(buzo</w:t>
      </w:r>
      <w:r w:rsidRPr="009878FE">
        <w:rPr>
          <w:rFonts w:eastAsia="Kristen ITC"/>
          <w:b w:val="0"/>
          <w:bCs/>
          <w:u w:val="none"/>
          <w:lang w:val="es-MX"/>
        </w:rPr>
        <w:t xml:space="preserve"> </w:t>
      </w:r>
      <w:r w:rsidRPr="009878FE">
        <w:rPr>
          <w:b w:val="0"/>
          <w:bCs/>
          <w:u w:val="none"/>
          <w:lang w:val="es-MX"/>
        </w:rPr>
        <w:t>reglamentario</w:t>
      </w:r>
      <w:r w:rsidRPr="009878FE">
        <w:rPr>
          <w:rFonts w:eastAsia="Kristen ITC"/>
          <w:b w:val="0"/>
          <w:bCs/>
          <w:u w:val="none"/>
          <w:lang w:val="es-MX"/>
        </w:rPr>
        <w:t xml:space="preserve"> </w:t>
      </w:r>
      <w:r w:rsidRPr="009878FE">
        <w:rPr>
          <w:b w:val="0"/>
          <w:bCs/>
          <w:u w:val="none"/>
          <w:lang w:val="es-MX"/>
        </w:rPr>
        <w:t>y</w:t>
      </w:r>
      <w:r w:rsidRPr="009878FE">
        <w:rPr>
          <w:rFonts w:eastAsia="Kristen ITC"/>
          <w:b w:val="0"/>
          <w:bCs/>
          <w:u w:val="none"/>
          <w:lang w:val="es-MX"/>
        </w:rPr>
        <w:t xml:space="preserve"> </w:t>
      </w:r>
      <w:r w:rsidRPr="009878FE">
        <w:rPr>
          <w:b w:val="0"/>
          <w:bCs/>
          <w:u w:val="none"/>
          <w:lang w:val="es-MX"/>
        </w:rPr>
        <w:t>delantal</w:t>
      </w:r>
      <w:r w:rsidRPr="009878FE">
        <w:rPr>
          <w:rFonts w:eastAsia="Kristen ITC"/>
          <w:b w:val="0"/>
          <w:bCs/>
          <w:u w:val="none"/>
          <w:lang w:val="es-MX"/>
        </w:rPr>
        <w:t xml:space="preserve"> </w:t>
      </w:r>
      <w:r w:rsidRPr="009878FE">
        <w:rPr>
          <w:b w:val="0"/>
          <w:bCs/>
          <w:u w:val="none"/>
          <w:lang w:val="es-MX"/>
        </w:rPr>
        <w:t>marcado</w:t>
      </w:r>
      <w:r w:rsidRPr="009878FE">
        <w:rPr>
          <w:rFonts w:eastAsia="Kristen ITC"/>
          <w:b w:val="0"/>
          <w:bCs/>
          <w:u w:val="none"/>
          <w:lang w:val="es-MX"/>
        </w:rPr>
        <w:t xml:space="preserve"> </w:t>
      </w:r>
      <w:r w:rsidRPr="009878FE">
        <w:rPr>
          <w:b w:val="0"/>
          <w:bCs/>
          <w:u w:val="none"/>
          <w:lang w:val="es-MX"/>
        </w:rPr>
        <w:t>con</w:t>
      </w:r>
      <w:r w:rsidRPr="009878FE">
        <w:rPr>
          <w:rFonts w:eastAsia="Kristen ITC"/>
          <w:b w:val="0"/>
          <w:bCs/>
          <w:u w:val="none"/>
          <w:lang w:val="es-MX"/>
        </w:rPr>
        <w:t xml:space="preserve"> </w:t>
      </w:r>
      <w:r w:rsidRPr="009878FE">
        <w:rPr>
          <w:b w:val="0"/>
          <w:bCs/>
          <w:u w:val="none"/>
          <w:lang w:val="es-MX"/>
        </w:rPr>
        <w:t>su</w:t>
      </w:r>
      <w:r w:rsidRPr="009878FE">
        <w:rPr>
          <w:rFonts w:eastAsia="Kristen ITC"/>
          <w:b w:val="0"/>
          <w:bCs/>
          <w:u w:val="none"/>
          <w:lang w:val="es-MX"/>
        </w:rPr>
        <w:t xml:space="preserve"> </w:t>
      </w:r>
      <w:r w:rsidRPr="009878FE">
        <w:rPr>
          <w:b w:val="0"/>
          <w:bCs/>
          <w:u w:val="none"/>
          <w:lang w:val="es-MX"/>
        </w:rPr>
        <w:t>nombre</w:t>
      </w:r>
      <w:r w:rsidRPr="009878FE">
        <w:rPr>
          <w:rFonts w:eastAsia="Kristen ITC"/>
          <w:b w:val="0"/>
          <w:bCs/>
          <w:u w:val="none"/>
          <w:lang w:val="es-MX"/>
        </w:rPr>
        <w:t xml:space="preserve"> </w:t>
      </w:r>
      <w:r w:rsidRPr="009878FE">
        <w:rPr>
          <w:b w:val="0"/>
          <w:bCs/>
          <w:u w:val="none"/>
          <w:lang w:val="es-MX"/>
        </w:rPr>
        <w:t>y</w:t>
      </w:r>
      <w:r w:rsidRPr="009878FE">
        <w:rPr>
          <w:rFonts w:eastAsia="Kristen ITC"/>
          <w:b w:val="0"/>
          <w:bCs/>
          <w:u w:val="none"/>
          <w:lang w:val="es-MX"/>
        </w:rPr>
        <w:t xml:space="preserve"> </w:t>
      </w:r>
      <w:r w:rsidRPr="009878FE">
        <w:rPr>
          <w:b w:val="0"/>
          <w:bCs/>
          <w:u w:val="none"/>
          <w:lang w:val="es-MX"/>
        </w:rPr>
        <w:t>apellido.)</w:t>
      </w:r>
      <w:r w:rsidRPr="009878FE">
        <w:rPr>
          <w:rFonts w:eastAsia="Kristen ITC"/>
          <w:b w:val="0"/>
          <w:bCs/>
          <w:u w:val="none"/>
          <w:lang w:val="es-MX"/>
        </w:rPr>
        <w:t xml:space="preserve"> </w:t>
      </w:r>
      <w:r w:rsidRPr="009878FE">
        <w:rPr>
          <w:b w:val="0"/>
          <w:bCs/>
          <w:u w:val="none"/>
          <w:lang w:val="es-MX"/>
        </w:rPr>
        <w:t>En</w:t>
      </w:r>
      <w:r w:rsidRPr="009878FE">
        <w:rPr>
          <w:rFonts w:eastAsia="Kristen ITC"/>
          <w:b w:val="0"/>
          <w:bCs/>
          <w:u w:val="none"/>
          <w:lang w:val="es-MX"/>
        </w:rPr>
        <w:t xml:space="preserve"> </w:t>
      </w:r>
      <w:r w:rsidRPr="009878FE">
        <w:rPr>
          <w:b w:val="0"/>
          <w:bCs/>
          <w:u w:val="none"/>
          <w:lang w:val="es-MX"/>
        </w:rPr>
        <w:t>época</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calor pueden usar</w:t>
      </w:r>
      <w:r w:rsidRPr="009878FE">
        <w:rPr>
          <w:rFonts w:eastAsia="Kristen ITC"/>
          <w:b w:val="0"/>
          <w:bCs/>
          <w:u w:val="none"/>
          <w:lang w:val="es-MX"/>
        </w:rPr>
        <w:t xml:space="preserve"> </w:t>
      </w:r>
      <w:r w:rsidRPr="009878FE">
        <w:rPr>
          <w:b w:val="0"/>
          <w:bCs/>
          <w:u w:val="none"/>
          <w:lang w:val="es-MX"/>
        </w:rPr>
        <w:t>short</w:t>
      </w:r>
      <w:r w:rsidRPr="009878FE">
        <w:rPr>
          <w:rFonts w:eastAsia="Kristen ITC"/>
          <w:b w:val="0"/>
          <w:bCs/>
          <w:u w:val="none"/>
          <w:lang w:val="es-MX"/>
        </w:rPr>
        <w:t xml:space="preserve"> </w:t>
      </w:r>
      <w:r w:rsidRPr="009878FE">
        <w:rPr>
          <w:b w:val="0"/>
          <w:bCs/>
          <w:u w:val="none"/>
          <w:lang w:val="es-MX"/>
        </w:rPr>
        <w:t>azul</w:t>
      </w:r>
      <w:r w:rsidRPr="009878FE">
        <w:rPr>
          <w:rFonts w:eastAsia="Kristen ITC"/>
          <w:b w:val="0"/>
          <w:bCs/>
          <w:u w:val="none"/>
          <w:lang w:val="es-MX"/>
        </w:rPr>
        <w:t xml:space="preserve"> </w:t>
      </w:r>
      <w:r w:rsidRPr="009878FE">
        <w:rPr>
          <w:b w:val="0"/>
          <w:bCs/>
          <w:u w:val="none"/>
          <w:lang w:val="es-MX"/>
        </w:rPr>
        <w:t>o</w:t>
      </w:r>
      <w:r w:rsidRPr="009878FE">
        <w:rPr>
          <w:rFonts w:eastAsia="Kristen ITC"/>
          <w:b w:val="0"/>
          <w:bCs/>
          <w:u w:val="none"/>
          <w:lang w:val="es-MX"/>
        </w:rPr>
        <w:t xml:space="preserve"> </w:t>
      </w:r>
      <w:r w:rsidRPr="009878FE">
        <w:rPr>
          <w:b w:val="0"/>
          <w:bCs/>
          <w:u w:val="none"/>
          <w:lang w:val="es-MX"/>
        </w:rPr>
        <w:t>calzas</w:t>
      </w:r>
      <w:r w:rsidRPr="009878FE">
        <w:rPr>
          <w:rFonts w:eastAsia="Kristen ITC"/>
          <w:b w:val="0"/>
          <w:bCs/>
          <w:u w:val="none"/>
          <w:lang w:val="es-MX"/>
        </w:rPr>
        <w:t xml:space="preserve"> rojas </w:t>
      </w:r>
      <w:r w:rsidRPr="009878FE">
        <w:rPr>
          <w:b w:val="0"/>
          <w:bCs/>
          <w:u w:val="none"/>
          <w:lang w:val="es-MX"/>
        </w:rPr>
        <w:t>con</w:t>
      </w:r>
      <w:r w:rsidRPr="009878FE">
        <w:rPr>
          <w:rFonts w:eastAsia="Kristen ITC"/>
          <w:b w:val="0"/>
          <w:bCs/>
          <w:u w:val="none"/>
          <w:lang w:val="es-MX"/>
        </w:rPr>
        <w:t xml:space="preserve"> </w:t>
      </w:r>
      <w:r w:rsidRPr="009878FE">
        <w:rPr>
          <w:b w:val="0"/>
          <w:bCs/>
          <w:u w:val="none"/>
          <w:lang w:val="es-MX"/>
        </w:rPr>
        <w:t>polera</w:t>
      </w:r>
      <w:r w:rsidRPr="009878FE">
        <w:rPr>
          <w:rFonts w:eastAsia="Kristen ITC"/>
          <w:b w:val="0"/>
          <w:bCs/>
          <w:u w:val="none"/>
          <w:lang w:val="es-MX"/>
        </w:rPr>
        <w:t xml:space="preserve"> </w:t>
      </w:r>
      <w:r w:rsidRPr="009878FE">
        <w:rPr>
          <w:b w:val="0"/>
          <w:bCs/>
          <w:u w:val="none"/>
          <w:lang w:val="es-MX"/>
        </w:rPr>
        <w:t>del</w:t>
      </w:r>
      <w:r w:rsidRPr="009878FE">
        <w:rPr>
          <w:rFonts w:eastAsia="Kristen ITC"/>
          <w:b w:val="0"/>
          <w:bCs/>
          <w:u w:val="none"/>
          <w:lang w:val="es-MX"/>
        </w:rPr>
        <w:t xml:space="preserve"> </w:t>
      </w:r>
      <w:r w:rsidRPr="009878FE">
        <w:rPr>
          <w:b w:val="0"/>
          <w:bCs/>
          <w:u w:val="none"/>
          <w:lang w:val="es-MX"/>
        </w:rPr>
        <w:t>jardín</w:t>
      </w:r>
      <w:r w:rsidRPr="009878FE">
        <w:rPr>
          <w:rFonts w:eastAsia="Kristen ITC"/>
          <w:b w:val="0"/>
          <w:bCs/>
          <w:u w:val="none"/>
          <w:lang w:val="es-MX"/>
        </w:rPr>
        <w:t xml:space="preserve"> </w:t>
      </w:r>
      <w:r w:rsidRPr="009878FE">
        <w:rPr>
          <w:b w:val="0"/>
          <w:bCs/>
          <w:u w:val="none"/>
          <w:lang w:val="es-MX"/>
        </w:rPr>
        <w:t>infantil.</w:t>
      </w:r>
    </w:p>
    <w:p w:rsidR="009878FE" w:rsidRPr="009878FE" w:rsidRDefault="00E6749E" w:rsidP="009878FE">
      <w:pPr>
        <w:widowControl w:val="0"/>
        <w:numPr>
          <w:ilvl w:val="0"/>
          <w:numId w:val="3"/>
        </w:numPr>
        <w:tabs>
          <w:tab w:val="clear" w:pos="643"/>
          <w:tab w:val="num" w:pos="720"/>
        </w:tabs>
        <w:ind w:left="720"/>
        <w:jc w:val="both"/>
        <w:rPr>
          <w:rFonts w:eastAsia="Kristen ITC"/>
          <w:b w:val="0"/>
          <w:bCs/>
          <w:u w:val="none"/>
          <w:lang w:val="es-MX"/>
        </w:rPr>
      </w:pPr>
      <w:r w:rsidRPr="009878FE">
        <w:rPr>
          <w:b w:val="0"/>
          <w:bCs/>
          <w:u w:val="none"/>
          <w:lang w:val="es-MX"/>
        </w:rPr>
        <w:t>Libreta</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comunicaciones:</w:t>
      </w:r>
      <w:r w:rsidRPr="009878FE">
        <w:rPr>
          <w:rFonts w:eastAsia="Kristen ITC"/>
          <w:b w:val="0"/>
          <w:bCs/>
          <w:u w:val="none"/>
          <w:lang w:val="es-MX"/>
        </w:rPr>
        <w:t xml:space="preserve"> Debe ser revisada </w:t>
      </w:r>
      <w:r w:rsidRPr="009878FE">
        <w:rPr>
          <w:b w:val="0"/>
          <w:bCs/>
          <w:u w:val="none"/>
          <w:lang w:val="es-MX"/>
        </w:rPr>
        <w:t>y  las comunicaciones firmada,</w:t>
      </w:r>
      <w:r w:rsidRPr="009878FE">
        <w:rPr>
          <w:rFonts w:eastAsia="Kristen ITC"/>
          <w:b w:val="0"/>
          <w:bCs/>
          <w:u w:val="none"/>
          <w:lang w:val="es-MX"/>
        </w:rPr>
        <w:t xml:space="preserve"> </w:t>
      </w:r>
      <w:r w:rsidRPr="009878FE">
        <w:rPr>
          <w:b w:val="0"/>
          <w:bCs/>
          <w:u w:val="none"/>
          <w:lang w:val="es-MX"/>
        </w:rPr>
        <w:t>para</w:t>
      </w:r>
      <w:r w:rsidRPr="009878FE">
        <w:rPr>
          <w:rFonts w:eastAsia="Kristen ITC"/>
          <w:b w:val="0"/>
          <w:bCs/>
          <w:u w:val="none"/>
          <w:lang w:val="es-MX"/>
        </w:rPr>
        <w:t xml:space="preserve"> </w:t>
      </w:r>
      <w:r w:rsidRPr="009878FE">
        <w:rPr>
          <w:b w:val="0"/>
          <w:bCs/>
          <w:u w:val="none"/>
          <w:lang w:val="es-MX"/>
        </w:rPr>
        <w:t>saber</w:t>
      </w:r>
      <w:r w:rsidRPr="009878FE">
        <w:rPr>
          <w:rFonts w:eastAsia="Kristen ITC"/>
          <w:b w:val="0"/>
          <w:bCs/>
          <w:u w:val="none"/>
          <w:lang w:val="es-MX"/>
        </w:rPr>
        <w:t xml:space="preserve"> </w:t>
      </w:r>
      <w:r w:rsidRPr="009878FE">
        <w:rPr>
          <w:b w:val="0"/>
          <w:bCs/>
          <w:u w:val="none"/>
          <w:lang w:val="es-MX"/>
        </w:rPr>
        <w:t>que</w:t>
      </w:r>
      <w:r w:rsidRPr="009878FE">
        <w:rPr>
          <w:rFonts w:eastAsia="Kristen ITC"/>
          <w:b w:val="0"/>
          <w:bCs/>
          <w:u w:val="none"/>
          <w:lang w:val="es-MX"/>
        </w:rPr>
        <w:t xml:space="preserve"> tomaron conocimiento.</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Actualizar</w:t>
      </w:r>
      <w:r w:rsidRPr="009878FE">
        <w:rPr>
          <w:rFonts w:eastAsia="Kristen ITC"/>
          <w:b w:val="0"/>
          <w:bCs/>
          <w:u w:val="none"/>
          <w:lang w:val="es-MX"/>
        </w:rPr>
        <w:t xml:space="preserve"> </w:t>
      </w:r>
      <w:r w:rsidRPr="009878FE">
        <w:rPr>
          <w:b w:val="0"/>
          <w:bCs/>
          <w:u w:val="none"/>
          <w:lang w:val="es-MX"/>
        </w:rPr>
        <w:t>datos:</w:t>
      </w:r>
      <w:r w:rsidRPr="009878FE">
        <w:rPr>
          <w:rFonts w:eastAsia="Kristen ITC"/>
          <w:b w:val="0"/>
          <w:bCs/>
          <w:u w:val="none"/>
          <w:lang w:val="es-MX"/>
        </w:rPr>
        <w:t xml:space="preserve"> </w:t>
      </w:r>
      <w:r w:rsidRPr="009878FE">
        <w:rPr>
          <w:b w:val="0"/>
          <w:u w:val="none"/>
          <w:lang w:val="es-MX"/>
        </w:rPr>
        <w:t>En</w:t>
      </w:r>
      <w:r w:rsidRPr="009878FE">
        <w:rPr>
          <w:rFonts w:eastAsia="Kristen ITC"/>
          <w:b w:val="0"/>
          <w:bCs/>
          <w:u w:val="none"/>
          <w:lang w:val="es-MX"/>
        </w:rPr>
        <w:t xml:space="preserve"> </w:t>
      </w:r>
      <w:r w:rsidRPr="009878FE">
        <w:rPr>
          <w:b w:val="0"/>
          <w:bCs/>
          <w:u w:val="none"/>
          <w:lang w:val="es-MX"/>
        </w:rPr>
        <w:t>caso</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cambiar</w:t>
      </w:r>
      <w:r w:rsidRPr="009878FE">
        <w:rPr>
          <w:rFonts w:eastAsia="Kristen ITC"/>
          <w:b w:val="0"/>
          <w:bCs/>
          <w:u w:val="none"/>
          <w:lang w:val="es-MX"/>
        </w:rPr>
        <w:t xml:space="preserve"> </w:t>
      </w:r>
      <w:r w:rsidRPr="009878FE">
        <w:rPr>
          <w:b w:val="0"/>
          <w:bCs/>
          <w:u w:val="none"/>
          <w:lang w:val="es-MX"/>
        </w:rPr>
        <w:t>teléfono</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trabajo</w:t>
      </w:r>
      <w:r w:rsidRPr="009878FE">
        <w:rPr>
          <w:rFonts w:eastAsia="Kristen ITC"/>
          <w:b w:val="0"/>
          <w:bCs/>
          <w:u w:val="none"/>
          <w:lang w:val="es-MX"/>
        </w:rPr>
        <w:t xml:space="preserve"> </w:t>
      </w:r>
      <w:r w:rsidRPr="009878FE">
        <w:rPr>
          <w:b w:val="0"/>
          <w:bCs/>
          <w:u w:val="none"/>
          <w:lang w:val="es-MX"/>
        </w:rPr>
        <w:t>o</w:t>
      </w:r>
      <w:r w:rsidRPr="009878FE">
        <w:rPr>
          <w:rFonts w:eastAsia="Kristen ITC"/>
          <w:b w:val="0"/>
          <w:bCs/>
          <w:u w:val="none"/>
          <w:lang w:val="es-MX"/>
        </w:rPr>
        <w:t xml:space="preserve"> </w:t>
      </w:r>
      <w:r w:rsidRPr="009878FE">
        <w:rPr>
          <w:b w:val="0"/>
          <w:bCs/>
          <w:u w:val="none"/>
          <w:lang w:val="es-MX"/>
        </w:rPr>
        <w:t>celular,</w:t>
      </w:r>
      <w:r w:rsidRPr="009878FE">
        <w:rPr>
          <w:rFonts w:eastAsia="Kristen ITC"/>
          <w:b w:val="0"/>
          <w:bCs/>
          <w:u w:val="none"/>
          <w:lang w:val="es-MX"/>
        </w:rPr>
        <w:t xml:space="preserve"> </w:t>
      </w:r>
      <w:r w:rsidRPr="009878FE">
        <w:rPr>
          <w:b w:val="0"/>
          <w:bCs/>
          <w:u w:val="none"/>
          <w:lang w:val="es-MX"/>
        </w:rPr>
        <w:t>es</w:t>
      </w:r>
      <w:r w:rsidRPr="009878FE">
        <w:rPr>
          <w:rFonts w:eastAsia="Kristen ITC"/>
          <w:b w:val="0"/>
          <w:bCs/>
          <w:u w:val="none"/>
          <w:lang w:val="es-MX"/>
        </w:rPr>
        <w:t xml:space="preserve"> </w:t>
      </w:r>
      <w:r w:rsidRPr="009878FE">
        <w:rPr>
          <w:b w:val="0"/>
          <w:bCs/>
          <w:u w:val="none"/>
          <w:lang w:val="es-MX"/>
        </w:rPr>
        <w:t>responsabilidad</w:t>
      </w:r>
      <w:r w:rsidRPr="009878FE">
        <w:rPr>
          <w:rFonts w:eastAsia="Kristen ITC"/>
          <w:b w:val="0"/>
          <w:bCs/>
          <w:u w:val="none"/>
          <w:lang w:val="es-MX"/>
        </w:rPr>
        <w:t xml:space="preserve"> </w:t>
      </w:r>
      <w:r w:rsidRPr="009878FE">
        <w:rPr>
          <w:b w:val="0"/>
          <w:bCs/>
          <w:u w:val="none"/>
          <w:lang w:val="es-MX"/>
        </w:rPr>
        <w:t>del</w:t>
      </w:r>
      <w:r w:rsidRPr="009878FE">
        <w:rPr>
          <w:rFonts w:eastAsia="Kristen ITC"/>
          <w:b w:val="0"/>
          <w:bCs/>
          <w:u w:val="none"/>
          <w:lang w:val="es-MX"/>
        </w:rPr>
        <w:t xml:space="preserve"> </w:t>
      </w:r>
      <w:r w:rsidRPr="009878FE">
        <w:rPr>
          <w:b w:val="0"/>
          <w:bCs/>
          <w:u w:val="none"/>
          <w:lang w:val="es-MX"/>
        </w:rPr>
        <w:t>apoderado</w:t>
      </w:r>
      <w:r w:rsidRPr="009878FE">
        <w:rPr>
          <w:rFonts w:eastAsia="Kristen ITC"/>
          <w:b w:val="0"/>
          <w:bCs/>
          <w:u w:val="none"/>
          <w:lang w:val="es-MX"/>
        </w:rPr>
        <w:t xml:space="preserve"> </w:t>
      </w:r>
      <w:r w:rsidRPr="009878FE">
        <w:rPr>
          <w:b w:val="0"/>
          <w:bCs/>
          <w:u w:val="none"/>
          <w:lang w:val="es-MX"/>
        </w:rPr>
        <w:t>informar</w:t>
      </w:r>
      <w:r w:rsidRPr="009878FE">
        <w:rPr>
          <w:rFonts w:eastAsia="Kristen ITC"/>
          <w:b w:val="0"/>
          <w:bCs/>
          <w:u w:val="none"/>
          <w:lang w:val="es-MX"/>
        </w:rPr>
        <w:t xml:space="preserve"> </w:t>
      </w:r>
      <w:r w:rsidRPr="009878FE">
        <w:rPr>
          <w:b w:val="0"/>
          <w:bCs/>
          <w:u w:val="none"/>
          <w:lang w:val="es-MX"/>
        </w:rPr>
        <w:t>a</w:t>
      </w:r>
      <w:r w:rsidRPr="009878FE">
        <w:rPr>
          <w:rFonts w:eastAsia="Kristen ITC"/>
          <w:b w:val="0"/>
          <w:bCs/>
          <w:u w:val="none"/>
          <w:lang w:val="es-MX"/>
        </w:rPr>
        <w:t xml:space="preserve"> </w:t>
      </w:r>
      <w:r w:rsidRPr="009878FE">
        <w:rPr>
          <w:b w:val="0"/>
          <w:bCs/>
          <w:u w:val="none"/>
          <w:lang w:val="es-MX"/>
        </w:rPr>
        <w:t>la</w:t>
      </w:r>
      <w:r w:rsidRPr="009878FE">
        <w:rPr>
          <w:rFonts w:eastAsia="Kristen ITC"/>
          <w:b w:val="0"/>
          <w:bCs/>
          <w:u w:val="none"/>
          <w:lang w:val="es-MX"/>
        </w:rPr>
        <w:t xml:space="preserve"> </w:t>
      </w:r>
      <w:r w:rsidRPr="009878FE">
        <w:rPr>
          <w:b w:val="0"/>
          <w:bCs/>
          <w:u w:val="none"/>
          <w:lang w:val="es-MX"/>
        </w:rPr>
        <w:t>educadora</w:t>
      </w:r>
      <w:r w:rsidRPr="009878FE">
        <w:rPr>
          <w:rFonts w:eastAsia="Kristen ITC"/>
          <w:b w:val="0"/>
          <w:bCs/>
          <w:u w:val="none"/>
          <w:lang w:val="es-MX"/>
        </w:rPr>
        <w:t xml:space="preserve"> </w:t>
      </w:r>
      <w:r w:rsidRPr="009878FE">
        <w:rPr>
          <w:b w:val="0"/>
          <w:bCs/>
          <w:u w:val="none"/>
          <w:lang w:val="es-MX"/>
        </w:rPr>
        <w:t>el</w:t>
      </w:r>
      <w:r w:rsidRPr="009878FE">
        <w:rPr>
          <w:rFonts w:eastAsia="Kristen ITC"/>
          <w:b w:val="0"/>
          <w:bCs/>
          <w:u w:val="none"/>
          <w:lang w:val="es-MX"/>
        </w:rPr>
        <w:t xml:space="preserve"> </w:t>
      </w:r>
      <w:r w:rsidRPr="009878FE">
        <w:rPr>
          <w:b w:val="0"/>
          <w:bCs/>
          <w:u w:val="none"/>
          <w:lang w:val="es-MX"/>
        </w:rPr>
        <w:t>cambio</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número,</w:t>
      </w:r>
      <w:r w:rsidRPr="009878FE">
        <w:rPr>
          <w:rFonts w:eastAsia="Kristen ITC"/>
          <w:b w:val="0"/>
          <w:bCs/>
          <w:u w:val="none"/>
          <w:lang w:val="es-MX"/>
        </w:rPr>
        <w:t xml:space="preserve"> </w:t>
      </w:r>
      <w:r w:rsidRPr="009878FE">
        <w:rPr>
          <w:b w:val="0"/>
          <w:bCs/>
          <w:u w:val="none"/>
          <w:lang w:val="es-MX"/>
        </w:rPr>
        <w:t>anotándolo</w:t>
      </w:r>
      <w:r w:rsidRPr="009878FE">
        <w:rPr>
          <w:rFonts w:eastAsia="Kristen ITC"/>
          <w:b w:val="0"/>
          <w:bCs/>
          <w:u w:val="none"/>
          <w:lang w:val="es-MX"/>
        </w:rPr>
        <w:t xml:space="preserve"> </w:t>
      </w:r>
      <w:r w:rsidRPr="009878FE">
        <w:rPr>
          <w:b w:val="0"/>
          <w:bCs/>
          <w:u w:val="none"/>
          <w:lang w:val="es-MX"/>
        </w:rPr>
        <w:t>en</w:t>
      </w:r>
      <w:r w:rsidRPr="009878FE">
        <w:rPr>
          <w:rFonts w:eastAsia="Kristen ITC"/>
          <w:b w:val="0"/>
          <w:bCs/>
          <w:u w:val="none"/>
          <w:lang w:val="es-MX"/>
        </w:rPr>
        <w:t xml:space="preserve"> </w:t>
      </w:r>
      <w:r w:rsidRPr="009878FE">
        <w:rPr>
          <w:b w:val="0"/>
          <w:bCs/>
          <w:u w:val="none"/>
          <w:lang w:val="es-MX"/>
        </w:rPr>
        <w:t>la</w:t>
      </w:r>
      <w:r w:rsidRPr="009878FE">
        <w:rPr>
          <w:rFonts w:eastAsia="Kristen ITC"/>
          <w:b w:val="0"/>
          <w:bCs/>
          <w:u w:val="none"/>
          <w:lang w:val="es-MX"/>
        </w:rPr>
        <w:t xml:space="preserve"> </w:t>
      </w:r>
      <w:r w:rsidRPr="009878FE">
        <w:rPr>
          <w:b w:val="0"/>
          <w:bCs/>
          <w:u w:val="none"/>
          <w:lang w:val="es-MX"/>
        </w:rPr>
        <w:t>libreta</w:t>
      </w:r>
      <w:r w:rsidRPr="009878FE">
        <w:rPr>
          <w:rFonts w:eastAsia="Kristen ITC"/>
          <w:b w:val="0"/>
          <w:bCs/>
          <w:u w:val="none"/>
          <w:lang w:val="es-MX"/>
        </w:rPr>
        <w:t xml:space="preserve"> </w:t>
      </w:r>
      <w:r w:rsidRPr="009878FE">
        <w:rPr>
          <w:b w:val="0"/>
          <w:bCs/>
          <w:u w:val="none"/>
          <w:lang w:val="es-MX"/>
        </w:rPr>
        <w:t>para</w:t>
      </w:r>
      <w:r w:rsidRPr="009878FE">
        <w:rPr>
          <w:rFonts w:eastAsia="Kristen ITC"/>
          <w:b w:val="0"/>
          <w:bCs/>
          <w:u w:val="none"/>
          <w:lang w:val="es-MX"/>
        </w:rPr>
        <w:t xml:space="preserve"> </w:t>
      </w:r>
      <w:r w:rsidRPr="009878FE">
        <w:rPr>
          <w:b w:val="0"/>
          <w:bCs/>
          <w:u w:val="none"/>
          <w:lang w:val="es-MX"/>
        </w:rPr>
        <w:t>actualizar</w:t>
      </w:r>
      <w:r w:rsidRPr="009878FE">
        <w:rPr>
          <w:rFonts w:eastAsia="Kristen ITC"/>
          <w:b w:val="0"/>
          <w:bCs/>
          <w:u w:val="none"/>
          <w:lang w:val="es-MX"/>
        </w:rPr>
        <w:t xml:space="preserve"> </w:t>
      </w:r>
      <w:r w:rsidRPr="009878FE">
        <w:rPr>
          <w:b w:val="0"/>
          <w:bCs/>
          <w:u w:val="none"/>
          <w:lang w:val="es-MX"/>
        </w:rPr>
        <w:t>la</w:t>
      </w:r>
      <w:r w:rsidRPr="009878FE">
        <w:rPr>
          <w:rFonts w:eastAsia="Kristen ITC"/>
          <w:b w:val="0"/>
          <w:bCs/>
          <w:u w:val="none"/>
          <w:lang w:val="es-MX"/>
        </w:rPr>
        <w:t xml:space="preserve"> </w:t>
      </w:r>
      <w:r w:rsidRPr="009878FE">
        <w:rPr>
          <w:b w:val="0"/>
          <w:bCs/>
          <w:u w:val="none"/>
          <w:lang w:val="es-MX"/>
        </w:rPr>
        <w:t>ficha</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antecedentes.</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Dar aviso a las tías de sala</w:t>
      </w:r>
      <w:r w:rsidR="009878FE">
        <w:rPr>
          <w:b w:val="0"/>
          <w:bCs/>
          <w:u w:val="none"/>
          <w:lang w:val="es-MX"/>
        </w:rPr>
        <w:t>,</w:t>
      </w:r>
      <w:r w:rsidRPr="009878FE">
        <w:rPr>
          <w:b w:val="0"/>
          <w:bCs/>
          <w:u w:val="none"/>
          <w:lang w:val="es-MX"/>
        </w:rPr>
        <w:t xml:space="preserve"> si una persona no habitual retirará al niño o niña del jardín. Entregar el nombre completo y rut, para dejar registro</w:t>
      </w:r>
      <w:r w:rsidR="009878FE">
        <w:rPr>
          <w:b w:val="0"/>
          <w:bCs/>
          <w:u w:val="none"/>
          <w:lang w:val="es-MX"/>
        </w:rPr>
        <w:t xml:space="preserve"> en </w:t>
      </w:r>
      <w:r w:rsidR="009D67BC">
        <w:rPr>
          <w:b w:val="0"/>
          <w:bCs/>
          <w:u w:val="none"/>
          <w:lang w:val="es-MX"/>
        </w:rPr>
        <w:t>Bitácora</w:t>
      </w:r>
      <w:r w:rsidRPr="009878FE">
        <w:rPr>
          <w:b w:val="0"/>
          <w:bCs/>
          <w:u w:val="none"/>
          <w:lang w:val="es-MX"/>
        </w:rPr>
        <w:t>.</w:t>
      </w:r>
    </w:p>
    <w:p w:rsidR="00E6749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Inasistencia:</w:t>
      </w:r>
      <w:r w:rsidRPr="009878FE">
        <w:rPr>
          <w:rFonts w:eastAsia="Kristen ITC"/>
          <w:b w:val="0"/>
          <w:bCs/>
          <w:u w:val="none"/>
          <w:lang w:val="es-MX"/>
        </w:rPr>
        <w:t xml:space="preserve"> </w:t>
      </w:r>
      <w:r w:rsidRPr="009878FE">
        <w:rPr>
          <w:b w:val="0"/>
          <w:bCs/>
          <w:u w:val="none"/>
          <w:lang w:val="es-MX"/>
        </w:rPr>
        <w:t>Si</w:t>
      </w:r>
      <w:r w:rsidRPr="009878FE">
        <w:rPr>
          <w:rFonts w:eastAsia="Kristen ITC"/>
          <w:b w:val="0"/>
          <w:bCs/>
          <w:u w:val="none"/>
          <w:lang w:val="es-MX"/>
        </w:rPr>
        <w:t xml:space="preserve">  </w:t>
      </w:r>
      <w:r w:rsidRPr="009878FE">
        <w:rPr>
          <w:b w:val="0"/>
          <w:bCs/>
          <w:u w:val="none"/>
          <w:lang w:val="es-MX"/>
        </w:rPr>
        <w:t>el</w:t>
      </w:r>
      <w:r w:rsidRPr="009878FE">
        <w:rPr>
          <w:rFonts w:eastAsia="Kristen ITC"/>
          <w:b w:val="0"/>
          <w:bCs/>
          <w:u w:val="none"/>
          <w:lang w:val="es-MX"/>
        </w:rPr>
        <w:t xml:space="preserve"> </w:t>
      </w:r>
      <w:r w:rsidRPr="009878FE">
        <w:rPr>
          <w:b w:val="0"/>
          <w:bCs/>
          <w:u w:val="none"/>
          <w:lang w:val="es-MX"/>
        </w:rPr>
        <w:t>niño</w:t>
      </w:r>
      <w:r w:rsidRPr="009878FE">
        <w:rPr>
          <w:rFonts w:eastAsia="Kristen ITC"/>
          <w:b w:val="0"/>
          <w:bCs/>
          <w:u w:val="none"/>
          <w:lang w:val="es-MX"/>
        </w:rPr>
        <w:t xml:space="preserve">/niña </w:t>
      </w:r>
      <w:r w:rsidRPr="009878FE">
        <w:rPr>
          <w:b w:val="0"/>
          <w:bCs/>
          <w:u w:val="none"/>
          <w:lang w:val="es-MX"/>
        </w:rPr>
        <w:t>que</w:t>
      </w:r>
      <w:r w:rsidRPr="009878FE">
        <w:rPr>
          <w:rFonts w:eastAsia="Kristen ITC"/>
          <w:b w:val="0"/>
          <w:bCs/>
          <w:u w:val="none"/>
          <w:lang w:val="es-MX"/>
        </w:rPr>
        <w:t xml:space="preserve"> </w:t>
      </w:r>
      <w:r w:rsidRPr="009878FE">
        <w:rPr>
          <w:b w:val="0"/>
          <w:bCs/>
          <w:u w:val="none"/>
          <w:lang w:val="es-MX"/>
        </w:rPr>
        <w:t>almuerza</w:t>
      </w:r>
      <w:r w:rsidRPr="009878FE">
        <w:rPr>
          <w:rFonts w:eastAsia="Kristen ITC"/>
          <w:b w:val="0"/>
          <w:bCs/>
          <w:u w:val="none"/>
          <w:lang w:val="es-MX"/>
        </w:rPr>
        <w:t xml:space="preserve"> </w:t>
      </w:r>
      <w:r w:rsidRPr="009878FE">
        <w:rPr>
          <w:b w:val="0"/>
          <w:bCs/>
          <w:u w:val="none"/>
          <w:lang w:val="es-MX"/>
        </w:rPr>
        <w:t>en</w:t>
      </w:r>
      <w:r w:rsidRPr="009878FE">
        <w:rPr>
          <w:rFonts w:eastAsia="Kristen ITC"/>
          <w:b w:val="0"/>
          <w:bCs/>
          <w:u w:val="none"/>
          <w:lang w:val="es-MX"/>
        </w:rPr>
        <w:t xml:space="preserve"> </w:t>
      </w:r>
      <w:r w:rsidRPr="009878FE">
        <w:rPr>
          <w:b w:val="0"/>
          <w:bCs/>
          <w:u w:val="none"/>
          <w:lang w:val="es-MX"/>
        </w:rPr>
        <w:t>el</w:t>
      </w:r>
      <w:r w:rsidRPr="009878FE">
        <w:rPr>
          <w:rFonts w:eastAsia="Kristen ITC"/>
          <w:b w:val="0"/>
          <w:bCs/>
          <w:u w:val="none"/>
          <w:lang w:val="es-MX"/>
        </w:rPr>
        <w:t xml:space="preserve"> </w:t>
      </w:r>
      <w:r w:rsidRPr="009878FE">
        <w:rPr>
          <w:b w:val="0"/>
          <w:bCs/>
          <w:u w:val="none"/>
          <w:lang w:val="es-MX"/>
        </w:rPr>
        <w:t>jardín</w:t>
      </w:r>
      <w:r w:rsidRPr="009878FE">
        <w:rPr>
          <w:rFonts w:eastAsia="Kristen ITC"/>
          <w:b w:val="0"/>
          <w:bCs/>
          <w:u w:val="none"/>
          <w:lang w:val="es-MX"/>
        </w:rPr>
        <w:t xml:space="preserve"> llega </w:t>
      </w:r>
      <w:r w:rsidRPr="009878FE">
        <w:rPr>
          <w:b w:val="0"/>
          <w:bCs/>
          <w:u w:val="none"/>
          <w:lang w:val="es-MX"/>
        </w:rPr>
        <w:t>tarde,</w:t>
      </w:r>
      <w:r w:rsidRPr="009878FE">
        <w:rPr>
          <w:rFonts w:eastAsia="Kristen ITC"/>
          <w:b w:val="0"/>
          <w:bCs/>
          <w:u w:val="none"/>
          <w:lang w:val="es-MX"/>
        </w:rPr>
        <w:t xml:space="preserve"> </w:t>
      </w:r>
      <w:r w:rsidRPr="009878FE">
        <w:rPr>
          <w:b w:val="0"/>
          <w:bCs/>
          <w:u w:val="none"/>
          <w:lang w:val="es-MX"/>
        </w:rPr>
        <w:t>es</w:t>
      </w:r>
      <w:r w:rsidRPr="009878FE">
        <w:rPr>
          <w:rFonts w:eastAsia="Kristen ITC"/>
          <w:b w:val="0"/>
          <w:bCs/>
          <w:u w:val="none"/>
          <w:lang w:val="es-MX"/>
        </w:rPr>
        <w:t xml:space="preserve"> </w:t>
      </w:r>
      <w:r w:rsidRPr="009878FE">
        <w:rPr>
          <w:b w:val="0"/>
          <w:bCs/>
          <w:u w:val="none"/>
          <w:lang w:val="es-MX"/>
        </w:rPr>
        <w:t>necesario</w:t>
      </w:r>
      <w:r w:rsidRPr="009878FE">
        <w:rPr>
          <w:rFonts w:eastAsia="Kristen ITC"/>
          <w:b w:val="0"/>
          <w:bCs/>
          <w:u w:val="none"/>
          <w:lang w:val="es-MX"/>
        </w:rPr>
        <w:t xml:space="preserve"> </w:t>
      </w:r>
      <w:r w:rsidRPr="009878FE">
        <w:rPr>
          <w:b w:val="0"/>
          <w:bCs/>
          <w:u w:val="none"/>
          <w:lang w:val="es-MX"/>
        </w:rPr>
        <w:t>avisar</w:t>
      </w:r>
      <w:r w:rsidRPr="009878FE">
        <w:rPr>
          <w:rFonts w:eastAsia="Kristen ITC"/>
          <w:b w:val="0"/>
          <w:bCs/>
          <w:u w:val="none"/>
          <w:lang w:val="es-MX"/>
        </w:rPr>
        <w:t xml:space="preserve"> </w:t>
      </w:r>
      <w:r w:rsidRPr="009878FE">
        <w:rPr>
          <w:b w:val="0"/>
          <w:bCs/>
          <w:u w:val="none"/>
          <w:lang w:val="es-MX"/>
        </w:rPr>
        <w:t>hasta</w:t>
      </w:r>
      <w:r w:rsidRPr="009878FE">
        <w:rPr>
          <w:rFonts w:eastAsia="Kristen ITC"/>
          <w:b w:val="0"/>
          <w:bCs/>
          <w:u w:val="none"/>
          <w:lang w:val="es-MX"/>
        </w:rPr>
        <w:t xml:space="preserve"> </w:t>
      </w:r>
      <w:r w:rsidRPr="009878FE">
        <w:rPr>
          <w:b w:val="0"/>
          <w:bCs/>
          <w:u w:val="none"/>
          <w:lang w:val="es-MX"/>
        </w:rPr>
        <w:t>las</w:t>
      </w:r>
      <w:r w:rsidRPr="009878FE">
        <w:rPr>
          <w:rFonts w:eastAsia="Kristen ITC"/>
          <w:b w:val="0"/>
          <w:bCs/>
          <w:u w:val="none"/>
          <w:lang w:val="es-MX"/>
        </w:rPr>
        <w:t xml:space="preserve"> </w:t>
      </w:r>
      <w:r w:rsidRPr="009878FE">
        <w:rPr>
          <w:b w:val="0"/>
          <w:bCs/>
          <w:u w:val="none"/>
          <w:lang w:val="es-MX"/>
        </w:rPr>
        <w:t>09:00</w:t>
      </w:r>
      <w:r w:rsidRPr="009878FE">
        <w:rPr>
          <w:rFonts w:eastAsia="Kristen ITC"/>
          <w:b w:val="0"/>
          <w:bCs/>
          <w:u w:val="none"/>
          <w:lang w:val="es-MX"/>
        </w:rPr>
        <w:t xml:space="preserve"> </w:t>
      </w:r>
      <w:r w:rsidRPr="009878FE">
        <w:rPr>
          <w:b w:val="0"/>
          <w:bCs/>
          <w:u w:val="none"/>
          <w:lang w:val="es-MX"/>
        </w:rPr>
        <w:t>hrs.,</w:t>
      </w:r>
      <w:r w:rsidRPr="009878FE">
        <w:rPr>
          <w:rFonts w:eastAsia="Kristen ITC"/>
          <w:b w:val="0"/>
          <w:bCs/>
          <w:u w:val="none"/>
          <w:lang w:val="es-MX"/>
        </w:rPr>
        <w:t xml:space="preserve"> </w:t>
      </w:r>
      <w:r w:rsidRPr="009878FE">
        <w:rPr>
          <w:b w:val="0"/>
          <w:bCs/>
          <w:u w:val="none"/>
          <w:lang w:val="es-MX"/>
        </w:rPr>
        <w:t>para</w:t>
      </w:r>
      <w:r w:rsidRPr="009878FE">
        <w:rPr>
          <w:rFonts w:eastAsia="Kristen ITC"/>
          <w:b w:val="0"/>
          <w:bCs/>
          <w:u w:val="none"/>
          <w:lang w:val="es-MX"/>
        </w:rPr>
        <w:t xml:space="preserve"> </w:t>
      </w:r>
      <w:r w:rsidRPr="009878FE">
        <w:rPr>
          <w:b w:val="0"/>
          <w:bCs/>
          <w:u w:val="none"/>
          <w:lang w:val="es-MX"/>
        </w:rPr>
        <w:t>considerarlo con alimentación.</w:t>
      </w:r>
    </w:p>
    <w:p w:rsidR="009D67BC" w:rsidRPr="009878FE" w:rsidRDefault="009D67BC" w:rsidP="00E6749E">
      <w:pPr>
        <w:widowControl w:val="0"/>
        <w:numPr>
          <w:ilvl w:val="0"/>
          <w:numId w:val="3"/>
        </w:numPr>
        <w:tabs>
          <w:tab w:val="clear" w:pos="643"/>
          <w:tab w:val="num" w:pos="720"/>
        </w:tabs>
        <w:ind w:left="720"/>
        <w:jc w:val="both"/>
        <w:rPr>
          <w:b w:val="0"/>
          <w:bCs/>
          <w:u w:val="none"/>
          <w:lang w:val="es-MX"/>
        </w:rPr>
      </w:pPr>
      <w:r>
        <w:rPr>
          <w:b w:val="0"/>
          <w:bCs/>
          <w:u w:val="none"/>
          <w:lang w:val="es-MX"/>
        </w:rPr>
        <w:t>En caso de atraso al momento de ingreso o retiro del párvulo, quedara registrado debiendo ser firmado el adulto responsable.</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Seguro</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accidentes</w:t>
      </w:r>
      <w:r w:rsidR="00144D5A">
        <w:rPr>
          <w:b w:val="0"/>
          <w:bCs/>
          <w:u w:val="none"/>
          <w:lang w:val="es-MX"/>
        </w:rPr>
        <w:t xml:space="preserve"> personales</w:t>
      </w:r>
      <w:r w:rsidRPr="009878FE">
        <w:rPr>
          <w:b w:val="0"/>
          <w:bCs/>
          <w:u w:val="none"/>
          <w:lang w:val="es-MX"/>
        </w:rPr>
        <w:t>:</w:t>
      </w:r>
      <w:r w:rsidRPr="009878FE">
        <w:rPr>
          <w:rFonts w:eastAsia="Kristen ITC"/>
          <w:b w:val="0"/>
          <w:bCs/>
          <w:u w:val="none"/>
          <w:lang w:val="es-MX"/>
        </w:rPr>
        <w:t xml:space="preserve"> </w:t>
      </w:r>
      <w:r w:rsidRPr="009878FE">
        <w:rPr>
          <w:b w:val="0"/>
          <w:bCs/>
          <w:u w:val="none"/>
          <w:lang w:val="es-MX"/>
        </w:rPr>
        <w:t>Ante</w:t>
      </w:r>
      <w:r w:rsidRPr="009878FE">
        <w:rPr>
          <w:rFonts w:eastAsia="Kristen ITC"/>
          <w:b w:val="0"/>
          <w:bCs/>
          <w:u w:val="none"/>
          <w:lang w:val="es-MX"/>
        </w:rPr>
        <w:t xml:space="preserve"> un </w:t>
      </w:r>
      <w:r w:rsidRPr="009878FE">
        <w:rPr>
          <w:b w:val="0"/>
          <w:bCs/>
          <w:u w:val="none"/>
          <w:lang w:val="es-MX"/>
        </w:rPr>
        <w:t>accidente</w:t>
      </w:r>
      <w:r w:rsidRPr="009878FE">
        <w:rPr>
          <w:rFonts w:eastAsia="Kristen ITC"/>
          <w:b w:val="0"/>
          <w:bCs/>
          <w:u w:val="none"/>
          <w:lang w:val="es-MX"/>
        </w:rPr>
        <w:t xml:space="preserve"> </w:t>
      </w:r>
      <w:r w:rsidRPr="009878FE">
        <w:rPr>
          <w:b w:val="0"/>
          <w:bCs/>
          <w:u w:val="none"/>
          <w:lang w:val="es-MX"/>
        </w:rPr>
        <w:t>del</w:t>
      </w:r>
      <w:r w:rsidRPr="009878FE">
        <w:rPr>
          <w:rFonts w:eastAsia="Kristen ITC"/>
          <w:b w:val="0"/>
          <w:bCs/>
          <w:u w:val="none"/>
          <w:lang w:val="es-MX"/>
        </w:rPr>
        <w:t xml:space="preserve"> </w:t>
      </w:r>
      <w:r w:rsidRPr="009878FE">
        <w:rPr>
          <w:b w:val="0"/>
          <w:bCs/>
          <w:u w:val="none"/>
          <w:lang w:val="es-MX"/>
        </w:rPr>
        <w:t>niño</w:t>
      </w:r>
      <w:r w:rsidRPr="009878FE">
        <w:rPr>
          <w:rFonts w:eastAsia="Kristen ITC"/>
          <w:b w:val="0"/>
          <w:bCs/>
          <w:u w:val="none"/>
          <w:lang w:val="es-MX"/>
        </w:rPr>
        <w:t xml:space="preserve"> </w:t>
      </w:r>
      <w:r w:rsidRPr="009878FE">
        <w:rPr>
          <w:b w:val="0"/>
          <w:bCs/>
          <w:u w:val="none"/>
          <w:lang w:val="es-MX"/>
        </w:rPr>
        <w:t>o</w:t>
      </w:r>
      <w:r w:rsidRPr="009878FE">
        <w:rPr>
          <w:rFonts w:eastAsia="Kristen ITC"/>
          <w:b w:val="0"/>
          <w:bCs/>
          <w:u w:val="none"/>
          <w:lang w:val="es-MX"/>
        </w:rPr>
        <w:t xml:space="preserve"> </w:t>
      </w:r>
      <w:r w:rsidRPr="009878FE">
        <w:rPr>
          <w:b w:val="0"/>
          <w:bCs/>
          <w:u w:val="none"/>
          <w:lang w:val="es-MX"/>
        </w:rPr>
        <w:t>niña,</w:t>
      </w:r>
      <w:r w:rsidRPr="009878FE">
        <w:rPr>
          <w:rFonts w:eastAsia="Kristen ITC"/>
          <w:b w:val="0"/>
          <w:bCs/>
          <w:u w:val="none"/>
          <w:lang w:val="es-MX"/>
        </w:rPr>
        <w:t xml:space="preserve"> </w:t>
      </w:r>
      <w:r w:rsidRPr="009878FE">
        <w:rPr>
          <w:b w:val="0"/>
          <w:bCs/>
          <w:u w:val="none"/>
          <w:lang w:val="es-MX"/>
        </w:rPr>
        <w:t>que</w:t>
      </w:r>
      <w:r w:rsidRPr="009878FE">
        <w:rPr>
          <w:rFonts w:eastAsia="Kristen ITC"/>
          <w:b w:val="0"/>
          <w:bCs/>
          <w:u w:val="none"/>
          <w:lang w:val="es-MX"/>
        </w:rPr>
        <w:t xml:space="preserve"> </w:t>
      </w:r>
      <w:r w:rsidRPr="009878FE">
        <w:rPr>
          <w:b w:val="0"/>
          <w:bCs/>
          <w:u w:val="none"/>
          <w:lang w:val="es-MX"/>
        </w:rPr>
        <w:t>ocurra</w:t>
      </w:r>
      <w:r w:rsidRPr="009878FE">
        <w:rPr>
          <w:rFonts w:eastAsia="Kristen ITC"/>
          <w:b w:val="0"/>
          <w:bCs/>
          <w:u w:val="none"/>
          <w:lang w:val="es-MX"/>
        </w:rPr>
        <w:t xml:space="preserve"> </w:t>
      </w:r>
      <w:r w:rsidRPr="009878FE">
        <w:rPr>
          <w:b w:val="0"/>
          <w:bCs/>
          <w:u w:val="none"/>
          <w:lang w:val="es-MX"/>
        </w:rPr>
        <w:t>en el</w:t>
      </w:r>
      <w:r w:rsidRPr="009878FE">
        <w:rPr>
          <w:rFonts w:eastAsia="Kristen ITC"/>
          <w:b w:val="0"/>
          <w:bCs/>
          <w:u w:val="none"/>
          <w:lang w:val="es-MX"/>
        </w:rPr>
        <w:t xml:space="preserve"> </w:t>
      </w:r>
      <w:r w:rsidRPr="009878FE">
        <w:rPr>
          <w:b w:val="0"/>
          <w:bCs/>
          <w:u w:val="none"/>
          <w:lang w:val="es-MX"/>
        </w:rPr>
        <w:t>jardín,</w:t>
      </w:r>
      <w:r w:rsidRPr="009878FE">
        <w:rPr>
          <w:rFonts w:eastAsia="Kristen ITC"/>
          <w:b w:val="0"/>
          <w:bCs/>
          <w:u w:val="none"/>
          <w:lang w:val="es-MX"/>
        </w:rPr>
        <w:t xml:space="preserve"> </w:t>
      </w:r>
      <w:r w:rsidRPr="009878FE">
        <w:rPr>
          <w:b w:val="0"/>
          <w:bCs/>
          <w:u w:val="none"/>
          <w:lang w:val="es-MX"/>
        </w:rPr>
        <w:t>casa</w:t>
      </w:r>
      <w:r w:rsidRPr="009878FE">
        <w:rPr>
          <w:rFonts w:eastAsia="Kristen ITC"/>
          <w:b w:val="0"/>
          <w:bCs/>
          <w:u w:val="none"/>
          <w:lang w:val="es-MX"/>
        </w:rPr>
        <w:t xml:space="preserve"> </w:t>
      </w:r>
      <w:r w:rsidRPr="009878FE">
        <w:rPr>
          <w:b w:val="0"/>
          <w:bCs/>
          <w:u w:val="none"/>
          <w:lang w:val="es-MX"/>
        </w:rPr>
        <w:t>o</w:t>
      </w:r>
      <w:r w:rsidRPr="009878FE">
        <w:rPr>
          <w:rFonts w:eastAsia="Kristen ITC"/>
          <w:b w:val="0"/>
          <w:bCs/>
          <w:u w:val="none"/>
          <w:lang w:val="es-MX"/>
        </w:rPr>
        <w:t xml:space="preserve"> </w:t>
      </w:r>
      <w:r w:rsidRPr="009878FE">
        <w:rPr>
          <w:b w:val="0"/>
          <w:bCs/>
          <w:u w:val="none"/>
          <w:lang w:val="es-MX"/>
        </w:rPr>
        <w:t>cualquier</w:t>
      </w:r>
      <w:r w:rsidRPr="009878FE">
        <w:rPr>
          <w:rFonts w:eastAsia="Kristen ITC"/>
          <w:b w:val="0"/>
          <w:bCs/>
          <w:u w:val="none"/>
          <w:lang w:val="es-MX"/>
        </w:rPr>
        <w:t xml:space="preserve"> </w:t>
      </w:r>
      <w:r w:rsidRPr="009878FE">
        <w:rPr>
          <w:b w:val="0"/>
          <w:bCs/>
          <w:u w:val="none"/>
          <w:lang w:val="es-MX"/>
        </w:rPr>
        <w:t>lugar,</w:t>
      </w:r>
      <w:r w:rsidRPr="009878FE">
        <w:rPr>
          <w:rFonts w:eastAsia="Kristen ITC"/>
          <w:b w:val="0"/>
          <w:bCs/>
          <w:u w:val="none"/>
          <w:lang w:val="es-MX"/>
        </w:rPr>
        <w:t xml:space="preserve"> </w:t>
      </w:r>
      <w:r w:rsidRPr="009878FE">
        <w:rPr>
          <w:b w:val="0"/>
          <w:bCs/>
          <w:u w:val="none"/>
          <w:lang w:val="es-MX"/>
        </w:rPr>
        <w:t>existe</w:t>
      </w:r>
      <w:r w:rsidRPr="009878FE">
        <w:rPr>
          <w:rFonts w:eastAsia="Kristen ITC"/>
          <w:b w:val="0"/>
          <w:bCs/>
          <w:u w:val="none"/>
          <w:lang w:val="es-MX"/>
        </w:rPr>
        <w:t xml:space="preserve"> </w:t>
      </w:r>
      <w:r w:rsidRPr="009878FE">
        <w:rPr>
          <w:b w:val="0"/>
          <w:bCs/>
          <w:u w:val="none"/>
          <w:lang w:val="es-MX"/>
        </w:rPr>
        <w:t>un</w:t>
      </w:r>
      <w:r w:rsidRPr="009878FE">
        <w:rPr>
          <w:rFonts w:eastAsia="Kristen ITC"/>
          <w:b w:val="0"/>
          <w:bCs/>
          <w:u w:val="none"/>
          <w:lang w:val="es-MX"/>
        </w:rPr>
        <w:t xml:space="preserve"> </w:t>
      </w:r>
      <w:r w:rsidRPr="009878FE">
        <w:rPr>
          <w:b w:val="0"/>
          <w:bCs/>
          <w:u w:val="none"/>
          <w:lang w:val="es-MX"/>
        </w:rPr>
        <w:t>seguro</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cobertura</w:t>
      </w:r>
      <w:r w:rsidRPr="009878FE">
        <w:rPr>
          <w:rFonts w:eastAsia="Kristen ITC"/>
          <w:b w:val="0"/>
          <w:bCs/>
          <w:u w:val="none"/>
          <w:lang w:val="es-MX"/>
        </w:rPr>
        <w:t xml:space="preserve"> </w:t>
      </w:r>
      <w:r w:rsidRPr="009878FE">
        <w:rPr>
          <w:b w:val="0"/>
          <w:bCs/>
          <w:u w:val="none"/>
          <w:lang w:val="es-MX"/>
        </w:rPr>
        <w:t>anual</w:t>
      </w:r>
      <w:r w:rsidRPr="009878FE">
        <w:rPr>
          <w:rFonts w:eastAsia="Kristen ITC"/>
          <w:b w:val="0"/>
          <w:bCs/>
          <w:u w:val="none"/>
          <w:lang w:val="es-MX"/>
        </w:rPr>
        <w:t xml:space="preserve"> </w:t>
      </w:r>
      <w:r w:rsidRPr="009878FE">
        <w:rPr>
          <w:b w:val="0"/>
          <w:bCs/>
          <w:u w:val="none"/>
          <w:lang w:val="es-MX"/>
        </w:rPr>
        <w:t>para</w:t>
      </w:r>
      <w:r w:rsidRPr="009878FE">
        <w:rPr>
          <w:rFonts w:eastAsia="Kristen ITC"/>
          <w:b w:val="0"/>
          <w:bCs/>
          <w:u w:val="none"/>
          <w:lang w:val="es-MX"/>
        </w:rPr>
        <w:t xml:space="preserve"> </w:t>
      </w:r>
      <w:r w:rsidRPr="009878FE">
        <w:rPr>
          <w:b w:val="0"/>
          <w:bCs/>
          <w:u w:val="none"/>
          <w:lang w:val="es-MX"/>
        </w:rPr>
        <w:t>los</w:t>
      </w:r>
      <w:r w:rsidRPr="009878FE">
        <w:rPr>
          <w:rFonts w:eastAsia="Kristen ITC"/>
          <w:b w:val="0"/>
          <w:bCs/>
          <w:u w:val="none"/>
          <w:lang w:val="es-MX"/>
        </w:rPr>
        <w:t xml:space="preserve"> </w:t>
      </w:r>
      <w:r w:rsidRPr="009878FE">
        <w:rPr>
          <w:b w:val="0"/>
          <w:bCs/>
          <w:u w:val="none"/>
          <w:lang w:val="es-MX"/>
        </w:rPr>
        <w:t>alumnos</w:t>
      </w:r>
      <w:r w:rsidRPr="009878FE">
        <w:rPr>
          <w:rFonts w:eastAsia="Kristen ITC"/>
          <w:b w:val="0"/>
          <w:bCs/>
          <w:u w:val="none"/>
          <w:lang w:val="es-MX"/>
        </w:rPr>
        <w:t xml:space="preserve"> </w:t>
      </w:r>
      <w:r w:rsidRPr="009878FE">
        <w:rPr>
          <w:b w:val="0"/>
          <w:bCs/>
          <w:u w:val="none"/>
          <w:lang w:val="es-MX"/>
        </w:rPr>
        <w:t>del</w:t>
      </w:r>
      <w:r w:rsidRPr="009878FE">
        <w:rPr>
          <w:rFonts w:eastAsia="Kristen ITC"/>
          <w:b w:val="0"/>
          <w:bCs/>
          <w:u w:val="none"/>
          <w:lang w:val="es-MX"/>
        </w:rPr>
        <w:t xml:space="preserve"> </w:t>
      </w:r>
      <w:r w:rsidRPr="009878FE">
        <w:rPr>
          <w:b w:val="0"/>
          <w:bCs/>
          <w:u w:val="none"/>
          <w:lang w:val="es-MX"/>
        </w:rPr>
        <w:t>establecimiento.</w:t>
      </w:r>
      <w:r w:rsidR="009878FE">
        <w:rPr>
          <w:b w:val="0"/>
          <w:bCs/>
          <w:u w:val="none"/>
          <w:lang w:val="es-MX"/>
        </w:rPr>
        <w:t xml:space="preserve"> </w:t>
      </w:r>
      <w:r w:rsidRPr="009878FE">
        <w:rPr>
          <w:b w:val="0"/>
          <w:bCs/>
          <w:u w:val="none"/>
          <w:lang w:val="es-MX"/>
        </w:rPr>
        <w:t>El</w:t>
      </w:r>
      <w:r w:rsidRPr="009878FE">
        <w:rPr>
          <w:rFonts w:eastAsia="Kristen ITC"/>
          <w:b w:val="0"/>
          <w:bCs/>
          <w:u w:val="none"/>
          <w:lang w:val="es-MX"/>
        </w:rPr>
        <w:t xml:space="preserve"> </w:t>
      </w:r>
      <w:r w:rsidRPr="009878FE">
        <w:rPr>
          <w:b w:val="0"/>
          <w:bCs/>
          <w:u w:val="none"/>
          <w:lang w:val="es-MX"/>
        </w:rPr>
        <w:t>trámite</w:t>
      </w:r>
      <w:r w:rsidRPr="009878FE">
        <w:rPr>
          <w:rFonts w:eastAsia="Kristen ITC"/>
          <w:b w:val="0"/>
          <w:bCs/>
          <w:u w:val="none"/>
          <w:lang w:val="es-MX"/>
        </w:rPr>
        <w:t xml:space="preserve"> </w:t>
      </w:r>
      <w:r w:rsidRPr="009878FE">
        <w:rPr>
          <w:b w:val="0"/>
          <w:bCs/>
          <w:u w:val="none"/>
          <w:lang w:val="es-MX"/>
        </w:rPr>
        <w:t>lo</w:t>
      </w:r>
      <w:r w:rsidRPr="009878FE">
        <w:rPr>
          <w:rFonts w:eastAsia="Kristen ITC"/>
          <w:b w:val="0"/>
          <w:bCs/>
          <w:u w:val="none"/>
          <w:lang w:val="es-MX"/>
        </w:rPr>
        <w:t xml:space="preserve"> </w:t>
      </w:r>
      <w:r w:rsidRPr="009878FE">
        <w:rPr>
          <w:b w:val="0"/>
          <w:bCs/>
          <w:u w:val="none"/>
          <w:lang w:val="es-MX"/>
        </w:rPr>
        <w:t>realiza</w:t>
      </w:r>
      <w:r w:rsidRPr="009878FE">
        <w:rPr>
          <w:rFonts w:eastAsia="Kristen ITC"/>
          <w:b w:val="0"/>
          <w:bCs/>
          <w:u w:val="none"/>
          <w:lang w:val="es-MX"/>
        </w:rPr>
        <w:t xml:space="preserve"> </w:t>
      </w:r>
      <w:r w:rsidRPr="009878FE">
        <w:rPr>
          <w:b w:val="0"/>
          <w:bCs/>
          <w:u w:val="none"/>
          <w:lang w:val="es-MX"/>
        </w:rPr>
        <w:t>el</w:t>
      </w:r>
      <w:r w:rsidRPr="009878FE">
        <w:rPr>
          <w:rFonts w:eastAsia="Kristen ITC"/>
          <w:b w:val="0"/>
          <w:bCs/>
          <w:u w:val="none"/>
          <w:lang w:val="es-MX"/>
        </w:rPr>
        <w:t xml:space="preserve"> </w:t>
      </w:r>
      <w:r w:rsidRPr="009878FE">
        <w:rPr>
          <w:b w:val="0"/>
          <w:bCs/>
          <w:u w:val="none"/>
          <w:lang w:val="es-MX"/>
        </w:rPr>
        <w:t xml:space="preserve">apoderado en </w:t>
      </w:r>
      <w:r w:rsidR="00144D5A" w:rsidRPr="00144D5A">
        <w:rPr>
          <w:b w:val="0"/>
          <w:bCs/>
          <w:u w:val="none"/>
          <w:lang w:val="es-MX"/>
        </w:rPr>
        <w:t>MUTUAL DE SEGUROS DE CHILE, la oficina en la ciudad de Iquique, está ubicada en calle Serrano #154, el encargado es Sebastián Agüero</w:t>
      </w:r>
      <w:r w:rsidRPr="00144D5A">
        <w:rPr>
          <w:b w:val="0"/>
          <w:bCs/>
          <w:u w:val="none"/>
          <w:lang w:val="es-MX"/>
        </w:rPr>
        <w:t>.</w:t>
      </w:r>
      <w:r w:rsidRPr="00144D5A">
        <w:rPr>
          <w:rFonts w:eastAsia="Kristen ITC"/>
          <w:b w:val="0"/>
          <w:bCs/>
          <w:u w:val="none"/>
          <w:lang w:val="es-MX"/>
        </w:rPr>
        <w:t xml:space="preserve"> </w:t>
      </w:r>
      <w:r w:rsidRPr="00144D5A">
        <w:rPr>
          <w:b w:val="0"/>
          <w:bCs/>
          <w:u w:val="none"/>
          <w:lang w:val="es-MX"/>
        </w:rPr>
        <w:t>Se solicita guardar</w:t>
      </w:r>
      <w:r w:rsidRPr="009878FE">
        <w:rPr>
          <w:rFonts w:eastAsia="Kristen ITC"/>
          <w:b w:val="0"/>
          <w:bCs/>
          <w:u w:val="none"/>
          <w:lang w:val="es-MX"/>
        </w:rPr>
        <w:t xml:space="preserve"> </w:t>
      </w:r>
      <w:r w:rsidRPr="009878FE">
        <w:rPr>
          <w:b w:val="0"/>
          <w:bCs/>
          <w:u w:val="none"/>
          <w:lang w:val="es-MX"/>
        </w:rPr>
        <w:t>todas</w:t>
      </w:r>
      <w:r w:rsidRPr="009878FE">
        <w:rPr>
          <w:rFonts w:eastAsia="Kristen ITC"/>
          <w:b w:val="0"/>
          <w:bCs/>
          <w:u w:val="none"/>
          <w:lang w:val="es-MX"/>
        </w:rPr>
        <w:t xml:space="preserve"> </w:t>
      </w:r>
      <w:r w:rsidRPr="009878FE">
        <w:rPr>
          <w:b w:val="0"/>
          <w:bCs/>
          <w:u w:val="none"/>
          <w:lang w:val="es-MX"/>
        </w:rPr>
        <w:t>las</w:t>
      </w:r>
      <w:r w:rsidRPr="009878FE">
        <w:rPr>
          <w:rFonts w:eastAsia="Kristen ITC"/>
          <w:b w:val="0"/>
          <w:bCs/>
          <w:u w:val="none"/>
          <w:lang w:val="es-MX"/>
        </w:rPr>
        <w:t xml:space="preserve"> </w:t>
      </w:r>
      <w:r w:rsidRPr="009878FE">
        <w:rPr>
          <w:b w:val="0"/>
          <w:bCs/>
          <w:u w:val="none"/>
          <w:lang w:val="es-MX"/>
        </w:rPr>
        <w:t>boletas originales para el reembolso de medicamentos y/o atenciones en centro de salud. Informar a la Dirección del jardín en caso de retraso en devolución de reembolsos.</w:t>
      </w:r>
    </w:p>
    <w:p w:rsidR="00E6749E" w:rsidRPr="009878FE" w:rsidRDefault="00E6749E" w:rsidP="00E6749E">
      <w:pPr>
        <w:widowControl w:val="0"/>
        <w:numPr>
          <w:ilvl w:val="0"/>
          <w:numId w:val="3"/>
        </w:numPr>
        <w:tabs>
          <w:tab w:val="clear" w:pos="643"/>
          <w:tab w:val="num" w:pos="720"/>
        </w:tabs>
        <w:ind w:left="720"/>
        <w:jc w:val="both"/>
        <w:rPr>
          <w:b w:val="0"/>
          <w:bCs/>
          <w:u w:val="none"/>
          <w:lang w:val="es-MX"/>
        </w:rPr>
      </w:pPr>
      <w:r w:rsidRPr="009878FE">
        <w:rPr>
          <w:b w:val="0"/>
          <w:bCs/>
          <w:u w:val="none"/>
          <w:lang w:val="es-MX"/>
        </w:rPr>
        <w:t>Plan</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Evacuación:</w:t>
      </w:r>
      <w:r w:rsidRPr="009878FE">
        <w:rPr>
          <w:rFonts w:eastAsia="Kristen ITC"/>
          <w:b w:val="0"/>
          <w:bCs/>
          <w:u w:val="none"/>
          <w:lang w:val="es-MX"/>
        </w:rPr>
        <w:t xml:space="preserve"> el jardín infantil cuenta con plan de evacuación elaborado por</w:t>
      </w:r>
      <w:r w:rsidR="00144D5A">
        <w:rPr>
          <w:rFonts w:eastAsia="Kristen ITC"/>
          <w:b w:val="0"/>
          <w:bCs/>
          <w:u w:val="none"/>
          <w:lang w:val="es-MX"/>
        </w:rPr>
        <w:t xml:space="preserve"> </w:t>
      </w:r>
      <w:r w:rsidR="00684094">
        <w:rPr>
          <w:rFonts w:eastAsia="Kristen ITC"/>
          <w:b w:val="0"/>
          <w:bCs/>
          <w:u w:val="none"/>
          <w:lang w:val="es-MX"/>
        </w:rPr>
        <w:t>Prevenc</w:t>
      </w:r>
      <w:r w:rsidR="00684094" w:rsidRPr="009878FE">
        <w:rPr>
          <w:rFonts w:eastAsia="Kristen ITC"/>
          <w:b w:val="0"/>
          <w:bCs/>
          <w:u w:val="none"/>
          <w:lang w:val="es-MX"/>
        </w:rPr>
        <w:t>ionista</w:t>
      </w:r>
      <w:r w:rsidRPr="009878FE">
        <w:rPr>
          <w:rFonts w:eastAsia="Kristen ITC"/>
          <w:b w:val="0"/>
          <w:bCs/>
          <w:u w:val="none"/>
          <w:lang w:val="es-MX"/>
        </w:rPr>
        <w:t xml:space="preserve"> de riesgos. </w:t>
      </w:r>
      <w:r w:rsidRPr="009878FE">
        <w:rPr>
          <w:b w:val="0"/>
          <w:bCs/>
          <w:u w:val="none"/>
          <w:lang w:val="es-MX"/>
        </w:rPr>
        <w:t>Se</w:t>
      </w:r>
      <w:r w:rsidRPr="009878FE">
        <w:rPr>
          <w:rFonts w:eastAsia="Kristen ITC"/>
          <w:b w:val="0"/>
          <w:bCs/>
          <w:u w:val="none"/>
          <w:lang w:val="es-MX"/>
        </w:rPr>
        <w:t xml:space="preserve"> </w:t>
      </w:r>
      <w:r w:rsidRPr="009878FE">
        <w:rPr>
          <w:b w:val="0"/>
          <w:bCs/>
          <w:u w:val="none"/>
          <w:lang w:val="es-MX"/>
        </w:rPr>
        <w:t>realizarán</w:t>
      </w:r>
      <w:r w:rsidRPr="009878FE">
        <w:rPr>
          <w:rFonts w:eastAsia="Kristen ITC"/>
          <w:b w:val="0"/>
          <w:bCs/>
          <w:u w:val="none"/>
          <w:lang w:val="es-MX"/>
        </w:rPr>
        <w:t xml:space="preserve"> </w:t>
      </w:r>
      <w:r w:rsidRPr="009878FE">
        <w:rPr>
          <w:b w:val="0"/>
          <w:bCs/>
          <w:u w:val="none"/>
          <w:lang w:val="es-MX"/>
        </w:rPr>
        <w:t>evacuaciones</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simulacro</w:t>
      </w:r>
      <w:r w:rsidRPr="009878FE">
        <w:rPr>
          <w:rFonts w:eastAsia="Kristen ITC"/>
          <w:b w:val="0"/>
          <w:bCs/>
          <w:u w:val="none"/>
          <w:lang w:val="es-MX"/>
        </w:rPr>
        <w:t xml:space="preserve"> </w:t>
      </w:r>
      <w:r w:rsidRPr="009878FE">
        <w:rPr>
          <w:b w:val="0"/>
          <w:bCs/>
          <w:u w:val="none"/>
          <w:lang w:val="es-MX"/>
        </w:rPr>
        <w:t>con</w:t>
      </w:r>
      <w:r w:rsidRPr="009878FE">
        <w:rPr>
          <w:rFonts w:eastAsia="Kristen ITC"/>
          <w:b w:val="0"/>
          <w:bCs/>
          <w:u w:val="none"/>
          <w:lang w:val="es-MX"/>
        </w:rPr>
        <w:t xml:space="preserve"> </w:t>
      </w:r>
      <w:r w:rsidRPr="009878FE">
        <w:rPr>
          <w:b w:val="0"/>
          <w:bCs/>
          <w:u w:val="none"/>
          <w:lang w:val="es-MX"/>
        </w:rPr>
        <w:t>los</w:t>
      </w:r>
      <w:r w:rsidRPr="009878FE">
        <w:rPr>
          <w:rFonts w:eastAsia="Kristen ITC"/>
          <w:b w:val="0"/>
          <w:bCs/>
          <w:u w:val="none"/>
          <w:lang w:val="es-MX"/>
        </w:rPr>
        <w:t xml:space="preserve"> </w:t>
      </w:r>
      <w:r w:rsidRPr="009878FE">
        <w:rPr>
          <w:b w:val="0"/>
          <w:bCs/>
          <w:u w:val="none"/>
          <w:lang w:val="es-MX"/>
        </w:rPr>
        <w:t>niños</w:t>
      </w:r>
      <w:r w:rsidRPr="009878FE">
        <w:rPr>
          <w:rFonts w:eastAsia="Kristen ITC"/>
          <w:b w:val="0"/>
          <w:bCs/>
          <w:u w:val="none"/>
          <w:lang w:val="es-MX"/>
        </w:rPr>
        <w:t xml:space="preserve"> </w:t>
      </w:r>
      <w:r w:rsidR="00144D5A">
        <w:rPr>
          <w:rFonts w:eastAsia="Kristen ITC"/>
          <w:b w:val="0"/>
          <w:bCs/>
          <w:u w:val="none"/>
          <w:lang w:val="es-MX"/>
        </w:rPr>
        <w:t xml:space="preserve">y niñas </w:t>
      </w:r>
      <w:r w:rsidRPr="009878FE">
        <w:rPr>
          <w:b w:val="0"/>
          <w:bCs/>
          <w:u w:val="none"/>
          <w:lang w:val="es-MX"/>
        </w:rPr>
        <w:t>hacia</w:t>
      </w:r>
      <w:r w:rsidRPr="009878FE">
        <w:rPr>
          <w:rFonts w:eastAsia="Kristen ITC"/>
          <w:b w:val="0"/>
          <w:bCs/>
          <w:u w:val="none"/>
          <w:lang w:val="es-MX"/>
        </w:rPr>
        <w:t xml:space="preserve"> </w:t>
      </w:r>
      <w:r w:rsidRPr="009878FE">
        <w:rPr>
          <w:b w:val="0"/>
          <w:bCs/>
          <w:u w:val="none"/>
          <w:lang w:val="es-MX"/>
        </w:rPr>
        <w:t>zona</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seguridad.</w:t>
      </w:r>
      <w:r w:rsidRPr="009878FE">
        <w:rPr>
          <w:rFonts w:eastAsia="Kristen ITC"/>
          <w:b w:val="0"/>
          <w:bCs/>
          <w:u w:val="none"/>
          <w:lang w:val="es-MX"/>
        </w:rPr>
        <w:t xml:space="preserve"> </w:t>
      </w:r>
      <w:r w:rsidRPr="009878FE">
        <w:rPr>
          <w:b w:val="0"/>
          <w:bCs/>
          <w:u w:val="none"/>
          <w:lang w:val="es-MX"/>
        </w:rPr>
        <w:t xml:space="preserve">La salida es </w:t>
      </w:r>
      <w:r w:rsidRPr="009878FE">
        <w:rPr>
          <w:rFonts w:eastAsia="Kristen ITC"/>
          <w:b w:val="0"/>
          <w:bCs/>
          <w:u w:val="none"/>
          <w:lang w:val="es-MX"/>
        </w:rPr>
        <w:t xml:space="preserve"> </w:t>
      </w:r>
      <w:r w:rsidRPr="009878FE">
        <w:rPr>
          <w:b w:val="0"/>
          <w:bCs/>
          <w:u w:val="none"/>
          <w:lang w:val="es-MX"/>
        </w:rPr>
        <w:t>por</w:t>
      </w:r>
      <w:r w:rsidRPr="009878FE">
        <w:rPr>
          <w:rFonts w:eastAsia="Kristen ITC"/>
          <w:b w:val="0"/>
          <w:bCs/>
          <w:u w:val="none"/>
          <w:lang w:val="es-MX"/>
        </w:rPr>
        <w:t xml:space="preserve"> </w:t>
      </w:r>
      <w:r w:rsidRPr="009878FE">
        <w:rPr>
          <w:b w:val="0"/>
          <w:bCs/>
          <w:u w:val="none"/>
          <w:lang w:val="es-MX"/>
        </w:rPr>
        <w:t>el</w:t>
      </w:r>
      <w:r w:rsidRPr="009878FE">
        <w:rPr>
          <w:rFonts w:eastAsia="Kristen ITC"/>
          <w:b w:val="0"/>
          <w:bCs/>
          <w:u w:val="none"/>
          <w:lang w:val="es-MX"/>
        </w:rPr>
        <w:t xml:space="preserve"> </w:t>
      </w:r>
      <w:r w:rsidRPr="009878FE">
        <w:rPr>
          <w:b w:val="0"/>
          <w:bCs/>
          <w:u w:val="none"/>
          <w:lang w:val="es-MX"/>
        </w:rPr>
        <w:t>portón</w:t>
      </w:r>
      <w:r w:rsidRPr="009878FE">
        <w:rPr>
          <w:rFonts w:eastAsia="Kristen ITC"/>
          <w:b w:val="0"/>
          <w:bCs/>
          <w:u w:val="none"/>
          <w:lang w:val="es-MX"/>
        </w:rPr>
        <w:t xml:space="preserve"> </w:t>
      </w:r>
      <w:r w:rsidRPr="009878FE">
        <w:rPr>
          <w:b w:val="0"/>
          <w:bCs/>
          <w:u w:val="none"/>
          <w:lang w:val="es-MX"/>
        </w:rPr>
        <w:t>negro</w:t>
      </w:r>
      <w:r w:rsidRPr="009878FE">
        <w:rPr>
          <w:rFonts w:eastAsia="Kristen ITC"/>
          <w:b w:val="0"/>
          <w:bCs/>
          <w:u w:val="none"/>
          <w:lang w:val="es-MX"/>
        </w:rPr>
        <w:t xml:space="preserve"> </w:t>
      </w:r>
      <w:r w:rsidRPr="009878FE">
        <w:rPr>
          <w:b w:val="0"/>
          <w:bCs/>
          <w:u w:val="none"/>
          <w:lang w:val="es-MX"/>
        </w:rPr>
        <w:t>que</w:t>
      </w:r>
      <w:r w:rsidRPr="009878FE">
        <w:rPr>
          <w:rFonts w:eastAsia="Kristen ITC"/>
          <w:b w:val="0"/>
          <w:bCs/>
          <w:u w:val="none"/>
          <w:lang w:val="es-MX"/>
        </w:rPr>
        <w:t xml:space="preserve"> </w:t>
      </w:r>
      <w:r w:rsidRPr="009878FE">
        <w:rPr>
          <w:b w:val="0"/>
          <w:bCs/>
          <w:u w:val="none"/>
          <w:lang w:val="es-MX"/>
        </w:rPr>
        <w:t>está</w:t>
      </w:r>
      <w:r w:rsidRPr="009878FE">
        <w:rPr>
          <w:rFonts w:eastAsia="Kristen ITC"/>
          <w:b w:val="0"/>
          <w:bCs/>
          <w:u w:val="none"/>
          <w:lang w:val="es-MX"/>
        </w:rPr>
        <w:t xml:space="preserve"> </w:t>
      </w:r>
      <w:r w:rsidRPr="009878FE">
        <w:rPr>
          <w:b w:val="0"/>
          <w:bCs/>
          <w:u w:val="none"/>
          <w:lang w:val="es-MX"/>
        </w:rPr>
        <w:t>a</w:t>
      </w:r>
      <w:r w:rsidRPr="009878FE">
        <w:rPr>
          <w:rFonts w:eastAsia="Kristen ITC"/>
          <w:b w:val="0"/>
          <w:bCs/>
          <w:u w:val="none"/>
          <w:lang w:val="es-MX"/>
        </w:rPr>
        <w:t xml:space="preserve"> </w:t>
      </w:r>
      <w:r w:rsidRPr="009878FE">
        <w:rPr>
          <w:b w:val="0"/>
          <w:bCs/>
          <w:u w:val="none"/>
          <w:lang w:val="es-MX"/>
        </w:rPr>
        <w:t>un</w:t>
      </w:r>
      <w:r w:rsidRPr="009878FE">
        <w:rPr>
          <w:rFonts w:eastAsia="Kristen ITC"/>
          <w:b w:val="0"/>
          <w:bCs/>
          <w:u w:val="none"/>
          <w:lang w:val="es-MX"/>
        </w:rPr>
        <w:t xml:space="preserve"> </w:t>
      </w:r>
      <w:r w:rsidRPr="009878FE">
        <w:rPr>
          <w:b w:val="0"/>
          <w:bCs/>
          <w:u w:val="none"/>
          <w:lang w:val="es-MX"/>
        </w:rPr>
        <w:t>costado</w:t>
      </w:r>
      <w:r w:rsidRPr="009878FE">
        <w:rPr>
          <w:rFonts w:eastAsia="Kristen ITC"/>
          <w:b w:val="0"/>
          <w:bCs/>
          <w:u w:val="none"/>
          <w:lang w:val="es-MX"/>
        </w:rPr>
        <w:t xml:space="preserve"> </w:t>
      </w:r>
      <w:r w:rsidRPr="009878FE">
        <w:rPr>
          <w:b w:val="0"/>
          <w:bCs/>
          <w:u w:val="none"/>
          <w:lang w:val="es-MX"/>
        </w:rPr>
        <w:t>del</w:t>
      </w:r>
      <w:r w:rsidRPr="009878FE">
        <w:rPr>
          <w:rFonts w:eastAsia="Kristen ITC"/>
          <w:b w:val="0"/>
          <w:bCs/>
          <w:u w:val="none"/>
          <w:lang w:val="es-MX"/>
        </w:rPr>
        <w:t xml:space="preserve"> </w:t>
      </w:r>
      <w:r w:rsidRPr="009878FE">
        <w:rPr>
          <w:b w:val="0"/>
          <w:bCs/>
          <w:u w:val="none"/>
          <w:lang w:val="es-MX"/>
        </w:rPr>
        <w:t>jardín</w:t>
      </w:r>
      <w:r w:rsidRPr="009878FE">
        <w:rPr>
          <w:rFonts w:eastAsia="Kristen ITC"/>
          <w:b w:val="0"/>
          <w:bCs/>
          <w:u w:val="none"/>
          <w:lang w:val="es-MX"/>
        </w:rPr>
        <w:t xml:space="preserve"> </w:t>
      </w:r>
      <w:r w:rsidRPr="009878FE">
        <w:rPr>
          <w:b w:val="0"/>
          <w:bCs/>
          <w:u w:val="none"/>
          <w:lang w:val="es-MX"/>
        </w:rPr>
        <w:t>infantil. Nuestra</w:t>
      </w:r>
      <w:r w:rsidRPr="009878FE">
        <w:rPr>
          <w:rFonts w:eastAsia="Kristen ITC"/>
          <w:b w:val="0"/>
          <w:bCs/>
          <w:u w:val="none"/>
          <w:lang w:val="es-MX"/>
        </w:rPr>
        <w:t xml:space="preserve"> </w:t>
      </w:r>
      <w:r w:rsidRPr="009878FE">
        <w:rPr>
          <w:b w:val="0"/>
          <w:bCs/>
          <w:u w:val="none"/>
          <w:lang w:val="es-MX"/>
        </w:rPr>
        <w:t>zona</w:t>
      </w:r>
      <w:r w:rsidRPr="009878FE">
        <w:rPr>
          <w:rFonts w:eastAsia="Kristen ITC"/>
          <w:b w:val="0"/>
          <w:bCs/>
          <w:u w:val="none"/>
          <w:lang w:val="es-MX"/>
        </w:rPr>
        <w:t xml:space="preserve"> </w:t>
      </w:r>
      <w:r w:rsidRPr="009878FE">
        <w:rPr>
          <w:b w:val="0"/>
          <w:bCs/>
          <w:u w:val="none"/>
          <w:lang w:val="es-MX"/>
        </w:rPr>
        <w:t>de</w:t>
      </w:r>
      <w:r w:rsidRPr="009878FE">
        <w:rPr>
          <w:rFonts w:eastAsia="Kristen ITC"/>
          <w:b w:val="0"/>
          <w:bCs/>
          <w:u w:val="none"/>
          <w:lang w:val="es-MX"/>
        </w:rPr>
        <w:t xml:space="preserve"> </w:t>
      </w:r>
      <w:r w:rsidRPr="009878FE">
        <w:rPr>
          <w:b w:val="0"/>
          <w:bCs/>
          <w:u w:val="none"/>
          <w:lang w:val="es-MX"/>
        </w:rPr>
        <w:t>seguridad</w:t>
      </w:r>
      <w:r w:rsidRPr="009878FE">
        <w:rPr>
          <w:rFonts w:eastAsia="Kristen ITC"/>
          <w:b w:val="0"/>
          <w:bCs/>
          <w:u w:val="none"/>
          <w:lang w:val="es-MX"/>
        </w:rPr>
        <w:t xml:space="preserve"> en caso de evacuación </w:t>
      </w:r>
      <w:r w:rsidRPr="009878FE">
        <w:rPr>
          <w:b w:val="0"/>
          <w:bCs/>
          <w:u w:val="none"/>
          <w:lang w:val="es-MX"/>
        </w:rPr>
        <w:t>es</w:t>
      </w:r>
      <w:r w:rsidRPr="009878FE">
        <w:rPr>
          <w:rFonts w:eastAsia="Kristen ITC"/>
          <w:b w:val="0"/>
          <w:bCs/>
          <w:u w:val="none"/>
          <w:lang w:val="es-MX"/>
        </w:rPr>
        <w:t xml:space="preserve"> Bolívar con 21 de Mayo</w:t>
      </w:r>
      <w:r w:rsidRPr="009878FE">
        <w:rPr>
          <w:b w:val="0"/>
          <w:bCs/>
          <w:u w:val="none"/>
          <w:lang w:val="es-MX"/>
        </w:rPr>
        <w:t>.</w:t>
      </w:r>
      <w:r w:rsidRPr="009878FE">
        <w:rPr>
          <w:rFonts w:eastAsia="Kristen ITC"/>
          <w:b w:val="0"/>
          <w:bCs/>
          <w:u w:val="none"/>
          <w:lang w:val="es-MX"/>
        </w:rPr>
        <w:t xml:space="preserve"> Se envía plano de evacuación </w:t>
      </w:r>
      <w:r w:rsidR="009878FE">
        <w:rPr>
          <w:rFonts w:eastAsia="Kristen ITC"/>
          <w:b w:val="0"/>
          <w:bCs/>
          <w:u w:val="none"/>
          <w:lang w:val="es-MX"/>
        </w:rPr>
        <w:t xml:space="preserve">para su conocimiento, en </w:t>
      </w:r>
      <w:r w:rsidRPr="009878FE">
        <w:rPr>
          <w:rFonts w:eastAsia="Kristen ITC"/>
          <w:b w:val="0"/>
          <w:bCs/>
          <w:u w:val="none"/>
          <w:lang w:val="es-MX"/>
        </w:rPr>
        <w:t>libreta de comunicaciones.</w:t>
      </w:r>
    </w:p>
    <w:p w:rsidR="00E6749E" w:rsidRPr="009878FE" w:rsidRDefault="00E6749E" w:rsidP="00E6749E">
      <w:pPr>
        <w:jc w:val="both"/>
        <w:rPr>
          <w:b w:val="0"/>
          <w:bCs/>
          <w:u w:val="none"/>
          <w:lang w:val="es-MX"/>
        </w:rPr>
      </w:pPr>
    </w:p>
    <w:p w:rsidR="00E6749E" w:rsidRPr="009878FE" w:rsidRDefault="009878FE" w:rsidP="00E6749E">
      <w:pPr>
        <w:jc w:val="both"/>
        <w:rPr>
          <w:bCs/>
          <w:u w:val="none"/>
          <w:lang w:val="es-MX"/>
        </w:rPr>
      </w:pPr>
      <w:r>
        <w:rPr>
          <w:bCs/>
          <w:u w:val="none"/>
          <w:lang w:val="es-MX"/>
        </w:rPr>
        <w:t>Derechos de los padres y/o Apoderados.</w:t>
      </w:r>
    </w:p>
    <w:p w:rsidR="00E6749E" w:rsidRPr="009878FE" w:rsidRDefault="00E6749E" w:rsidP="00E6749E">
      <w:pPr>
        <w:jc w:val="both"/>
        <w:rPr>
          <w:bCs/>
          <w:u w:val="none"/>
          <w:lang w:val="es-MX"/>
        </w:rPr>
      </w:pPr>
    </w:p>
    <w:p w:rsidR="00E6749E" w:rsidRPr="009878FE" w:rsidRDefault="00E6749E" w:rsidP="00E6749E">
      <w:pPr>
        <w:jc w:val="both"/>
        <w:rPr>
          <w:b w:val="0"/>
          <w:bCs/>
          <w:u w:val="none"/>
          <w:lang w:val="es-MX"/>
        </w:rPr>
      </w:pPr>
      <w:r w:rsidRPr="009878FE">
        <w:rPr>
          <w:b w:val="0"/>
          <w:bCs/>
          <w:u w:val="none"/>
          <w:lang w:val="es-MX"/>
        </w:rPr>
        <w:t>Relacionado al proceso educativo de sus hijos e hijas.</w:t>
      </w:r>
    </w:p>
    <w:p w:rsidR="00E6749E" w:rsidRPr="009878FE" w:rsidRDefault="00E6749E" w:rsidP="003217A2">
      <w:pPr>
        <w:widowControl w:val="0"/>
        <w:numPr>
          <w:ilvl w:val="0"/>
          <w:numId w:val="64"/>
        </w:numPr>
        <w:jc w:val="both"/>
        <w:rPr>
          <w:b w:val="0"/>
          <w:bCs/>
          <w:u w:val="none"/>
          <w:lang w:val="es-MX"/>
        </w:rPr>
      </w:pPr>
      <w:r w:rsidRPr="009878FE">
        <w:rPr>
          <w:b w:val="0"/>
          <w:bCs/>
          <w:u w:val="none"/>
          <w:lang w:val="es-MX"/>
        </w:rPr>
        <w:t>Recibir educación de calidad.</w:t>
      </w:r>
    </w:p>
    <w:p w:rsidR="00E6749E" w:rsidRPr="009878FE" w:rsidRDefault="00E6749E" w:rsidP="003217A2">
      <w:pPr>
        <w:widowControl w:val="0"/>
        <w:numPr>
          <w:ilvl w:val="0"/>
          <w:numId w:val="64"/>
        </w:numPr>
        <w:jc w:val="both"/>
        <w:rPr>
          <w:b w:val="0"/>
          <w:bCs/>
          <w:u w:val="none"/>
          <w:lang w:val="es-MX"/>
        </w:rPr>
      </w:pPr>
      <w:r w:rsidRPr="009878FE">
        <w:rPr>
          <w:b w:val="0"/>
          <w:bCs/>
          <w:u w:val="none"/>
          <w:lang w:val="es-MX"/>
        </w:rPr>
        <w:t>Recibir buen trato de toda la comunidad educativa.</w:t>
      </w:r>
    </w:p>
    <w:p w:rsidR="00E6749E" w:rsidRPr="009878FE" w:rsidRDefault="00E6749E" w:rsidP="003217A2">
      <w:pPr>
        <w:widowControl w:val="0"/>
        <w:numPr>
          <w:ilvl w:val="0"/>
          <w:numId w:val="64"/>
        </w:numPr>
        <w:jc w:val="both"/>
        <w:rPr>
          <w:b w:val="0"/>
          <w:bCs/>
          <w:u w:val="none"/>
          <w:lang w:val="es-MX"/>
        </w:rPr>
      </w:pPr>
      <w:r w:rsidRPr="009878FE">
        <w:rPr>
          <w:b w:val="0"/>
          <w:bCs/>
          <w:u w:val="none"/>
          <w:lang w:val="es-MX"/>
        </w:rPr>
        <w:t>Contar con la presencia y supervisión permanente de personal profesional e</w:t>
      </w:r>
      <w:r w:rsidR="009878FE">
        <w:rPr>
          <w:b w:val="0"/>
          <w:bCs/>
          <w:u w:val="none"/>
          <w:lang w:val="es-MX"/>
        </w:rPr>
        <w:t xml:space="preserve"> idóneo que le brinde seguridad a su hijo/a.</w:t>
      </w:r>
    </w:p>
    <w:p w:rsidR="00E6749E" w:rsidRDefault="00E6749E" w:rsidP="003217A2">
      <w:pPr>
        <w:widowControl w:val="0"/>
        <w:numPr>
          <w:ilvl w:val="0"/>
          <w:numId w:val="64"/>
        </w:numPr>
        <w:jc w:val="both"/>
        <w:rPr>
          <w:b w:val="0"/>
          <w:bCs/>
          <w:u w:val="none"/>
          <w:lang w:val="es-MX"/>
        </w:rPr>
      </w:pPr>
      <w:r w:rsidRPr="009878FE">
        <w:rPr>
          <w:b w:val="0"/>
          <w:bCs/>
          <w:u w:val="none"/>
          <w:lang w:val="es-MX"/>
        </w:rPr>
        <w:t>Que el proceso educativo sea una experiencia entretenida.</w:t>
      </w:r>
    </w:p>
    <w:p w:rsidR="00144D5A" w:rsidRDefault="00144D5A" w:rsidP="00144D5A">
      <w:pPr>
        <w:widowControl w:val="0"/>
        <w:ind w:left="720"/>
        <w:jc w:val="both"/>
        <w:rPr>
          <w:b w:val="0"/>
          <w:bCs/>
          <w:u w:val="none"/>
          <w:lang w:val="es-MX"/>
        </w:rPr>
      </w:pPr>
    </w:p>
    <w:p w:rsidR="00144D5A" w:rsidRPr="009878FE" w:rsidRDefault="00144D5A" w:rsidP="00144D5A">
      <w:pPr>
        <w:widowControl w:val="0"/>
        <w:ind w:left="720"/>
        <w:jc w:val="both"/>
        <w:rPr>
          <w:b w:val="0"/>
          <w:bCs/>
          <w:u w:val="none"/>
          <w:lang w:val="es-MX"/>
        </w:rPr>
      </w:pPr>
    </w:p>
    <w:p w:rsidR="00E6749E" w:rsidRPr="009878FE" w:rsidRDefault="00E6749E" w:rsidP="003217A2">
      <w:pPr>
        <w:widowControl w:val="0"/>
        <w:numPr>
          <w:ilvl w:val="0"/>
          <w:numId w:val="64"/>
        </w:numPr>
        <w:jc w:val="both"/>
        <w:rPr>
          <w:b w:val="0"/>
          <w:bCs/>
          <w:u w:val="none"/>
          <w:lang w:val="es-MX"/>
        </w:rPr>
      </w:pPr>
      <w:r w:rsidRPr="009878FE">
        <w:rPr>
          <w:b w:val="0"/>
          <w:bCs/>
          <w:u w:val="none"/>
          <w:lang w:val="es-MX"/>
        </w:rPr>
        <w:t>Contar con espacio físico adecuado, en buenas condiciones de higiene.</w:t>
      </w:r>
    </w:p>
    <w:p w:rsidR="00E6749E" w:rsidRPr="009878FE" w:rsidRDefault="00E6749E" w:rsidP="003217A2">
      <w:pPr>
        <w:widowControl w:val="0"/>
        <w:numPr>
          <w:ilvl w:val="0"/>
          <w:numId w:val="64"/>
        </w:numPr>
        <w:jc w:val="both"/>
        <w:rPr>
          <w:b w:val="0"/>
          <w:bCs/>
          <w:u w:val="none"/>
          <w:lang w:val="es-MX"/>
        </w:rPr>
      </w:pPr>
      <w:r w:rsidRPr="009878FE">
        <w:rPr>
          <w:b w:val="0"/>
          <w:bCs/>
          <w:u w:val="none"/>
          <w:lang w:val="es-MX"/>
        </w:rPr>
        <w:t>Desarrollar actividades en una infraestructura que le brinde seguridad.</w:t>
      </w:r>
    </w:p>
    <w:p w:rsidR="00E6749E" w:rsidRPr="009878FE" w:rsidRDefault="00E6749E" w:rsidP="00E6749E">
      <w:pPr>
        <w:jc w:val="both"/>
        <w:rPr>
          <w:b w:val="0"/>
          <w:bCs/>
          <w:u w:val="none"/>
          <w:lang w:val="es-MX"/>
        </w:rPr>
      </w:pPr>
    </w:p>
    <w:p w:rsidR="00E6749E" w:rsidRPr="009878FE" w:rsidRDefault="00E6749E" w:rsidP="00E6749E">
      <w:pPr>
        <w:jc w:val="both"/>
        <w:rPr>
          <w:b w:val="0"/>
          <w:bCs/>
          <w:u w:val="none"/>
          <w:lang w:val="es-MX"/>
        </w:rPr>
      </w:pPr>
      <w:r w:rsidRPr="009878FE">
        <w:rPr>
          <w:b w:val="0"/>
          <w:bCs/>
          <w:u w:val="none"/>
          <w:lang w:val="es-MX"/>
        </w:rPr>
        <w:t>Relacionado al programa de alimentación.</w:t>
      </w:r>
    </w:p>
    <w:p w:rsidR="00E6749E" w:rsidRPr="009878FE" w:rsidRDefault="00E6749E" w:rsidP="003217A2">
      <w:pPr>
        <w:widowControl w:val="0"/>
        <w:numPr>
          <w:ilvl w:val="0"/>
          <w:numId w:val="65"/>
        </w:numPr>
        <w:jc w:val="both"/>
        <w:rPr>
          <w:b w:val="0"/>
          <w:bCs/>
          <w:u w:val="none"/>
          <w:lang w:val="es-MX"/>
        </w:rPr>
      </w:pPr>
      <w:r w:rsidRPr="009878FE">
        <w:rPr>
          <w:b w:val="0"/>
          <w:bCs/>
          <w:u w:val="none"/>
          <w:lang w:val="es-MX"/>
        </w:rPr>
        <w:t>Recibi</w:t>
      </w:r>
      <w:r w:rsidR="00144D5A">
        <w:rPr>
          <w:b w:val="0"/>
          <w:bCs/>
          <w:u w:val="none"/>
          <w:lang w:val="es-MX"/>
        </w:rPr>
        <w:t xml:space="preserve">r una alimentación equilibrada </w:t>
      </w:r>
      <w:r w:rsidRPr="009878FE">
        <w:rPr>
          <w:b w:val="0"/>
          <w:bCs/>
          <w:u w:val="none"/>
          <w:lang w:val="es-MX"/>
        </w:rPr>
        <w:t>de acuerdo a Guía Nutricional elaborada por</w:t>
      </w:r>
      <w:r w:rsidR="00144D5A">
        <w:rPr>
          <w:b w:val="0"/>
          <w:bCs/>
          <w:u w:val="none"/>
          <w:lang w:val="es-MX"/>
        </w:rPr>
        <w:t xml:space="preserve"> nutricionistas</w:t>
      </w:r>
      <w:r w:rsidRPr="009878FE">
        <w:rPr>
          <w:b w:val="0"/>
          <w:bCs/>
          <w:u w:val="none"/>
          <w:lang w:val="es-MX"/>
        </w:rPr>
        <w:t xml:space="preserve"> la Dirección de Sanidad de la Armada.</w:t>
      </w:r>
    </w:p>
    <w:p w:rsidR="00E6749E" w:rsidRPr="009878FE" w:rsidRDefault="00E6749E" w:rsidP="003217A2">
      <w:pPr>
        <w:widowControl w:val="0"/>
        <w:numPr>
          <w:ilvl w:val="0"/>
          <w:numId w:val="65"/>
        </w:numPr>
        <w:jc w:val="both"/>
        <w:rPr>
          <w:b w:val="0"/>
          <w:bCs/>
          <w:u w:val="none"/>
          <w:lang w:val="es-MX"/>
        </w:rPr>
      </w:pPr>
      <w:r w:rsidRPr="009878FE">
        <w:rPr>
          <w:b w:val="0"/>
          <w:bCs/>
          <w:u w:val="none"/>
          <w:lang w:val="es-MX"/>
        </w:rPr>
        <w:t>Participar en actividades que promuevan estilos de vida saludables y/o preventivas</w:t>
      </w:r>
    </w:p>
    <w:p w:rsidR="00E6749E" w:rsidRPr="009878FE" w:rsidRDefault="00E6749E" w:rsidP="003217A2">
      <w:pPr>
        <w:widowControl w:val="0"/>
        <w:numPr>
          <w:ilvl w:val="0"/>
          <w:numId w:val="65"/>
        </w:numPr>
        <w:jc w:val="both"/>
        <w:rPr>
          <w:b w:val="0"/>
          <w:bCs/>
          <w:u w:val="none"/>
          <w:lang w:val="es-MX"/>
        </w:rPr>
      </w:pPr>
      <w:r w:rsidRPr="009878FE">
        <w:rPr>
          <w:b w:val="0"/>
          <w:bCs/>
          <w:u w:val="none"/>
          <w:lang w:val="es-MX"/>
        </w:rPr>
        <w:t>Contar con un espacio físico limpio, ventilado y ambientado o para la ingesta de alimentos.</w:t>
      </w:r>
    </w:p>
    <w:p w:rsidR="00E6749E" w:rsidRPr="009878FE" w:rsidRDefault="00E6749E" w:rsidP="00E6749E">
      <w:pPr>
        <w:jc w:val="both"/>
        <w:rPr>
          <w:b w:val="0"/>
          <w:bCs/>
          <w:u w:val="none"/>
          <w:lang w:val="es-MX"/>
        </w:rPr>
      </w:pPr>
    </w:p>
    <w:p w:rsidR="00E6749E" w:rsidRPr="009878FE" w:rsidRDefault="00E6749E" w:rsidP="00E6749E">
      <w:pPr>
        <w:jc w:val="both"/>
        <w:rPr>
          <w:b w:val="0"/>
          <w:bCs/>
          <w:u w:val="none"/>
          <w:lang w:val="es-MX"/>
        </w:rPr>
      </w:pPr>
      <w:r w:rsidRPr="009878FE">
        <w:rPr>
          <w:b w:val="0"/>
          <w:bCs/>
          <w:u w:val="none"/>
          <w:lang w:val="es-MX"/>
        </w:rPr>
        <w:t>Relacionado a sí mismos</w:t>
      </w:r>
    </w:p>
    <w:p w:rsidR="00E6749E" w:rsidRPr="009878FE" w:rsidRDefault="00E6749E" w:rsidP="003217A2">
      <w:pPr>
        <w:widowControl w:val="0"/>
        <w:numPr>
          <w:ilvl w:val="0"/>
          <w:numId w:val="66"/>
        </w:numPr>
        <w:jc w:val="both"/>
        <w:rPr>
          <w:b w:val="0"/>
          <w:bCs/>
          <w:u w:val="none"/>
          <w:lang w:val="es-MX"/>
        </w:rPr>
      </w:pPr>
      <w:r w:rsidRPr="009878FE">
        <w:rPr>
          <w:b w:val="0"/>
          <w:bCs/>
          <w:u w:val="none"/>
          <w:lang w:val="es-MX"/>
        </w:rPr>
        <w:t>Recibir  trato respetuoso.</w:t>
      </w:r>
    </w:p>
    <w:p w:rsidR="009878FE" w:rsidRPr="00144D5A" w:rsidRDefault="00E6749E" w:rsidP="009878FE">
      <w:pPr>
        <w:widowControl w:val="0"/>
        <w:numPr>
          <w:ilvl w:val="0"/>
          <w:numId w:val="66"/>
        </w:numPr>
        <w:jc w:val="both"/>
        <w:rPr>
          <w:b w:val="0"/>
          <w:bCs/>
          <w:u w:val="none"/>
          <w:lang w:val="es-MX"/>
        </w:rPr>
      </w:pPr>
      <w:r w:rsidRPr="009878FE">
        <w:rPr>
          <w:b w:val="0"/>
          <w:bCs/>
          <w:u w:val="none"/>
          <w:lang w:val="es-MX"/>
        </w:rPr>
        <w:t>Ser informado con al menos dos entrevistas anuales acerca del progreso educativo, comportamiento e inquietudes sugeridas en relación a sus hijos e hijas.</w:t>
      </w:r>
    </w:p>
    <w:p w:rsidR="00E6749E" w:rsidRPr="004F24A9" w:rsidRDefault="00E6749E" w:rsidP="003217A2">
      <w:pPr>
        <w:widowControl w:val="0"/>
        <w:numPr>
          <w:ilvl w:val="0"/>
          <w:numId w:val="66"/>
        </w:numPr>
        <w:jc w:val="both"/>
        <w:rPr>
          <w:rFonts w:ascii="Calibri" w:hAnsi="Calibri" w:cs="Kristen ITC"/>
          <w:bCs/>
          <w:i/>
          <w:sz w:val="22"/>
          <w:szCs w:val="22"/>
          <w:lang w:val="es-MX"/>
        </w:rPr>
      </w:pPr>
      <w:r w:rsidRPr="009878FE">
        <w:rPr>
          <w:b w:val="0"/>
          <w:bCs/>
          <w:u w:val="none"/>
          <w:lang w:val="es-MX"/>
        </w:rPr>
        <w:t>Presenciar actividades educativas, recreativas, culturales en las cuales éste planificada su</w:t>
      </w:r>
      <w:r w:rsidRPr="004F24A9">
        <w:rPr>
          <w:rFonts w:ascii="Calibri" w:hAnsi="Calibri" w:cs="Kristen ITC"/>
          <w:bCs/>
          <w:i/>
          <w:sz w:val="22"/>
          <w:szCs w:val="22"/>
          <w:lang w:val="es-MX"/>
        </w:rPr>
        <w:t xml:space="preserve"> </w:t>
      </w:r>
      <w:r w:rsidRPr="009878FE">
        <w:rPr>
          <w:b w:val="0"/>
          <w:bCs/>
          <w:u w:val="none"/>
          <w:lang w:val="es-MX"/>
        </w:rPr>
        <w:t>participación.</w:t>
      </w:r>
    </w:p>
    <w:p w:rsidR="00E6749E" w:rsidRPr="004F24A9" w:rsidRDefault="00E6749E" w:rsidP="00E6749E">
      <w:pPr>
        <w:jc w:val="both"/>
        <w:rPr>
          <w:rFonts w:ascii="Calibri" w:hAnsi="Calibri" w:cs="Kristen ITC"/>
          <w:i/>
          <w:sz w:val="22"/>
          <w:szCs w:val="22"/>
          <w:lang w:val="es-MX"/>
        </w:rPr>
      </w:pPr>
    </w:p>
    <w:p w:rsidR="00244D2F" w:rsidRDefault="00244D2F" w:rsidP="00244D2F">
      <w:pPr>
        <w:pStyle w:val="Listaconvietas1"/>
        <w:numPr>
          <w:ilvl w:val="0"/>
          <w:numId w:val="0"/>
        </w:numPr>
        <w:ind w:left="720" w:hanging="360"/>
        <w:rPr>
          <w:b w:val="0"/>
          <w:i w:val="0"/>
          <w:u w:val="none"/>
        </w:rPr>
      </w:pPr>
    </w:p>
    <w:p w:rsidR="006A17AD" w:rsidRPr="003A10EC" w:rsidRDefault="006A17AD" w:rsidP="003A10EC">
      <w:pPr>
        <w:pStyle w:val="Listaconvietas1"/>
        <w:numPr>
          <w:ilvl w:val="0"/>
          <w:numId w:val="0"/>
        </w:numPr>
        <w:rPr>
          <w:b w:val="0"/>
          <w:i w:val="0"/>
          <w:u w:val="none"/>
        </w:rPr>
      </w:pPr>
      <w:r w:rsidRPr="00084666">
        <w:rPr>
          <w:i w:val="0"/>
          <w:u w:val="none"/>
          <w:lang w:val="es-ES_tradnl"/>
        </w:rPr>
        <w:t>Actividades</w:t>
      </w:r>
      <w:r w:rsidRPr="006E0375">
        <w:rPr>
          <w:i w:val="0"/>
          <w:u w:val="none"/>
          <w:lang w:val="es-ES_tradnl"/>
        </w:rPr>
        <w:t>:</w:t>
      </w:r>
    </w:p>
    <w:p w:rsidR="00084666" w:rsidRPr="00084666" w:rsidRDefault="00084666" w:rsidP="00084666">
      <w:pPr>
        <w:pStyle w:val="Listaconvietas1"/>
        <w:numPr>
          <w:ilvl w:val="0"/>
          <w:numId w:val="0"/>
        </w:numPr>
        <w:ind w:left="720" w:hanging="360"/>
        <w:rPr>
          <w:i w:val="0"/>
          <w:u w:val="none"/>
        </w:rPr>
      </w:pPr>
    </w:p>
    <w:p w:rsidR="006A17AD" w:rsidRDefault="006A17AD">
      <w:pPr>
        <w:jc w:val="both"/>
        <w:rPr>
          <w:b w:val="0"/>
          <w:u w:val="none"/>
        </w:rPr>
      </w:pPr>
      <w:r>
        <w:rPr>
          <w:b w:val="0"/>
          <w:u w:val="none"/>
        </w:rPr>
        <w:tab/>
        <w:t>Se</w:t>
      </w:r>
      <w:r>
        <w:rPr>
          <w:rFonts w:eastAsia="Arial"/>
          <w:b w:val="0"/>
          <w:u w:val="none"/>
        </w:rPr>
        <w:t xml:space="preserve"> </w:t>
      </w:r>
      <w:r>
        <w:rPr>
          <w:b w:val="0"/>
          <w:u w:val="none"/>
        </w:rPr>
        <w:t>realizarán</w:t>
      </w:r>
      <w:r>
        <w:rPr>
          <w:rFonts w:eastAsia="Arial"/>
          <w:b w:val="0"/>
          <w:u w:val="none"/>
        </w:rPr>
        <w:t xml:space="preserve"> </w:t>
      </w:r>
      <w:r w:rsidR="00084666">
        <w:rPr>
          <w:rFonts w:eastAsia="Arial"/>
          <w:b w:val="0"/>
          <w:u w:val="none"/>
        </w:rPr>
        <w:t xml:space="preserve">actividades emergentes y flexibles, </w:t>
      </w:r>
      <w:r>
        <w:rPr>
          <w:b w:val="0"/>
          <w:u w:val="none"/>
        </w:rPr>
        <w:t>en</w:t>
      </w:r>
      <w:r>
        <w:rPr>
          <w:rFonts w:eastAsia="Arial"/>
          <w:b w:val="0"/>
          <w:u w:val="none"/>
        </w:rPr>
        <w:t xml:space="preserve"> </w:t>
      </w:r>
      <w:r>
        <w:rPr>
          <w:b w:val="0"/>
          <w:u w:val="none"/>
        </w:rPr>
        <w:t>relación</w:t>
      </w:r>
      <w:r>
        <w:rPr>
          <w:rFonts w:eastAsia="Arial"/>
          <w:b w:val="0"/>
          <w:u w:val="none"/>
        </w:rPr>
        <w:t xml:space="preserve"> </w:t>
      </w:r>
      <w:r>
        <w:rPr>
          <w:b w:val="0"/>
          <w:u w:val="none"/>
        </w:rPr>
        <w:t>a</w:t>
      </w:r>
      <w:r>
        <w:rPr>
          <w:rFonts w:eastAsia="Arial"/>
          <w:b w:val="0"/>
          <w:u w:val="none"/>
        </w:rPr>
        <w:t xml:space="preserve"> </w:t>
      </w:r>
      <w:r>
        <w:rPr>
          <w:b w:val="0"/>
          <w:u w:val="none"/>
        </w:rPr>
        <w:t>los</w:t>
      </w:r>
      <w:r>
        <w:rPr>
          <w:rFonts w:eastAsia="Arial"/>
          <w:b w:val="0"/>
          <w:u w:val="none"/>
        </w:rPr>
        <w:t xml:space="preserve"> </w:t>
      </w:r>
      <w:r>
        <w:rPr>
          <w:b w:val="0"/>
          <w:u w:val="none"/>
        </w:rPr>
        <w:t>Proyectos</w:t>
      </w:r>
      <w:r>
        <w:rPr>
          <w:rFonts w:eastAsia="Arial"/>
          <w:b w:val="0"/>
          <w:u w:val="none"/>
        </w:rPr>
        <w:t xml:space="preserve"> </w:t>
      </w:r>
      <w:r>
        <w:rPr>
          <w:b w:val="0"/>
          <w:u w:val="none"/>
        </w:rPr>
        <w:t>que</w:t>
      </w:r>
      <w:r>
        <w:rPr>
          <w:rFonts w:eastAsia="Arial"/>
          <w:b w:val="0"/>
          <w:u w:val="none"/>
        </w:rPr>
        <w:t xml:space="preserve"> </w:t>
      </w:r>
      <w:r>
        <w:rPr>
          <w:b w:val="0"/>
          <w:u w:val="none"/>
        </w:rPr>
        <w:t>se</w:t>
      </w:r>
      <w:r>
        <w:rPr>
          <w:rFonts w:eastAsia="Arial"/>
          <w:b w:val="0"/>
          <w:u w:val="none"/>
        </w:rPr>
        <w:t xml:space="preserve"> </w:t>
      </w:r>
      <w:r>
        <w:rPr>
          <w:b w:val="0"/>
          <w:u w:val="none"/>
        </w:rPr>
        <w:t>estén</w:t>
      </w:r>
      <w:r>
        <w:rPr>
          <w:rFonts w:eastAsia="Arial"/>
          <w:b w:val="0"/>
          <w:u w:val="none"/>
        </w:rPr>
        <w:t xml:space="preserve"> </w:t>
      </w:r>
      <w:r w:rsidR="00084666">
        <w:rPr>
          <w:b w:val="0"/>
          <w:u w:val="none"/>
        </w:rPr>
        <w:t xml:space="preserve">tratando y </w:t>
      </w:r>
      <w:r>
        <w:rPr>
          <w:rFonts w:eastAsia="Arial"/>
          <w:b w:val="0"/>
          <w:u w:val="none"/>
        </w:rPr>
        <w:t xml:space="preserve"> </w:t>
      </w:r>
      <w:r>
        <w:rPr>
          <w:b w:val="0"/>
          <w:u w:val="none"/>
        </w:rPr>
        <w:t>de</w:t>
      </w:r>
      <w:r>
        <w:rPr>
          <w:rFonts w:eastAsia="Arial"/>
          <w:b w:val="0"/>
          <w:u w:val="none"/>
        </w:rPr>
        <w:t xml:space="preserve"> </w:t>
      </w:r>
      <w:r>
        <w:rPr>
          <w:b w:val="0"/>
          <w:u w:val="none"/>
        </w:rPr>
        <w:t>acuerdo</w:t>
      </w:r>
      <w:r>
        <w:rPr>
          <w:rFonts w:eastAsia="Arial"/>
          <w:b w:val="0"/>
          <w:u w:val="none"/>
        </w:rPr>
        <w:t xml:space="preserve"> </w:t>
      </w:r>
      <w:r>
        <w:rPr>
          <w:b w:val="0"/>
          <w:u w:val="none"/>
        </w:rPr>
        <w:t>a</w:t>
      </w:r>
      <w:r>
        <w:rPr>
          <w:rFonts w:eastAsia="Arial"/>
          <w:b w:val="0"/>
          <w:u w:val="none"/>
        </w:rPr>
        <w:t xml:space="preserve"> </w:t>
      </w:r>
      <w:r>
        <w:rPr>
          <w:b w:val="0"/>
          <w:u w:val="none"/>
        </w:rPr>
        <w:t>las</w:t>
      </w:r>
      <w:r>
        <w:rPr>
          <w:rFonts w:eastAsia="Arial"/>
          <w:b w:val="0"/>
          <w:u w:val="none"/>
        </w:rPr>
        <w:t xml:space="preserve">  </w:t>
      </w:r>
      <w:r>
        <w:rPr>
          <w:b w:val="0"/>
          <w:u w:val="none"/>
        </w:rPr>
        <w:t>posibilidades</w:t>
      </w:r>
      <w:r>
        <w:rPr>
          <w:rFonts w:eastAsia="Arial"/>
          <w:b w:val="0"/>
          <w:u w:val="none"/>
        </w:rPr>
        <w:t xml:space="preserve"> </w:t>
      </w:r>
      <w:r>
        <w:rPr>
          <w:b w:val="0"/>
          <w:u w:val="none"/>
        </w:rPr>
        <w:t>de</w:t>
      </w:r>
      <w:r>
        <w:rPr>
          <w:rFonts w:eastAsia="Arial"/>
          <w:b w:val="0"/>
          <w:u w:val="none"/>
        </w:rPr>
        <w:t xml:space="preserve"> </w:t>
      </w:r>
      <w:r>
        <w:rPr>
          <w:b w:val="0"/>
          <w:u w:val="none"/>
        </w:rPr>
        <w:t>movilización</w:t>
      </w:r>
      <w:r>
        <w:rPr>
          <w:rFonts w:eastAsia="Arial"/>
          <w:b w:val="0"/>
          <w:u w:val="none"/>
        </w:rPr>
        <w:t xml:space="preserve"> </w:t>
      </w:r>
      <w:r>
        <w:rPr>
          <w:b w:val="0"/>
          <w:u w:val="none"/>
        </w:rPr>
        <w:t>y</w:t>
      </w:r>
      <w:r>
        <w:rPr>
          <w:rFonts w:eastAsia="Arial"/>
          <w:b w:val="0"/>
          <w:u w:val="none"/>
        </w:rPr>
        <w:t xml:space="preserve"> </w:t>
      </w:r>
      <w:r>
        <w:rPr>
          <w:b w:val="0"/>
          <w:u w:val="none"/>
        </w:rPr>
        <w:t>disposición</w:t>
      </w:r>
      <w:r>
        <w:rPr>
          <w:rFonts w:eastAsia="Arial"/>
          <w:b w:val="0"/>
          <w:u w:val="none"/>
        </w:rPr>
        <w:t xml:space="preserve"> </w:t>
      </w:r>
      <w:r>
        <w:rPr>
          <w:b w:val="0"/>
          <w:u w:val="none"/>
        </w:rPr>
        <w:t>para</w:t>
      </w:r>
      <w:r>
        <w:rPr>
          <w:rFonts w:eastAsia="Arial"/>
          <w:b w:val="0"/>
          <w:u w:val="none"/>
        </w:rPr>
        <w:t xml:space="preserve">  </w:t>
      </w:r>
      <w:r>
        <w:rPr>
          <w:b w:val="0"/>
          <w:u w:val="none"/>
        </w:rPr>
        <w:t>gastos</w:t>
      </w:r>
      <w:r>
        <w:rPr>
          <w:rFonts w:eastAsia="Arial"/>
          <w:b w:val="0"/>
          <w:u w:val="none"/>
        </w:rPr>
        <w:t xml:space="preserve"> </w:t>
      </w:r>
      <w:r>
        <w:rPr>
          <w:b w:val="0"/>
          <w:u w:val="none"/>
        </w:rPr>
        <w:t>en</w:t>
      </w:r>
      <w:r>
        <w:rPr>
          <w:rFonts w:eastAsia="Arial"/>
          <w:b w:val="0"/>
          <w:u w:val="none"/>
        </w:rPr>
        <w:t xml:space="preserve"> </w:t>
      </w:r>
      <w:r>
        <w:rPr>
          <w:b w:val="0"/>
          <w:u w:val="none"/>
        </w:rPr>
        <w:t>dichas</w:t>
      </w:r>
      <w:r>
        <w:rPr>
          <w:rFonts w:eastAsia="Arial"/>
          <w:b w:val="0"/>
          <w:u w:val="none"/>
        </w:rPr>
        <w:t xml:space="preserve"> </w:t>
      </w:r>
      <w:r>
        <w:rPr>
          <w:b w:val="0"/>
          <w:u w:val="none"/>
        </w:rPr>
        <w:t>actividades,</w:t>
      </w:r>
      <w:r>
        <w:rPr>
          <w:rFonts w:eastAsia="Arial"/>
          <w:b w:val="0"/>
          <w:u w:val="none"/>
        </w:rPr>
        <w:t xml:space="preserve"> </w:t>
      </w:r>
      <w:r>
        <w:rPr>
          <w:b w:val="0"/>
          <w:u w:val="none"/>
        </w:rPr>
        <w:t>entre</w:t>
      </w:r>
      <w:r>
        <w:rPr>
          <w:rFonts w:eastAsia="Arial"/>
          <w:b w:val="0"/>
          <w:u w:val="none"/>
        </w:rPr>
        <w:t xml:space="preserve"> </w:t>
      </w:r>
      <w:r w:rsidR="00084666">
        <w:rPr>
          <w:b w:val="0"/>
          <w:u w:val="none"/>
        </w:rPr>
        <w:t>las cuales están:</w:t>
      </w:r>
    </w:p>
    <w:p w:rsidR="006A17AD" w:rsidRDefault="006A17AD">
      <w:pPr>
        <w:jc w:val="both"/>
        <w:rPr>
          <w:b w:val="0"/>
          <w:u w:val="none"/>
        </w:rPr>
      </w:pPr>
    </w:p>
    <w:p w:rsidR="006A17AD" w:rsidRDefault="006A17AD" w:rsidP="003217A2">
      <w:pPr>
        <w:pStyle w:val="Listaconvietas1"/>
        <w:numPr>
          <w:ilvl w:val="0"/>
          <w:numId w:val="19"/>
        </w:numPr>
        <w:tabs>
          <w:tab w:val="clear" w:pos="794"/>
          <w:tab w:val="left" w:pos="567"/>
          <w:tab w:val="left" w:pos="709"/>
        </w:tabs>
        <w:ind w:left="1440" w:hanging="1440"/>
        <w:rPr>
          <w:b w:val="0"/>
          <w:i w:val="0"/>
          <w:u w:val="none"/>
        </w:rPr>
      </w:pPr>
      <w:r>
        <w:rPr>
          <w:b w:val="0"/>
          <w:i w:val="0"/>
          <w:u w:val="none"/>
        </w:rPr>
        <w:t>Bienvenida</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año</w:t>
      </w:r>
      <w:r>
        <w:rPr>
          <w:rFonts w:eastAsia="Arial"/>
          <w:b w:val="0"/>
          <w:i w:val="0"/>
          <w:u w:val="none"/>
        </w:rPr>
        <w:t xml:space="preserve"> </w:t>
      </w:r>
      <w:r>
        <w:rPr>
          <w:b w:val="0"/>
          <w:i w:val="0"/>
          <w:u w:val="none"/>
        </w:rPr>
        <w:t>Educativo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presencia</w:t>
      </w:r>
      <w:r>
        <w:rPr>
          <w:rFonts w:eastAsia="Arial"/>
          <w:b w:val="0"/>
          <w:i w:val="0"/>
          <w:u w:val="none"/>
        </w:rPr>
        <w:t xml:space="preserve"> </w:t>
      </w:r>
      <w:r>
        <w:rPr>
          <w:b w:val="0"/>
          <w:i w:val="0"/>
          <w:u w:val="none"/>
        </w:rPr>
        <w:t>de</w:t>
      </w:r>
      <w:r>
        <w:rPr>
          <w:rFonts w:eastAsia="Arial"/>
          <w:b w:val="0"/>
          <w:i w:val="0"/>
          <w:u w:val="none"/>
        </w:rPr>
        <w:t xml:space="preserve"> </w:t>
      </w:r>
      <w:r w:rsidR="00084666">
        <w:rPr>
          <w:b w:val="0"/>
          <w:i w:val="0"/>
          <w:u w:val="none"/>
        </w:rPr>
        <w:t>padres y/o</w:t>
      </w:r>
      <w:r>
        <w:rPr>
          <w:rFonts w:eastAsia="Arial"/>
          <w:b w:val="0"/>
          <w:i w:val="0"/>
          <w:u w:val="none"/>
        </w:rPr>
        <w:t xml:space="preserve"> </w:t>
      </w:r>
      <w:r>
        <w:rPr>
          <w:b w:val="0"/>
          <w:i w:val="0"/>
          <w:u w:val="none"/>
        </w:rPr>
        <w:t>apoderados.</w:t>
      </w:r>
    </w:p>
    <w:p w:rsidR="004D0771" w:rsidRDefault="004D0771" w:rsidP="003217A2">
      <w:pPr>
        <w:pStyle w:val="Listaconvietas1"/>
        <w:numPr>
          <w:ilvl w:val="0"/>
          <w:numId w:val="19"/>
        </w:numPr>
        <w:tabs>
          <w:tab w:val="clear" w:pos="794"/>
          <w:tab w:val="left" w:pos="567"/>
          <w:tab w:val="left" w:pos="709"/>
          <w:tab w:val="left" w:pos="851"/>
        </w:tabs>
        <w:ind w:left="1440" w:hanging="1440"/>
        <w:rPr>
          <w:b w:val="0"/>
          <w:i w:val="0"/>
          <w:u w:val="none"/>
        </w:rPr>
      </w:pPr>
      <w:r>
        <w:rPr>
          <w:b w:val="0"/>
          <w:i w:val="0"/>
          <w:u w:val="none"/>
        </w:rPr>
        <w:t>Reunión informativa general y por nivel.</w:t>
      </w:r>
    </w:p>
    <w:p w:rsidR="00D2200F" w:rsidRDefault="004D0771" w:rsidP="003217A2">
      <w:pPr>
        <w:pStyle w:val="Listaconvietas1"/>
        <w:numPr>
          <w:ilvl w:val="0"/>
          <w:numId w:val="19"/>
        </w:numPr>
        <w:tabs>
          <w:tab w:val="clear" w:pos="794"/>
          <w:tab w:val="left" w:pos="567"/>
          <w:tab w:val="left" w:pos="709"/>
          <w:tab w:val="left" w:pos="851"/>
        </w:tabs>
        <w:ind w:left="1440" w:hanging="1440"/>
        <w:rPr>
          <w:b w:val="0"/>
          <w:i w:val="0"/>
          <w:u w:val="none"/>
        </w:rPr>
      </w:pPr>
      <w:r>
        <w:rPr>
          <w:b w:val="0"/>
          <w:i w:val="0"/>
          <w:u w:val="none"/>
        </w:rPr>
        <w:t xml:space="preserve">Envío de cartilla informativa </w:t>
      </w:r>
      <w:r w:rsidR="00733DA1">
        <w:rPr>
          <w:b w:val="0"/>
          <w:i w:val="0"/>
          <w:u w:val="none"/>
        </w:rPr>
        <w:t>mensual a</w:t>
      </w:r>
      <w:r>
        <w:rPr>
          <w:b w:val="0"/>
          <w:i w:val="0"/>
          <w:u w:val="none"/>
        </w:rPr>
        <w:t xml:space="preserve"> los</w:t>
      </w:r>
      <w:r w:rsidR="00D2200F">
        <w:rPr>
          <w:b w:val="0"/>
          <w:i w:val="0"/>
          <w:u w:val="none"/>
        </w:rPr>
        <w:t xml:space="preserve"> padres con tema de interés, en</w:t>
      </w:r>
    </w:p>
    <w:p w:rsidR="004D0771" w:rsidRDefault="008D7F2C" w:rsidP="008D7F2C">
      <w:pPr>
        <w:pStyle w:val="Listaconvietas1"/>
        <w:numPr>
          <w:ilvl w:val="0"/>
          <w:numId w:val="0"/>
        </w:numPr>
        <w:tabs>
          <w:tab w:val="left" w:pos="567"/>
          <w:tab w:val="left" w:pos="709"/>
          <w:tab w:val="left" w:pos="851"/>
        </w:tabs>
        <w:rPr>
          <w:b w:val="0"/>
          <w:i w:val="0"/>
          <w:u w:val="none"/>
        </w:rPr>
      </w:pPr>
      <w:r>
        <w:rPr>
          <w:b w:val="0"/>
          <w:i w:val="0"/>
          <w:u w:val="none"/>
        </w:rPr>
        <w:t xml:space="preserve">         </w:t>
      </w:r>
      <w:proofErr w:type="gramStart"/>
      <w:r w:rsidR="00530CBD">
        <w:rPr>
          <w:b w:val="0"/>
          <w:i w:val="0"/>
          <w:u w:val="none"/>
        </w:rPr>
        <w:t>r</w:t>
      </w:r>
      <w:r w:rsidR="009878FE">
        <w:rPr>
          <w:b w:val="0"/>
          <w:i w:val="0"/>
          <w:u w:val="none"/>
        </w:rPr>
        <w:t>elación</w:t>
      </w:r>
      <w:proofErr w:type="gramEnd"/>
      <w:r w:rsidR="004D0771">
        <w:rPr>
          <w:b w:val="0"/>
          <w:i w:val="0"/>
          <w:u w:val="none"/>
        </w:rPr>
        <w:t xml:space="preserve"> al desarrollo niños y niñas </w:t>
      </w:r>
      <w:r w:rsidR="00591399">
        <w:rPr>
          <w:b w:val="0"/>
          <w:i w:val="0"/>
          <w:u w:val="none"/>
        </w:rPr>
        <w:t>de 2 a 6 años.</w:t>
      </w:r>
    </w:p>
    <w:p w:rsidR="004D0771" w:rsidRDefault="004D0771" w:rsidP="003217A2">
      <w:pPr>
        <w:pStyle w:val="Listaconvietas1"/>
        <w:numPr>
          <w:ilvl w:val="0"/>
          <w:numId w:val="19"/>
        </w:numPr>
        <w:tabs>
          <w:tab w:val="clear" w:pos="794"/>
          <w:tab w:val="left" w:pos="567"/>
          <w:tab w:val="left" w:pos="709"/>
          <w:tab w:val="left" w:pos="851"/>
        </w:tabs>
        <w:ind w:left="1440" w:hanging="1440"/>
        <w:rPr>
          <w:b w:val="0"/>
          <w:i w:val="0"/>
          <w:u w:val="none"/>
        </w:rPr>
      </w:pPr>
      <w:r>
        <w:rPr>
          <w:b w:val="0"/>
          <w:i w:val="0"/>
          <w:u w:val="none"/>
        </w:rPr>
        <w:t>Apoyo a la tarea educ</w:t>
      </w:r>
      <w:r w:rsidR="00591399">
        <w:rPr>
          <w:b w:val="0"/>
          <w:i w:val="0"/>
          <w:u w:val="none"/>
        </w:rPr>
        <w:t>ativa con material audio visual. (libros, notebook, data).</w:t>
      </w:r>
    </w:p>
    <w:p w:rsidR="006A17AD" w:rsidRDefault="006A17AD" w:rsidP="003217A2">
      <w:pPr>
        <w:pStyle w:val="Listaconvietas1"/>
        <w:numPr>
          <w:ilvl w:val="0"/>
          <w:numId w:val="19"/>
        </w:numPr>
        <w:tabs>
          <w:tab w:val="clear" w:pos="794"/>
          <w:tab w:val="left" w:pos="567"/>
        </w:tabs>
        <w:ind w:left="567" w:hanging="567"/>
        <w:rPr>
          <w:b w:val="0"/>
          <w:i w:val="0"/>
          <w:u w:val="none"/>
        </w:rPr>
      </w:pPr>
      <w:r>
        <w:rPr>
          <w:b w:val="0"/>
          <w:i w:val="0"/>
          <w:u w:val="none"/>
        </w:rPr>
        <w:t>Celebración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Pascua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Resurrección</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obra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teatro</w:t>
      </w:r>
      <w:r>
        <w:rPr>
          <w:rFonts w:eastAsia="Arial"/>
          <w:b w:val="0"/>
          <w:i w:val="0"/>
          <w:u w:val="none"/>
        </w:rPr>
        <w:t xml:space="preserve"> </w:t>
      </w:r>
      <w:r>
        <w:rPr>
          <w:b w:val="0"/>
          <w:i w:val="0"/>
          <w:u w:val="none"/>
        </w:rPr>
        <w:t>preparada</w:t>
      </w:r>
      <w:r>
        <w:rPr>
          <w:rFonts w:eastAsia="Arial"/>
          <w:b w:val="0"/>
          <w:i w:val="0"/>
          <w:u w:val="none"/>
        </w:rPr>
        <w:t xml:space="preserve"> </w:t>
      </w:r>
      <w:r>
        <w:rPr>
          <w:b w:val="0"/>
          <w:i w:val="0"/>
          <w:u w:val="none"/>
        </w:rPr>
        <w:t>por</w:t>
      </w:r>
      <w:r>
        <w:rPr>
          <w:rFonts w:eastAsia="Arial"/>
          <w:b w:val="0"/>
          <w:i w:val="0"/>
          <w:u w:val="none"/>
        </w:rPr>
        <w:t xml:space="preserve"> </w:t>
      </w:r>
      <w:r>
        <w:rPr>
          <w:b w:val="0"/>
          <w:i w:val="0"/>
          <w:u w:val="none"/>
        </w:rPr>
        <w:t>las</w:t>
      </w:r>
      <w:r w:rsidR="0097113E">
        <w:rPr>
          <w:rFonts w:eastAsia="Arial"/>
          <w:b w:val="0"/>
          <w:i w:val="0"/>
          <w:u w:val="none"/>
        </w:rPr>
        <w:t xml:space="preserve"> </w:t>
      </w:r>
      <w:r>
        <w:rPr>
          <w:b w:val="0"/>
          <w:i w:val="0"/>
          <w:u w:val="none"/>
        </w:rPr>
        <w:t>tías</w:t>
      </w:r>
      <w:r w:rsidR="008D7F2C">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Jardín.</w:t>
      </w:r>
    </w:p>
    <w:p w:rsidR="006A17AD" w:rsidRDefault="00084666" w:rsidP="003217A2">
      <w:pPr>
        <w:pStyle w:val="Listaconvietas1"/>
        <w:numPr>
          <w:ilvl w:val="0"/>
          <w:numId w:val="19"/>
        </w:numPr>
        <w:tabs>
          <w:tab w:val="clear" w:pos="794"/>
          <w:tab w:val="left" w:pos="567"/>
        </w:tabs>
        <w:ind w:left="567" w:hanging="567"/>
        <w:rPr>
          <w:b w:val="0"/>
          <w:i w:val="0"/>
          <w:u w:val="none"/>
        </w:rPr>
      </w:pPr>
      <w:r>
        <w:rPr>
          <w:b w:val="0"/>
          <w:i w:val="0"/>
          <w:u w:val="none"/>
        </w:rPr>
        <w:t>Liturgia de c</w:t>
      </w:r>
      <w:r w:rsidR="006A17AD">
        <w:rPr>
          <w:b w:val="0"/>
          <w:i w:val="0"/>
          <w:u w:val="none"/>
        </w:rPr>
        <w:t>elebración</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Pascua</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resurrección</w:t>
      </w:r>
      <w:r w:rsidR="006A17AD">
        <w:rPr>
          <w:rFonts w:eastAsia="Arial"/>
          <w:b w:val="0"/>
          <w:i w:val="0"/>
          <w:u w:val="none"/>
        </w:rPr>
        <w:t xml:space="preserve"> </w:t>
      </w:r>
      <w:r w:rsidR="006A17AD">
        <w:rPr>
          <w:b w:val="0"/>
          <w:i w:val="0"/>
          <w:u w:val="none"/>
        </w:rPr>
        <w:t>con</w:t>
      </w:r>
      <w:r w:rsidR="006A17AD">
        <w:rPr>
          <w:rFonts w:eastAsia="Arial"/>
          <w:b w:val="0"/>
          <w:i w:val="0"/>
          <w:u w:val="none"/>
        </w:rPr>
        <w:t xml:space="preserve"> </w:t>
      </w:r>
      <w:r w:rsidR="006A17AD">
        <w:rPr>
          <w:b w:val="0"/>
          <w:i w:val="0"/>
          <w:u w:val="none"/>
        </w:rPr>
        <w:t>presencia</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Capellán</w:t>
      </w:r>
      <w:r w:rsidR="00972AA0">
        <w:rPr>
          <w:b w:val="0"/>
          <w:i w:val="0"/>
          <w:u w:val="none"/>
        </w:rPr>
        <w:t xml:space="preserve"> y familiares de </w:t>
      </w:r>
      <w:r w:rsidR="00DB6574">
        <w:rPr>
          <w:b w:val="0"/>
          <w:i w:val="0"/>
          <w:u w:val="none"/>
        </w:rPr>
        <w:t>niños y niñas</w:t>
      </w:r>
      <w:r w:rsidR="006A17AD">
        <w:rPr>
          <w:b w:val="0"/>
          <w:i w:val="0"/>
          <w:u w:val="none"/>
        </w:rPr>
        <w:t>.</w:t>
      </w:r>
    </w:p>
    <w:p w:rsidR="00E32515" w:rsidRDefault="00084666" w:rsidP="003217A2">
      <w:pPr>
        <w:pStyle w:val="Listaconvietas1"/>
        <w:numPr>
          <w:ilvl w:val="0"/>
          <w:numId w:val="19"/>
        </w:numPr>
        <w:tabs>
          <w:tab w:val="clear" w:pos="794"/>
          <w:tab w:val="left" w:pos="567"/>
        </w:tabs>
        <w:ind w:left="1440" w:hanging="1440"/>
        <w:rPr>
          <w:b w:val="0"/>
          <w:i w:val="0"/>
          <w:u w:val="none"/>
        </w:rPr>
      </w:pPr>
      <w:r>
        <w:rPr>
          <w:b w:val="0"/>
          <w:i w:val="0"/>
          <w:u w:val="none"/>
        </w:rPr>
        <w:t xml:space="preserve">Decorar </w:t>
      </w:r>
      <w:r w:rsidR="00DB6574">
        <w:rPr>
          <w:b w:val="0"/>
          <w:i w:val="0"/>
          <w:u w:val="none"/>
        </w:rPr>
        <w:t>el jardín infantil, para</w:t>
      </w:r>
      <w:r w:rsidR="006A17AD">
        <w:rPr>
          <w:rFonts w:eastAsia="Arial"/>
          <w:b w:val="0"/>
          <w:i w:val="0"/>
          <w:u w:val="none"/>
        </w:rPr>
        <w:t xml:space="preserve"> </w:t>
      </w:r>
      <w:r w:rsidR="006A17AD">
        <w:rPr>
          <w:b w:val="0"/>
          <w:i w:val="0"/>
          <w:u w:val="none"/>
        </w:rPr>
        <w:t>la</w:t>
      </w:r>
      <w:r w:rsidR="006A17AD">
        <w:rPr>
          <w:rFonts w:eastAsia="Arial"/>
          <w:b w:val="0"/>
          <w:i w:val="0"/>
          <w:u w:val="none"/>
        </w:rPr>
        <w:t xml:space="preserve"> </w:t>
      </w:r>
      <w:r w:rsidR="006A17AD">
        <w:rPr>
          <w:b w:val="0"/>
          <w:i w:val="0"/>
          <w:u w:val="none"/>
        </w:rPr>
        <w:t>llegada</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conejito</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Pr>
          <w:b w:val="0"/>
          <w:i w:val="0"/>
          <w:u w:val="none"/>
        </w:rPr>
        <w:t>pascua.</w:t>
      </w:r>
    </w:p>
    <w:p w:rsidR="00591399" w:rsidRDefault="00591399" w:rsidP="003217A2">
      <w:pPr>
        <w:pStyle w:val="Listaconvietas1"/>
        <w:numPr>
          <w:ilvl w:val="0"/>
          <w:numId w:val="19"/>
        </w:numPr>
        <w:tabs>
          <w:tab w:val="clear" w:pos="794"/>
          <w:tab w:val="left" w:pos="567"/>
          <w:tab w:val="left" w:pos="709"/>
        </w:tabs>
        <w:ind w:left="709" w:hanging="709"/>
        <w:rPr>
          <w:b w:val="0"/>
          <w:i w:val="0"/>
          <w:u w:val="none"/>
        </w:rPr>
      </w:pPr>
      <w:r>
        <w:rPr>
          <w:b w:val="0"/>
          <w:i w:val="0"/>
          <w:u w:val="none"/>
        </w:rPr>
        <w:t>Celebración aniversario del Jardín infan</w:t>
      </w:r>
      <w:r w:rsidR="00D2200F">
        <w:rPr>
          <w:b w:val="0"/>
          <w:i w:val="0"/>
          <w:u w:val="none"/>
        </w:rPr>
        <w:t xml:space="preserve">til con presencia de jefatura y </w:t>
      </w:r>
      <w:r>
        <w:rPr>
          <w:b w:val="0"/>
          <w:i w:val="0"/>
          <w:u w:val="none"/>
        </w:rPr>
        <w:t>apoderados</w:t>
      </w:r>
    </w:p>
    <w:p w:rsidR="0097113E" w:rsidRDefault="004D0771" w:rsidP="003217A2">
      <w:pPr>
        <w:pStyle w:val="Listaconvietas1"/>
        <w:numPr>
          <w:ilvl w:val="0"/>
          <w:numId w:val="19"/>
        </w:numPr>
        <w:tabs>
          <w:tab w:val="clear" w:pos="794"/>
          <w:tab w:val="left" w:pos="567"/>
          <w:tab w:val="left" w:pos="709"/>
        </w:tabs>
        <w:ind w:left="851" w:hanging="851"/>
        <w:rPr>
          <w:b w:val="0"/>
          <w:i w:val="0"/>
          <w:u w:val="none"/>
        </w:rPr>
      </w:pPr>
      <w:r>
        <w:rPr>
          <w:b w:val="0"/>
          <w:i w:val="0"/>
          <w:u w:val="none"/>
        </w:rPr>
        <w:t>Realizar prácticas periódicas de ejercicios y pr</w:t>
      </w:r>
      <w:r w:rsidR="0097113E">
        <w:rPr>
          <w:b w:val="0"/>
          <w:i w:val="0"/>
          <w:u w:val="none"/>
        </w:rPr>
        <w:t>ácticas de plan de emergencia</w:t>
      </w:r>
    </w:p>
    <w:p w:rsidR="00972AA0" w:rsidRDefault="008D7F2C" w:rsidP="006E0375">
      <w:pPr>
        <w:pStyle w:val="Listaconvietas1"/>
        <w:numPr>
          <w:ilvl w:val="0"/>
          <w:numId w:val="0"/>
        </w:numPr>
        <w:tabs>
          <w:tab w:val="left" w:pos="567"/>
          <w:tab w:val="left" w:pos="709"/>
        </w:tabs>
        <w:rPr>
          <w:b w:val="0"/>
          <w:i w:val="0"/>
          <w:u w:val="none"/>
        </w:rPr>
      </w:pPr>
      <w:r>
        <w:rPr>
          <w:b w:val="0"/>
          <w:i w:val="0"/>
          <w:u w:val="none"/>
        </w:rPr>
        <w:t xml:space="preserve">         </w:t>
      </w:r>
      <w:r w:rsidR="00DB6574">
        <w:rPr>
          <w:b w:val="0"/>
          <w:i w:val="0"/>
          <w:u w:val="none"/>
        </w:rPr>
        <w:t>Evacuación</w:t>
      </w:r>
      <w:r w:rsidR="004D0771">
        <w:rPr>
          <w:b w:val="0"/>
          <w:i w:val="0"/>
          <w:u w:val="none"/>
        </w:rPr>
        <w:t>.</w:t>
      </w:r>
    </w:p>
    <w:p w:rsidR="00972AA0" w:rsidRPr="00733DA1" w:rsidRDefault="00972AA0" w:rsidP="003217A2">
      <w:pPr>
        <w:pStyle w:val="Listaconvietas1"/>
        <w:numPr>
          <w:ilvl w:val="0"/>
          <w:numId w:val="19"/>
        </w:numPr>
        <w:tabs>
          <w:tab w:val="clear" w:pos="794"/>
          <w:tab w:val="left" w:pos="567"/>
          <w:tab w:val="left" w:pos="709"/>
          <w:tab w:val="left" w:pos="851"/>
        </w:tabs>
        <w:ind w:left="1440" w:hanging="1440"/>
        <w:rPr>
          <w:i w:val="0"/>
          <w:u w:val="none"/>
        </w:rPr>
      </w:pPr>
      <w:r>
        <w:rPr>
          <w:b w:val="0"/>
          <w:i w:val="0"/>
          <w:u w:val="none"/>
        </w:rPr>
        <w:t>Envío de planificación mensual al hogar, por nivel</w:t>
      </w:r>
      <w:r w:rsidRPr="00733DA1">
        <w:rPr>
          <w:i w:val="0"/>
          <w:u w:val="none"/>
        </w:rPr>
        <w:t>.</w:t>
      </w:r>
      <w:r>
        <w:rPr>
          <w:i w:val="0"/>
          <w:u w:val="none"/>
        </w:rPr>
        <w:t xml:space="preserve"> (Anexo “G</w:t>
      </w:r>
      <w:r w:rsidRPr="00733DA1">
        <w:rPr>
          <w:i w:val="0"/>
          <w:u w:val="none"/>
        </w:rPr>
        <w:t>”)</w:t>
      </w:r>
    </w:p>
    <w:p w:rsidR="006A17AD" w:rsidRPr="00DB6574" w:rsidRDefault="00084666" w:rsidP="00144D5A">
      <w:pPr>
        <w:pStyle w:val="Listaconvietas1"/>
        <w:numPr>
          <w:ilvl w:val="0"/>
          <w:numId w:val="19"/>
        </w:numPr>
        <w:tabs>
          <w:tab w:val="clear" w:pos="794"/>
          <w:tab w:val="num" w:pos="0"/>
          <w:tab w:val="left" w:pos="567"/>
        </w:tabs>
        <w:ind w:left="567" w:hanging="709"/>
        <w:rPr>
          <w:b w:val="0"/>
          <w:i w:val="0"/>
          <w:u w:val="none"/>
        </w:rPr>
      </w:pPr>
      <w:r>
        <w:rPr>
          <w:b w:val="0"/>
          <w:i w:val="0"/>
          <w:u w:val="none"/>
        </w:rPr>
        <w:t>Visita</w:t>
      </w:r>
      <w:r w:rsidR="006A17AD">
        <w:rPr>
          <w:rFonts w:eastAsia="Arial"/>
          <w:b w:val="0"/>
          <w:i w:val="0"/>
          <w:u w:val="none"/>
        </w:rPr>
        <w:t xml:space="preserve"> </w:t>
      </w:r>
      <w:r w:rsidR="00DB6574">
        <w:rPr>
          <w:b w:val="0"/>
          <w:i w:val="0"/>
          <w:u w:val="none"/>
        </w:rPr>
        <w:t>a</w:t>
      </w:r>
      <w:r w:rsidR="00972AA0">
        <w:rPr>
          <w:b w:val="0"/>
          <w:i w:val="0"/>
          <w:u w:val="none"/>
        </w:rPr>
        <w:t>l Bienestar Social y Policlínico Naval</w:t>
      </w:r>
      <w:r w:rsidR="00DB6574">
        <w:rPr>
          <w:b w:val="0"/>
          <w:i w:val="0"/>
          <w:u w:val="none"/>
        </w:rPr>
        <w:t>,</w:t>
      </w:r>
      <w:r w:rsidR="006A17AD">
        <w:rPr>
          <w:rFonts w:eastAsia="Arial"/>
          <w:b w:val="0"/>
          <w:i w:val="0"/>
          <w:u w:val="none"/>
        </w:rPr>
        <w:t xml:space="preserve"> </w:t>
      </w:r>
      <w:r w:rsidR="00DB6574">
        <w:rPr>
          <w:b w:val="0"/>
          <w:i w:val="0"/>
          <w:u w:val="none"/>
        </w:rPr>
        <w:t xml:space="preserve">con motivo de pascua </w:t>
      </w:r>
      <w:r w:rsidRPr="00DB6574">
        <w:rPr>
          <w:b w:val="0"/>
          <w:i w:val="0"/>
          <w:u w:val="none"/>
        </w:rPr>
        <w:t>de resurrección.</w:t>
      </w:r>
    </w:p>
    <w:p w:rsidR="006A17AD" w:rsidRPr="00972AA0" w:rsidRDefault="00DB6574" w:rsidP="003217A2">
      <w:pPr>
        <w:pStyle w:val="Listaconvietas1"/>
        <w:numPr>
          <w:ilvl w:val="0"/>
          <w:numId w:val="19"/>
        </w:numPr>
        <w:tabs>
          <w:tab w:val="clear" w:pos="794"/>
          <w:tab w:val="left" w:pos="567"/>
          <w:tab w:val="num" w:pos="709"/>
        </w:tabs>
        <w:ind w:left="1440" w:hanging="1440"/>
        <w:rPr>
          <w:b w:val="0"/>
          <w:i w:val="0"/>
          <w:u w:val="none"/>
        </w:rPr>
      </w:pPr>
      <w:r>
        <w:rPr>
          <w:b w:val="0"/>
          <w:i w:val="0"/>
          <w:u w:val="none"/>
        </w:rPr>
        <w:t xml:space="preserve">Articulación entre </w:t>
      </w:r>
      <w:r w:rsidR="00084666">
        <w:rPr>
          <w:b w:val="0"/>
          <w:i w:val="0"/>
          <w:u w:val="none"/>
        </w:rPr>
        <w:t>niveles</w:t>
      </w:r>
      <w:r>
        <w:rPr>
          <w:b w:val="0"/>
          <w:i w:val="0"/>
          <w:u w:val="none"/>
        </w:rPr>
        <w:t>: Medio Menor</w:t>
      </w:r>
      <w:r w:rsidR="00972AA0">
        <w:rPr>
          <w:b w:val="0"/>
          <w:i w:val="0"/>
          <w:u w:val="none"/>
        </w:rPr>
        <w:t xml:space="preserve"> y Medio Mayor</w:t>
      </w:r>
      <w:r w:rsidR="00144D5A">
        <w:rPr>
          <w:b w:val="0"/>
          <w:i w:val="0"/>
          <w:u w:val="none"/>
        </w:rPr>
        <w:t xml:space="preserve">, </w:t>
      </w:r>
      <w:proofErr w:type="spellStart"/>
      <w:r w:rsidR="00144D5A">
        <w:rPr>
          <w:b w:val="0"/>
          <w:i w:val="0"/>
          <w:u w:val="none"/>
        </w:rPr>
        <w:t>prekinder</w:t>
      </w:r>
      <w:proofErr w:type="spellEnd"/>
      <w:r w:rsidR="00144D5A">
        <w:rPr>
          <w:b w:val="0"/>
          <w:i w:val="0"/>
          <w:u w:val="none"/>
        </w:rPr>
        <w:t xml:space="preserve"> y kinder</w:t>
      </w:r>
      <w:r w:rsidR="00084666" w:rsidRPr="00972AA0">
        <w:rPr>
          <w:b w:val="0"/>
          <w:i w:val="0"/>
          <w:u w:val="none"/>
        </w:rPr>
        <w:t>.</w:t>
      </w:r>
    </w:p>
    <w:p w:rsidR="006A17AD" w:rsidRDefault="00084666" w:rsidP="003217A2">
      <w:pPr>
        <w:pStyle w:val="Listaconvietas1"/>
        <w:numPr>
          <w:ilvl w:val="0"/>
          <w:numId w:val="19"/>
        </w:numPr>
        <w:tabs>
          <w:tab w:val="clear" w:pos="794"/>
          <w:tab w:val="left" w:pos="567"/>
          <w:tab w:val="num" w:pos="709"/>
        </w:tabs>
        <w:ind w:left="567" w:hanging="567"/>
        <w:rPr>
          <w:b w:val="0"/>
          <w:i w:val="0"/>
          <w:u w:val="none"/>
        </w:rPr>
      </w:pPr>
      <w:r>
        <w:rPr>
          <w:b w:val="0"/>
          <w:i w:val="0"/>
          <w:u w:val="none"/>
        </w:rPr>
        <w:lastRenderedPageBreak/>
        <w:t>Entrega</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trabajos</w:t>
      </w:r>
      <w:r w:rsidR="006A17AD">
        <w:rPr>
          <w:rFonts w:eastAsia="Arial"/>
          <w:b w:val="0"/>
          <w:i w:val="0"/>
          <w:u w:val="none"/>
        </w:rPr>
        <w:t xml:space="preserve"> </w:t>
      </w:r>
      <w:r w:rsidR="006A17AD">
        <w:rPr>
          <w:b w:val="0"/>
          <w:i w:val="0"/>
          <w:u w:val="none"/>
        </w:rPr>
        <w:t>realizados</w:t>
      </w:r>
      <w:r w:rsidR="00DB6574">
        <w:rPr>
          <w:b w:val="0"/>
          <w:i w:val="0"/>
          <w:u w:val="none"/>
        </w:rPr>
        <w:t xml:space="preserve"> a los apoderados</w:t>
      </w:r>
      <w:r w:rsidR="006A17AD">
        <w:rPr>
          <w:rFonts w:eastAsia="Arial"/>
          <w:b w:val="0"/>
          <w:i w:val="0"/>
          <w:u w:val="none"/>
        </w:rPr>
        <w:t xml:space="preserve"> </w:t>
      </w:r>
      <w:r w:rsidR="006A17AD">
        <w:rPr>
          <w:b w:val="0"/>
          <w:i w:val="0"/>
          <w:u w:val="none"/>
        </w:rPr>
        <w:t>durante</w:t>
      </w:r>
      <w:r w:rsidR="006A17AD">
        <w:rPr>
          <w:rFonts w:eastAsia="Arial"/>
          <w:b w:val="0"/>
          <w:i w:val="0"/>
          <w:u w:val="none"/>
        </w:rPr>
        <w:t xml:space="preserve"> </w:t>
      </w:r>
      <w:r w:rsidR="006A17AD">
        <w:rPr>
          <w:b w:val="0"/>
          <w:i w:val="0"/>
          <w:u w:val="none"/>
        </w:rPr>
        <w:t>los</w:t>
      </w:r>
      <w:r w:rsidR="006A17AD">
        <w:rPr>
          <w:rFonts w:eastAsia="Arial"/>
          <w:b w:val="0"/>
          <w:i w:val="0"/>
          <w:u w:val="none"/>
        </w:rPr>
        <w:t xml:space="preserve"> </w:t>
      </w:r>
      <w:r w:rsidR="00DB6574">
        <w:rPr>
          <w:b w:val="0"/>
          <w:i w:val="0"/>
          <w:u w:val="none"/>
        </w:rPr>
        <w:t xml:space="preserve">Proyectos al final de  </w:t>
      </w:r>
      <w:r w:rsidR="004D0771">
        <w:rPr>
          <w:b w:val="0"/>
          <w:i w:val="0"/>
          <w:u w:val="none"/>
        </w:rPr>
        <w:t>cada semestre.</w:t>
      </w:r>
    </w:p>
    <w:p w:rsidR="008D7F2C" w:rsidRPr="008D7F2C" w:rsidRDefault="006A17AD" w:rsidP="003217A2">
      <w:pPr>
        <w:pStyle w:val="Listaconvietas1"/>
        <w:numPr>
          <w:ilvl w:val="0"/>
          <w:numId w:val="19"/>
        </w:numPr>
        <w:tabs>
          <w:tab w:val="clear" w:pos="794"/>
          <w:tab w:val="left" w:pos="567"/>
          <w:tab w:val="num" w:pos="709"/>
        </w:tabs>
        <w:ind w:left="709" w:hanging="709"/>
        <w:rPr>
          <w:b w:val="0"/>
          <w:i w:val="0"/>
          <w:u w:val="none"/>
        </w:rPr>
      </w:pPr>
      <w:r>
        <w:rPr>
          <w:b w:val="0"/>
          <w:i w:val="0"/>
          <w:u w:val="none"/>
        </w:rPr>
        <w:t>Paseos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visitas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distintos</w:t>
      </w:r>
      <w:r>
        <w:rPr>
          <w:rFonts w:eastAsia="Arial"/>
          <w:b w:val="0"/>
          <w:i w:val="0"/>
          <w:u w:val="none"/>
        </w:rPr>
        <w:t xml:space="preserve"> </w:t>
      </w:r>
      <w:r>
        <w:rPr>
          <w:b w:val="0"/>
          <w:i w:val="0"/>
          <w:u w:val="none"/>
        </w:rPr>
        <w:t>centros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interés</w:t>
      </w:r>
      <w:r>
        <w:rPr>
          <w:rFonts w:eastAsia="Arial"/>
          <w:b w:val="0"/>
          <w:i w:val="0"/>
          <w:u w:val="none"/>
        </w:rPr>
        <w:t xml:space="preserve"> </w:t>
      </w:r>
      <w:r>
        <w:rPr>
          <w:b w:val="0"/>
          <w:i w:val="0"/>
          <w:u w:val="none"/>
        </w:rPr>
        <w:t>planificadas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acuerdo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los</w:t>
      </w:r>
    </w:p>
    <w:p w:rsidR="006A17AD" w:rsidRDefault="008D7F2C" w:rsidP="008D7F2C">
      <w:pPr>
        <w:pStyle w:val="Listaconvietas1"/>
        <w:numPr>
          <w:ilvl w:val="0"/>
          <w:numId w:val="0"/>
        </w:numPr>
        <w:tabs>
          <w:tab w:val="left" w:pos="567"/>
        </w:tabs>
        <w:rPr>
          <w:b w:val="0"/>
          <w:i w:val="0"/>
          <w:u w:val="none"/>
        </w:rPr>
      </w:pPr>
      <w:r>
        <w:rPr>
          <w:rFonts w:eastAsia="Arial"/>
          <w:b w:val="0"/>
          <w:i w:val="0"/>
          <w:u w:val="none"/>
        </w:rPr>
        <w:t xml:space="preserve">         </w:t>
      </w:r>
      <w:r w:rsidR="006A17AD">
        <w:rPr>
          <w:b w:val="0"/>
          <w:i w:val="0"/>
          <w:u w:val="none"/>
        </w:rPr>
        <w:t>Proyectos.</w:t>
      </w:r>
    </w:p>
    <w:p w:rsidR="006A17AD" w:rsidRDefault="006A17AD" w:rsidP="003217A2">
      <w:pPr>
        <w:pStyle w:val="Listaconvietas1"/>
        <w:numPr>
          <w:ilvl w:val="0"/>
          <w:numId w:val="19"/>
        </w:numPr>
        <w:tabs>
          <w:tab w:val="clear" w:pos="794"/>
          <w:tab w:val="num" w:pos="0"/>
          <w:tab w:val="left" w:pos="567"/>
        </w:tabs>
        <w:ind w:left="567" w:hanging="567"/>
        <w:rPr>
          <w:b w:val="0"/>
          <w:i w:val="0"/>
          <w:u w:val="none"/>
        </w:rPr>
      </w:pPr>
      <w:r>
        <w:rPr>
          <w:b w:val="0"/>
          <w:i w:val="0"/>
          <w:u w:val="none"/>
        </w:rPr>
        <w:t>Actividades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Educación</w:t>
      </w:r>
      <w:r>
        <w:rPr>
          <w:rFonts w:eastAsia="Arial"/>
          <w:b w:val="0"/>
          <w:i w:val="0"/>
          <w:u w:val="none"/>
        </w:rPr>
        <w:t xml:space="preserve"> </w:t>
      </w:r>
      <w:r>
        <w:rPr>
          <w:b w:val="0"/>
          <w:i w:val="0"/>
          <w:u w:val="none"/>
        </w:rPr>
        <w:t>Física</w:t>
      </w:r>
      <w:r>
        <w:rPr>
          <w:rFonts w:eastAsia="Arial"/>
          <w:b w:val="0"/>
          <w:i w:val="0"/>
          <w:u w:val="none"/>
        </w:rPr>
        <w:t xml:space="preserve"> </w:t>
      </w:r>
      <w:r>
        <w:rPr>
          <w:b w:val="0"/>
          <w:i w:val="0"/>
          <w:u w:val="none"/>
        </w:rPr>
        <w:t>planificadas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cada</w:t>
      </w:r>
      <w:r>
        <w:rPr>
          <w:rFonts w:eastAsia="Arial"/>
          <w:b w:val="0"/>
          <w:i w:val="0"/>
          <w:u w:val="none"/>
        </w:rPr>
        <w:t xml:space="preserve">  </w:t>
      </w:r>
      <w:r>
        <w:rPr>
          <w:b w:val="0"/>
          <w:i w:val="0"/>
          <w:u w:val="none"/>
        </w:rPr>
        <w:t>nivel</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jardín</w:t>
      </w:r>
      <w:r>
        <w:rPr>
          <w:rFonts w:eastAsia="Arial"/>
          <w:b w:val="0"/>
          <w:i w:val="0"/>
          <w:u w:val="none"/>
        </w:rPr>
        <w:t xml:space="preserve"> </w:t>
      </w:r>
      <w:r w:rsidR="008D7F2C">
        <w:rPr>
          <w:b w:val="0"/>
          <w:i w:val="0"/>
          <w:u w:val="none"/>
        </w:rPr>
        <w:t xml:space="preserve">infantil,  al   </w:t>
      </w:r>
      <w:r w:rsidR="004D0771">
        <w:rPr>
          <w:b w:val="0"/>
          <w:i w:val="0"/>
          <w:u w:val="none"/>
        </w:rPr>
        <w:t>menos una vez por semana.</w:t>
      </w:r>
    </w:p>
    <w:p w:rsidR="006A17AD" w:rsidRDefault="006A17AD" w:rsidP="00144D5A">
      <w:pPr>
        <w:pStyle w:val="Listaconvietas1"/>
        <w:numPr>
          <w:ilvl w:val="0"/>
          <w:numId w:val="19"/>
        </w:numPr>
        <w:tabs>
          <w:tab w:val="clear" w:pos="794"/>
          <w:tab w:val="left" w:pos="567"/>
          <w:tab w:val="num" w:pos="709"/>
        </w:tabs>
        <w:ind w:left="567" w:right="-93" w:hanging="567"/>
        <w:rPr>
          <w:b w:val="0"/>
          <w:i w:val="0"/>
          <w:u w:val="none"/>
        </w:rPr>
      </w:pPr>
      <w:r>
        <w:rPr>
          <w:b w:val="0"/>
          <w:i w:val="0"/>
          <w:u w:val="none"/>
        </w:rPr>
        <w:t>Visita</w:t>
      </w:r>
      <w:r>
        <w:rPr>
          <w:rFonts w:eastAsia="Arial"/>
          <w:b w:val="0"/>
          <w:i w:val="0"/>
          <w:u w:val="none"/>
        </w:rPr>
        <w:t xml:space="preserve"> </w:t>
      </w:r>
      <w:r>
        <w:rPr>
          <w:b w:val="0"/>
          <w:i w:val="0"/>
          <w:u w:val="none"/>
        </w:rPr>
        <w:t>de</w:t>
      </w:r>
      <w:r>
        <w:rPr>
          <w:rFonts w:eastAsia="Arial"/>
          <w:b w:val="0"/>
          <w:i w:val="0"/>
          <w:u w:val="none"/>
        </w:rPr>
        <w:t xml:space="preserve"> </w:t>
      </w:r>
      <w:r w:rsidR="00A1194A">
        <w:rPr>
          <w:b w:val="0"/>
          <w:i w:val="0"/>
          <w:u w:val="none"/>
        </w:rPr>
        <w:t>funcion</w:t>
      </w:r>
      <w:r w:rsidR="00972AA0">
        <w:rPr>
          <w:b w:val="0"/>
          <w:i w:val="0"/>
          <w:u w:val="none"/>
        </w:rPr>
        <w:t>arios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sidR="00144D5A">
        <w:rPr>
          <w:b w:val="0"/>
          <w:i w:val="0"/>
          <w:u w:val="none"/>
        </w:rPr>
        <w:t>FACH</w:t>
      </w:r>
      <w:r>
        <w:rPr>
          <w:b w:val="0"/>
          <w:i w:val="0"/>
          <w:u w:val="none"/>
        </w:rPr>
        <w:t>,</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motivo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aniversario</w:t>
      </w:r>
      <w:r w:rsidR="00972AA0">
        <w:rPr>
          <w:b w:val="0"/>
          <w:i w:val="0"/>
          <w:u w:val="none"/>
        </w:rPr>
        <w:t xml:space="preserve"> en el mes de Marzo</w:t>
      </w:r>
      <w:r>
        <w:rPr>
          <w:b w:val="0"/>
          <w:i w:val="0"/>
          <w:u w:val="none"/>
        </w:rPr>
        <w:t>.</w:t>
      </w:r>
    </w:p>
    <w:p w:rsidR="006A17AD" w:rsidRPr="00172D89" w:rsidRDefault="00144D5A" w:rsidP="00172D89">
      <w:pPr>
        <w:pStyle w:val="Listaconvietas1"/>
        <w:numPr>
          <w:ilvl w:val="0"/>
          <w:numId w:val="19"/>
        </w:numPr>
        <w:tabs>
          <w:tab w:val="clear" w:pos="794"/>
          <w:tab w:val="left" w:pos="567"/>
        </w:tabs>
        <w:ind w:left="567" w:right="-93" w:hanging="567"/>
        <w:rPr>
          <w:b w:val="0"/>
          <w:i w:val="0"/>
          <w:u w:val="none"/>
        </w:rPr>
      </w:pPr>
      <w:r>
        <w:rPr>
          <w:b w:val="0"/>
          <w:i w:val="0"/>
          <w:u w:val="none"/>
        </w:rPr>
        <w:t>Participar en campaña nacional de vacunación, coordinada con el Consultorio Cirujano Videla para los niños y niñas de 2 a 5 años 11 meses.</w:t>
      </w:r>
    </w:p>
    <w:p w:rsidR="008D7F2C" w:rsidRPr="008D7F2C" w:rsidRDefault="006A17AD" w:rsidP="003217A2">
      <w:pPr>
        <w:pStyle w:val="Listaconvietas1"/>
        <w:numPr>
          <w:ilvl w:val="0"/>
          <w:numId w:val="19"/>
        </w:numPr>
        <w:tabs>
          <w:tab w:val="clear" w:pos="794"/>
          <w:tab w:val="left" w:pos="567"/>
          <w:tab w:val="left" w:pos="709"/>
          <w:tab w:val="left" w:pos="1440"/>
        </w:tabs>
        <w:ind w:left="709" w:hanging="709"/>
        <w:rPr>
          <w:b w:val="0"/>
          <w:i w:val="0"/>
          <w:u w:val="none"/>
        </w:rPr>
      </w:pPr>
      <w:r>
        <w:rPr>
          <w:b w:val="0"/>
          <w:i w:val="0"/>
          <w:u w:val="none"/>
        </w:rPr>
        <w:t>Iniciación</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idioma</w:t>
      </w:r>
      <w:r>
        <w:rPr>
          <w:rFonts w:eastAsia="Arial"/>
          <w:b w:val="0"/>
          <w:i w:val="0"/>
          <w:u w:val="none"/>
        </w:rPr>
        <w:t xml:space="preserve"> </w:t>
      </w:r>
      <w:r>
        <w:rPr>
          <w:b w:val="0"/>
          <w:i w:val="0"/>
          <w:u w:val="none"/>
        </w:rPr>
        <w:t>Inglés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niveles</w:t>
      </w:r>
      <w:r>
        <w:rPr>
          <w:rFonts w:eastAsia="Arial"/>
          <w:b w:val="0"/>
          <w:i w:val="0"/>
          <w:u w:val="none"/>
        </w:rPr>
        <w:t xml:space="preserve"> </w:t>
      </w:r>
      <w:r>
        <w:rPr>
          <w:b w:val="0"/>
          <w:i w:val="0"/>
          <w:u w:val="none"/>
        </w:rPr>
        <w:t>Pre-kinder</w:t>
      </w:r>
      <w:r>
        <w:rPr>
          <w:rFonts w:eastAsia="Arial"/>
          <w:b w:val="0"/>
          <w:i w:val="0"/>
          <w:u w:val="none"/>
        </w:rPr>
        <w:t xml:space="preserve"> </w:t>
      </w:r>
      <w:r>
        <w:rPr>
          <w:b w:val="0"/>
          <w:i w:val="0"/>
          <w:u w:val="none"/>
        </w:rPr>
        <w:t>y</w:t>
      </w:r>
      <w:r>
        <w:rPr>
          <w:rFonts w:eastAsia="Arial"/>
          <w:b w:val="0"/>
          <w:i w:val="0"/>
          <w:u w:val="none"/>
        </w:rPr>
        <w:t xml:space="preserve"> </w:t>
      </w:r>
      <w:r w:rsidR="00172D89">
        <w:rPr>
          <w:b w:val="0"/>
          <w:i w:val="0"/>
          <w:u w:val="none"/>
        </w:rPr>
        <w:t>Kínder</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Jardín</w:t>
      </w:r>
      <w:r>
        <w:rPr>
          <w:rFonts w:eastAsia="Arial"/>
          <w:b w:val="0"/>
          <w:i w:val="0"/>
          <w:u w:val="none"/>
        </w:rPr>
        <w:t xml:space="preserve"> </w:t>
      </w:r>
      <w:r>
        <w:rPr>
          <w:b w:val="0"/>
          <w:i w:val="0"/>
          <w:u w:val="none"/>
        </w:rPr>
        <w:t>Infantil</w:t>
      </w:r>
      <w:r w:rsidR="008D7F2C">
        <w:rPr>
          <w:rFonts w:eastAsia="Arial"/>
          <w:b w:val="0"/>
          <w:i w:val="0"/>
          <w:u w:val="none"/>
        </w:rPr>
        <w:t xml:space="preserve"> las</w:t>
      </w:r>
    </w:p>
    <w:p w:rsidR="006A17AD" w:rsidRDefault="008D7F2C" w:rsidP="008D7F2C">
      <w:pPr>
        <w:pStyle w:val="Listaconvietas1"/>
        <w:numPr>
          <w:ilvl w:val="0"/>
          <w:numId w:val="0"/>
        </w:numPr>
        <w:tabs>
          <w:tab w:val="left" w:pos="567"/>
          <w:tab w:val="left" w:pos="709"/>
          <w:tab w:val="left" w:pos="1440"/>
        </w:tabs>
        <w:rPr>
          <w:b w:val="0"/>
          <w:i w:val="0"/>
          <w:u w:val="none"/>
        </w:rPr>
      </w:pPr>
      <w:r>
        <w:rPr>
          <w:rFonts w:eastAsia="Arial"/>
          <w:b w:val="0"/>
          <w:i w:val="0"/>
          <w:u w:val="none"/>
        </w:rPr>
        <w:t xml:space="preserve">         </w:t>
      </w:r>
      <w:proofErr w:type="gramStart"/>
      <w:r w:rsidR="00D2200F">
        <w:rPr>
          <w:rFonts w:eastAsia="Arial"/>
          <w:b w:val="0"/>
          <w:i w:val="0"/>
          <w:u w:val="none"/>
        </w:rPr>
        <w:t>c</w:t>
      </w:r>
      <w:r w:rsidR="006A17AD">
        <w:rPr>
          <w:b w:val="0"/>
          <w:i w:val="0"/>
          <w:u w:val="none"/>
        </w:rPr>
        <w:t>lases</w:t>
      </w:r>
      <w:proofErr w:type="gramEnd"/>
      <w:r w:rsidR="006A17AD">
        <w:rPr>
          <w:rFonts w:eastAsia="Arial"/>
          <w:b w:val="0"/>
          <w:i w:val="0"/>
          <w:u w:val="none"/>
        </w:rPr>
        <w:t xml:space="preserve"> </w:t>
      </w:r>
      <w:r w:rsidR="006A17AD">
        <w:rPr>
          <w:b w:val="0"/>
          <w:i w:val="0"/>
          <w:u w:val="none"/>
        </w:rPr>
        <w:t>serán</w:t>
      </w:r>
      <w:r w:rsidR="006A17AD">
        <w:rPr>
          <w:rFonts w:eastAsia="Arial"/>
          <w:b w:val="0"/>
          <w:i w:val="0"/>
          <w:u w:val="none"/>
        </w:rPr>
        <w:t xml:space="preserve"> </w:t>
      </w:r>
      <w:r w:rsidR="006A17AD">
        <w:rPr>
          <w:b w:val="0"/>
          <w:i w:val="0"/>
          <w:u w:val="none"/>
        </w:rPr>
        <w:t>impartidas</w:t>
      </w:r>
      <w:r w:rsidR="006A17AD">
        <w:rPr>
          <w:rFonts w:eastAsia="Arial"/>
          <w:b w:val="0"/>
          <w:i w:val="0"/>
          <w:u w:val="none"/>
        </w:rPr>
        <w:t xml:space="preserve"> </w:t>
      </w:r>
      <w:r w:rsidR="006A17AD">
        <w:rPr>
          <w:b w:val="0"/>
          <w:i w:val="0"/>
          <w:u w:val="none"/>
        </w:rPr>
        <w:t>por</w:t>
      </w:r>
      <w:r w:rsidR="006A17AD">
        <w:rPr>
          <w:rFonts w:eastAsia="Arial"/>
          <w:b w:val="0"/>
          <w:i w:val="0"/>
          <w:u w:val="none"/>
        </w:rPr>
        <w:t xml:space="preserve"> </w:t>
      </w:r>
      <w:r w:rsidR="006A17AD">
        <w:rPr>
          <w:b w:val="0"/>
          <w:i w:val="0"/>
          <w:u w:val="none"/>
        </w:rPr>
        <w:t>la</w:t>
      </w:r>
      <w:r w:rsidR="006A17AD">
        <w:rPr>
          <w:rFonts w:eastAsia="Arial"/>
          <w:b w:val="0"/>
          <w:i w:val="0"/>
          <w:u w:val="none"/>
        </w:rPr>
        <w:t xml:space="preserve"> </w:t>
      </w:r>
      <w:r w:rsidR="006A17AD">
        <w:rPr>
          <w:b w:val="0"/>
          <w:i w:val="0"/>
          <w:u w:val="none"/>
        </w:rPr>
        <w:t>Educadora</w:t>
      </w:r>
      <w:r w:rsidR="006A17AD">
        <w:rPr>
          <w:rFonts w:eastAsia="Arial"/>
          <w:b w:val="0"/>
          <w:i w:val="0"/>
          <w:u w:val="none"/>
        </w:rPr>
        <w:t xml:space="preserve"> </w:t>
      </w:r>
      <w:r w:rsidR="006A17AD">
        <w:rPr>
          <w:b w:val="0"/>
          <w:i w:val="0"/>
          <w:u w:val="none"/>
        </w:rPr>
        <w:t>durante</w:t>
      </w:r>
      <w:r w:rsidR="006A17AD">
        <w:rPr>
          <w:rFonts w:eastAsia="Arial"/>
          <w:b w:val="0"/>
          <w:i w:val="0"/>
          <w:u w:val="none"/>
        </w:rPr>
        <w:t xml:space="preserve"> </w:t>
      </w:r>
      <w:r w:rsidR="006A17AD">
        <w:rPr>
          <w:b w:val="0"/>
          <w:i w:val="0"/>
          <w:u w:val="none"/>
        </w:rPr>
        <w:t>el</w:t>
      </w:r>
      <w:r w:rsidR="006A17AD">
        <w:rPr>
          <w:rFonts w:eastAsia="Arial"/>
          <w:b w:val="0"/>
          <w:i w:val="0"/>
          <w:u w:val="none"/>
        </w:rPr>
        <w:t xml:space="preserve"> </w:t>
      </w:r>
      <w:r w:rsidR="006A17AD">
        <w:rPr>
          <w:b w:val="0"/>
          <w:i w:val="0"/>
          <w:u w:val="none"/>
        </w:rPr>
        <w:t>primer</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segundo</w:t>
      </w:r>
      <w:r w:rsidR="006A17AD">
        <w:rPr>
          <w:rFonts w:eastAsia="Arial"/>
          <w:b w:val="0"/>
          <w:i w:val="0"/>
          <w:u w:val="none"/>
        </w:rPr>
        <w:t xml:space="preserve"> </w:t>
      </w:r>
      <w:r w:rsidR="006A17AD">
        <w:rPr>
          <w:b w:val="0"/>
          <w:i w:val="0"/>
          <w:u w:val="none"/>
        </w:rPr>
        <w:t>semestre.</w:t>
      </w:r>
    </w:p>
    <w:p w:rsidR="006A17AD" w:rsidRDefault="004D0771"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 xml:space="preserve">Celebración del </w:t>
      </w:r>
      <w:r w:rsidR="006A17AD">
        <w:rPr>
          <w:b w:val="0"/>
          <w:i w:val="0"/>
          <w:u w:val="none"/>
        </w:rPr>
        <w:t>Día</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Carabinero.</w:t>
      </w:r>
    </w:p>
    <w:p w:rsidR="00DB6574" w:rsidRDefault="00244D2F" w:rsidP="003217A2">
      <w:pPr>
        <w:pStyle w:val="Listaconvietas1"/>
        <w:numPr>
          <w:ilvl w:val="0"/>
          <w:numId w:val="19"/>
        </w:numPr>
        <w:tabs>
          <w:tab w:val="clear" w:pos="794"/>
          <w:tab w:val="left" w:pos="567"/>
          <w:tab w:val="left" w:pos="709"/>
        </w:tabs>
        <w:ind w:left="567" w:hanging="567"/>
        <w:rPr>
          <w:b w:val="0"/>
          <w:i w:val="0"/>
          <w:u w:val="none"/>
        </w:rPr>
      </w:pPr>
      <w:r>
        <w:rPr>
          <w:b w:val="0"/>
          <w:i w:val="0"/>
          <w:u w:val="none"/>
        </w:rPr>
        <w:t xml:space="preserve">Taller de Motricidad para niños del nivel </w:t>
      </w:r>
      <w:r w:rsidR="00172D89">
        <w:rPr>
          <w:b w:val="0"/>
          <w:i w:val="0"/>
          <w:u w:val="none"/>
        </w:rPr>
        <w:t>Kínder</w:t>
      </w:r>
      <w:r w:rsidR="00DB6574" w:rsidRPr="00DB6574">
        <w:rPr>
          <w:b w:val="0"/>
          <w:i w:val="0"/>
          <w:u w:val="none"/>
        </w:rPr>
        <w:t>,</w:t>
      </w:r>
      <w:r w:rsidR="00DB6574" w:rsidRPr="00DB6574">
        <w:rPr>
          <w:rFonts w:eastAsia="Arial"/>
          <w:b w:val="0"/>
          <w:i w:val="0"/>
          <w:u w:val="none"/>
        </w:rPr>
        <w:t xml:space="preserve"> </w:t>
      </w:r>
      <w:r w:rsidR="00DB6574" w:rsidRPr="00DB6574">
        <w:rPr>
          <w:b w:val="0"/>
          <w:i w:val="0"/>
          <w:u w:val="none"/>
        </w:rPr>
        <w:t>realizada</w:t>
      </w:r>
      <w:r w:rsidR="00DB6574" w:rsidRPr="00DB6574">
        <w:rPr>
          <w:rFonts w:eastAsia="Arial"/>
          <w:b w:val="0"/>
          <w:i w:val="0"/>
          <w:u w:val="none"/>
        </w:rPr>
        <w:t xml:space="preserve"> </w:t>
      </w:r>
      <w:r w:rsidR="00DB6574" w:rsidRPr="00DB6574">
        <w:rPr>
          <w:b w:val="0"/>
          <w:i w:val="0"/>
          <w:u w:val="none"/>
        </w:rPr>
        <w:t>por</w:t>
      </w:r>
      <w:r w:rsidR="00DB6574" w:rsidRPr="00DB6574">
        <w:rPr>
          <w:rFonts w:eastAsia="Arial"/>
          <w:b w:val="0"/>
          <w:i w:val="0"/>
          <w:u w:val="none"/>
        </w:rPr>
        <w:t xml:space="preserve"> </w:t>
      </w:r>
      <w:r w:rsidR="00172D89">
        <w:rPr>
          <w:b w:val="0"/>
          <w:i w:val="0"/>
          <w:u w:val="none"/>
        </w:rPr>
        <w:t>Kinesiólogo</w:t>
      </w:r>
      <w:r w:rsidR="00DB6574" w:rsidRPr="00DB6574">
        <w:rPr>
          <w:rFonts w:eastAsia="Arial"/>
          <w:b w:val="0"/>
          <w:i w:val="0"/>
          <w:u w:val="none"/>
        </w:rPr>
        <w:t xml:space="preserve"> </w:t>
      </w:r>
      <w:r w:rsidR="00DB6574" w:rsidRPr="00DB6574">
        <w:rPr>
          <w:b w:val="0"/>
          <w:i w:val="0"/>
          <w:u w:val="none"/>
        </w:rPr>
        <w:t>del</w:t>
      </w:r>
      <w:r w:rsidR="00DB6574" w:rsidRPr="00DB6574">
        <w:rPr>
          <w:rFonts w:eastAsia="Arial"/>
          <w:b w:val="0"/>
          <w:i w:val="0"/>
          <w:u w:val="none"/>
        </w:rPr>
        <w:t xml:space="preserve"> </w:t>
      </w:r>
      <w:r w:rsidR="00972AA0">
        <w:rPr>
          <w:b w:val="0"/>
          <w:i w:val="0"/>
          <w:u w:val="none"/>
        </w:rPr>
        <w:t>Policlínico Naval</w:t>
      </w:r>
      <w:r w:rsidR="00DB6574">
        <w:rPr>
          <w:b w:val="0"/>
          <w:i w:val="0"/>
          <w:u w:val="none"/>
        </w:rPr>
        <w:t>.</w:t>
      </w:r>
    </w:p>
    <w:p w:rsidR="00972AA0" w:rsidRPr="00172D89" w:rsidRDefault="006A17AD" w:rsidP="00172D89">
      <w:pPr>
        <w:pStyle w:val="Listaconvietas1"/>
        <w:numPr>
          <w:ilvl w:val="0"/>
          <w:numId w:val="19"/>
        </w:numPr>
        <w:tabs>
          <w:tab w:val="clear" w:pos="794"/>
          <w:tab w:val="left" w:pos="567"/>
          <w:tab w:val="left" w:pos="709"/>
        </w:tabs>
        <w:ind w:left="567" w:hanging="567"/>
        <w:rPr>
          <w:b w:val="0"/>
          <w:i w:val="0"/>
          <w:u w:val="none"/>
        </w:rPr>
      </w:pPr>
      <w:r w:rsidRPr="00DB6574">
        <w:rPr>
          <w:b w:val="0"/>
          <w:i w:val="0"/>
          <w:u w:val="none"/>
        </w:rPr>
        <w:t>Charla</w:t>
      </w:r>
      <w:r w:rsidRPr="00DB6574">
        <w:rPr>
          <w:rFonts w:eastAsia="Arial"/>
          <w:b w:val="0"/>
          <w:i w:val="0"/>
          <w:u w:val="none"/>
        </w:rPr>
        <w:t xml:space="preserve"> </w:t>
      </w:r>
      <w:r w:rsidR="004D0771" w:rsidRPr="00DB6574">
        <w:rPr>
          <w:rFonts w:eastAsia="Arial"/>
          <w:b w:val="0"/>
          <w:i w:val="0"/>
          <w:u w:val="none"/>
        </w:rPr>
        <w:t xml:space="preserve">educativa </w:t>
      </w:r>
      <w:r w:rsidRPr="00DB6574">
        <w:rPr>
          <w:b w:val="0"/>
          <w:i w:val="0"/>
          <w:u w:val="none"/>
        </w:rPr>
        <w:t>acerca</w:t>
      </w:r>
      <w:r w:rsidRPr="00DB6574">
        <w:rPr>
          <w:rFonts w:eastAsia="Arial"/>
          <w:b w:val="0"/>
          <w:i w:val="0"/>
          <w:u w:val="none"/>
        </w:rPr>
        <w:t xml:space="preserve"> </w:t>
      </w:r>
      <w:r w:rsidRPr="00DB6574">
        <w:rPr>
          <w:b w:val="0"/>
          <w:i w:val="0"/>
          <w:u w:val="none"/>
        </w:rPr>
        <w:t>de</w:t>
      </w:r>
      <w:r w:rsidRPr="00DB6574">
        <w:rPr>
          <w:rFonts w:eastAsia="Arial"/>
          <w:b w:val="0"/>
          <w:i w:val="0"/>
          <w:u w:val="none"/>
        </w:rPr>
        <w:t xml:space="preserve"> </w:t>
      </w:r>
      <w:r w:rsidRPr="00DB6574">
        <w:rPr>
          <w:b w:val="0"/>
          <w:i w:val="0"/>
          <w:u w:val="none"/>
        </w:rPr>
        <w:t>la</w:t>
      </w:r>
      <w:r w:rsidRPr="00DB6574">
        <w:rPr>
          <w:rFonts w:eastAsia="Arial"/>
          <w:b w:val="0"/>
          <w:i w:val="0"/>
          <w:u w:val="none"/>
        </w:rPr>
        <w:t xml:space="preserve"> </w:t>
      </w:r>
      <w:r w:rsidRPr="00DB6574">
        <w:rPr>
          <w:b w:val="0"/>
          <w:i w:val="0"/>
          <w:u w:val="none"/>
        </w:rPr>
        <w:t>comida</w:t>
      </w:r>
      <w:r w:rsidRPr="00DB6574">
        <w:rPr>
          <w:rFonts w:eastAsia="Arial"/>
          <w:b w:val="0"/>
          <w:i w:val="0"/>
          <w:u w:val="none"/>
        </w:rPr>
        <w:t xml:space="preserve"> </w:t>
      </w:r>
      <w:r w:rsidRPr="00DB6574">
        <w:rPr>
          <w:b w:val="0"/>
          <w:i w:val="0"/>
          <w:u w:val="none"/>
        </w:rPr>
        <w:t>saludable,</w:t>
      </w:r>
      <w:r w:rsidRPr="00DB6574">
        <w:rPr>
          <w:rFonts w:eastAsia="Arial"/>
          <w:b w:val="0"/>
          <w:i w:val="0"/>
          <w:u w:val="none"/>
        </w:rPr>
        <w:t xml:space="preserve"> </w:t>
      </w:r>
      <w:r w:rsidRPr="00DB6574">
        <w:rPr>
          <w:b w:val="0"/>
          <w:i w:val="0"/>
          <w:u w:val="none"/>
        </w:rPr>
        <w:t>realizada</w:t>
      </w:r>
      <w:r w:rsidRPr="00DB6574">
        <w:rPr>
          <w:rFonts w:eastAsia="Arial"/>
          <w:b w:val="0"/>
          <w:i w:val="0"/>
          <w:u w:val="none"/>
        </w:rPr>
        <w:t xml:space="preserve"> </w:t>
      </w:r>
      <w:r w:rsidRPr="00DB6574">
        <w:rPr>
          <w:b w:val="0"/>
          <w:i w:val="0"/>
          <w:u w:val="none"/>
        </w:rPr>
        <w:t>por</w:t>
      </w:r>
      <w:r w:rsidRPr="00DB6574">
        <w:rPr>
          <w:rFonts w:eastAsia="Arial"/>
          <w:b w:val="0"/>
          <w:i w:val="0"/>
          <w:u w:val="none"/>
        </w:rPr>
        <w:t xml:space="preserve"> </w:t>
      </w:r>
      <w:r w:rsidR="00244D2F">
        <w:rPr>
          <w:b w:val="0"/>
          <w:i w:val="0"/>
          <w:u w:val="none"/>
        </w:rPr>
        <w:t>enfermera</w:t>
      </w:r>
      <w:r w:rsidRPr="00DB6574">
        <w:rPr>
          <w:rFonts w:eastAsia="Arial"/>
          <w:b w:val="0"/>
          <w:i w:val="0"/>
          <w:u w:val="none"/>
        </w:rPr>
        <w:t xml:space="preserve"> </w:t>
      </w:r>
      <w:r w:rsidRPr="00DB6574">
        <w:rPr>
          <w:b w:val="0"/>
          <w:i w:val="0"/>
          <w:u w:val="none"/>
        </w:rPr>
        <w:t>del</w:t>
      </w:r>
      <w:r w:rsidR="00972AA0">
        <w:rPr>
          <w:b w:val="0"/>
          <w:i w:val="0"/>
          <w:u w:val="none"/>
        </w:rPr>
        <w:t xml:space="preserve"> policlínico Naval</w:t>
      </w:r>
      <w:r w:rsidR="004D0771" w:rsidRPr="00DB6574">
        <w:rPr>
          <w:b w:val="0"/>
          <w:i w:val="0"/>
          <w:u w:val="none"/>
        </w:rPr>
        <w:t>.</w:t>
      </w:r>
    </w:p>
    <w:p w:rsidR="006A17AD" w:rsidRDefault="006A17AD" w:rsidP="003217A2">
      <w:pPr>
        <w:pStyle w:val="Listaconvietas1"/>
        <w:numPr>
          <w:ilvl w:val="0"/>
          <w:numId w:val="19"/>
        </w:numPr>
        <w:tabs>
          <w:tab w:val="clear" w:pos="794"/>
          <w:tab w:val="num" w:pos="0"/>
          <w:tab w:val="left" w:pos="567"/>
          <w:tab w:val="left" w:pos="709"/>
        </w:tabs>
        <w:ind w:left="709" w:hanging="709"/>
        <w:rPr>
          <w:rFonts w:eastAsia="Arial"/>
          <w:b w:val="0"/>
          <w:i w:val="0"/>
          <w:u w:val="none"/>
        </w:rPr>
      </w:pPr>
      <w:r>
        <w:rPr>
          <w:b w:val="0"/>
          <w:i w:val="0"/>
          <w:u w:val="none"/>
        </w:rPr>
        <w:t>Celebración</w:t>
      </w:r>
      <w:r>
        <w:rPr>
          <w:rFonts w:eastAsia="Arial"/>
          <w:b w:val="0"/>
          <w:i w:val="0"/>
          <w:u w:val="none"/>
        </w:rPr>
        <w:t xml:space="preserve"> </w:t>
      </w:r>
      <w:r>
        <w:rPr>
          <w:b w:val="0"/>
          <w:i w:val="0"/>
          <w:u w:val="none"/>
        </w:rPr>
        <w:t>Día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Familia</w:t>
      </w:r>
      <w:r>
        <w:rPr>
          <w:rFonts w:eastAsia="Arial"/>
          <w:b w:val="0"/>
          <w:i w:val="0"/>
          <w:u w:val="none"/>
        </w:rPr>
        <w:t xml:space="preserve"> </w:t>
      </w:r>
      <w:r>
        <w:rPr>
          <w:b w:val="0"/>
          <w:i w:val="0"/>
          <w:u w:val="none"/>
        </w:rPr>
        <w:t>Naval.</w:t>
      </w:r>
      <w:r>
        <w:rPr>
          <w:rFonts w:eastAsia="Arial"/>
          <w:b w:val="0"/>
          <w:i w:val="0"/>
          <w:u w:val="none"/>
        </w:rPr>
        <w:t xml:space="preserve"> </w:t>
      </w:r>
    </w:p>
    <w:p w:rsidR="006A17AD" w:rsidRDefault="006A17AD"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Celebración</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Día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mamá.</w:t>
      </w:r>
    </w:p>
    <w:p w:rsidR="006A17AD" w:rsidRDefault="004648C9"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Desfile</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conmemoración</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Combate</w:t>
      </w:r>
      <w:r w:rsidR="006A17AD">
        <w:rPr>
          <w:rFonts w:eastAsia="Arial"/>
          <w:b w:val="0"/>
          <w:i w:val="0"/>
          <w:u w:val="none"/>
        </w:rPr>
        <w:t xml:space="preserve"> </w:t>
      </w:r>
      <w:r w:rsidR="006A17AD">
        <w:rPr>
          <w:b w:val="0"/>
          <w:i w:val="0"/>
          <w:u w:val="none"/>
        </w:rPr>
        <w:t>Naval</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Iquique.</w:t>
      </w:r>
    </w:p>
    <w:p w:rsidR="006A17AD" w:rsidRDefault="006A17AD" w:rsidP="003217A2">
      <w:pPr>
        <w:pStyle w:val="Listaconvietas1"/>
        <w:numPr>
          <w:ilvl w:val="0"/>
          <w:numId w:val="19"/>
        </w:numPr>
        <w:tabs>
          <w:tab w:val="clear" w:pos="794"/>
          <w:tab w:val="left" w:pos="567"/>
          <w:tab w:val="left" w:pos="1440"/>
        </w:tabs>
        <w:ind w:left="1440" w:hanging="1440"/>
        <w:rPr>
          <w:rFonts w:eastAsia="Arial"/>
          <w:b w:val="0"/>
          <w:i w:val="0"/>
          <w:u w:val="none"/>
        </w:rPr>
      </w:pPr>
      <w:r>
        <w:rPr>
          <w:b w:val="0"/>
          <w:i w:val="0"/>
          <w:u w:val="none"/>
        </w:rPr>
        <w:t>Exposición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trabajos</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Mes</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mar.</w:t>
      </w:r>
      <w:r>
        <w:rPr>
          <w:rFonts w:eastAsia="Arial"/>
          <w:b w:val="0"/>
          <w:i w:val="0"/>
          <w:u w:val="none"/>
        </w:rPr>
        <w:t xml:space="preserve"> </w:t>
      </w:r>
    </w:p>
    <w:p w:rsidR="006A17AD" w:rsidRDefault="006A17AD"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Celebración</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Día</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Papá.</w:t>
      </w:r>
    </w:p>
    <w:p w:rsidR="00591399" w:rsidRDefault="00591399"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Finalización del taller del primer semestre.</w:t>
      </w:r>
    </w:p>
    <w:p w:rsidR="006A17AD" w:rsidRDefault="006A17AD"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Fiesta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finalización</w:t>
      </w:r>
      <w:r>
        <w:rPr>
          <w:rFonts w:eastAsia="Arial"/>
          <w:b w:val="0"/>
          <w:i w:val="0"/>
          <w:u w:val="none"/>
        </w:rPr>
        <w:t xml:space="preserve"> </w:t>
      </w:r>
      <w:r>
        <w:rPr>
          <w:b w:val="0"/>
          <w:i w:val="0"/>
          <w:u w:val="none"/>
        </w:rPr>
        <w:t>1er</w:t>
      </w:r>
      <w:r>
        <w:rPr>
          <w:rFonts w:eastAsia="Arial"/>
          <w:b w:val="0"/>
          <w:i w:val="0"/>
          <w:u w:val="none"/>
        </w:rPr>
        <w:t xml:space="preserve"> </w:t>
      </w:r>
      <w:r>
        <w:rPr>
          <w:b w:val="0"/>
          <w:i w:val="0"/>
          <w:u w:val="none"/>
        </w:rPr>
        <w:t>semestre.</w:t>
      </w:r>
    </w:p>
    <w:p w:rsidR="00254EB1" w:rsidRDefault="00972AA0"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 xml:space="preserve"> </w:t>
      </w:r>
      <w:r w:rsidR="00591399">
        <w:rPr>
          <w:b w:val="0"/>
          <w:i w:val="0"/>
          <w:u w:val="none"/>
        </w:rPr>
        <w:t>Celebración en el mes de a</w:t>
      </w:r>
      <w:r w:rsidR="00254EB1">
        <w:rPr>
          <w:b w:val="0"/>
          <w:i w:val="0"/>
          <w:u w:val="none"/>
        </w:rPr>
        <w:t>gosto del día del niño y la niña.</w:t>
      </w:r>
    </w:p>
    <w:p w:rsidR="00591399" w:rsidRDefault="00972AA0"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 xml:space="preserve"> </w:t>
      </w:r>
      <w:r w:rsidR="00591399">
        <w:rPr>
          <w:b w:val="0"/>
          <w:i w:val="0"/>
          <w:u w:val="none"/>
        </w:rPr>
        <w:t>Celebración de fiestas patrias con participación de la familia.</w:t>
      </w:r>
    </w:p>
    <w:p w:rsidR="006A17AD" w:rsidRDefault="00972AA0" w:rsidP="003217A2">
      <w:pPr>
        <w:pStyle w:val="Listaconvietas1"/>
        <w:numPr>
          <w:ilvl w:val="0"/>
          <w:numId w:val="19"/>
        </w:numPr>
        <w:tabs>
          <w:tab w:val="clear" w:pos="794"/>
          <w:tab w:val="left" w:pos="567"/>
          <w:tab w:val="left" w:pos="709"/>
          <w:tab w:val="left" w:pos="1440"/>
        </w:tabs>
        <w:ind w:left="1440" w:hanging="1440"/>
        <w:rPr>
          <w:b w:val="0"/>
          <w:i w:val="0"/>
          <w:u w:val="none"/>
        </w:rPr>
      </w:pPr>
      <w:r>
        <w:rPr>
          <w:b w:val="0"/>
          <w:i w:val="0"/>
          <w:u w:val="none"/>
        </w:rPr>
        <w:t xml:space="preserve"> </w:t>
      </w:r>
      <w:r w:rsidR="006A17AD">
        <w:rPr>
          <w:b w:val="0"/>
          <w:i w:val="0"/>
          <w:u w:val="none"/>
        </w:rPr>
        <w:t>Celebración</w:t>
      </w:r>
      <w:r w:rsidR="006A17AD">
        <w:rPr>
          <w:rFonts w:eastAsia="Arial"/>
          <w:b w:val="0"/>
          <w:i w:val="0"/>
          <w:u w:val="none"/>
        </w:rPr>
        <w:t xml:space="preserve"> </w:t>
      </w:r>
      <w:r w:rsidR="006A17AD">
        <w:rPr>
          <w:b w:val="0"/>
          <w:i w:val="0"/>
          <w:u w:val="none"/>
        </w:rPr>
        <w:t>de</w:t>
      </w:r>
      <w:r w:rsidR="006A17AD">
        <w:rPr>
          <w:rFonts w:eastAsia="Arial"/>
          <w:b w:val="0"/>
          <w:i w:val="0"/>
          <w:u w:val="none"/>
        </w:rPr>
        <w:t xml:space="preserve"> </w:t>
      </w:r>
      <w:r w:rsidR="006A17AD">
        <w:rPr>
          <w:b w:val="0"/>
          <w:i w:val="0"/>
          <w:u w:val="none"/>
        </w:rPr>
        <w:t>Semana</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Niño,</w:t>
      </w:r>
      <w:r w:rsidR="006A17AD">
        <w:rPr>
          <w:rFonts w:eastAsia="Arial"/>
          <w:b w:val="0"/>
          <w:i w:val="0"/>
          <w:u w:val="none"/>
        </w:rPr>
        <w:t xml:space="preserve"> </w:t>
      </w:r>
      <w:r w:rsidR="006A17AD">
        <w:rPr>
          <w:b w:val="0"/>
          <w:i w:val="0"/>
          <w:u w:val="none"/>
        </w:rPr>
        <w:t>con</w:t>
      </w:r>
      <w:r w:rsidR="006A17AD">
        <w:rPr>
          <w:rFonts w:eastAsia="Arial"/>
          <w:b w:val="0"/>
          <w:i w:val="0"/>
          <w:u w:val="none"/>
        </w:rPr>
        <w:t xml:space="preserve"> </w:t>
      </w:r>
      <w:r w:rsidR="006A17AD">
        <w:rPr>
          <w:b w:val="0"/>
          <w:i w:val="0"/>
          <w:u w:val="none"/>
        </w:rPr>
        <w:t>actividades</w:t>
      </w:r>
      <w:r w:rsidR="006A17AD">
        <w:rPr>
          <w:rFonts w:eastAsia="Arial"/>
          <w:b w:val="0"/>
          <w:i w:val="0"/>
          <w:u w:val="none"/>
        </w:rPr>
        <w:t xml:space="preserve"> </w:t>
      </w:r>
      <w:r w:rsidR="006A17AD">
        <w:rPr>
          <w:b w:val="0"/>
          <w:i w:val="0"/>
          <w:u w:val="none"/>
        </w:rPr>
        <w:t>artísticas</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sociales.</w:t>
      </w:r>
    </w:p>
    <w:p w:rsidR="006A17AD" w:rsidRDefault="00972AA0" w:rsidP="003217A2">
      <w:pPr>
        <w:pStyle w:val="Listaconvietas1"/>
        <w:numPr>
          <w:ilvl w:val="0"/>
          <w:numId w:val="19"/>
        </w:numPr>
        <w:tabs>
          <w:tab w:val="clear" w:pos="794"/>
          <w:tab w:val="left" w:pos="567"/>
        </w:tabs>
        <w:ind w:left="709" w:hanging="709"/>
        <w:rPr>
          <w:b w:val="0"/>
          <w:i w:val="0"/>
          <w:u w:val="none"/>
        </w:rPr>
      </w:pPr>
      <w:r>
        <w:rPr>
          <w:b w:val="0"/>
          <w:i w:val="0"/>
          <w:u w:val="none"/>
        </w:rPr>
        <w:t xml:space="preserve"> </w:t>
      </w:r>
      <w:r w:rsidR="00591399">
        <w:rPr>
          <w:b w:val="0"/>
          <w:i w:val="0"/>
          <w:u w:val="none"/>
        </w:rPr>
        <w:t xml:space="preserve">Mañana </w:t>
      </w:r>
      <w:r>
        <w:rPr>
          <w:b w:val="0"/>
          <w:i w:val="0"/>
          <w:u w:val="none"/>
        </w:rPr>
        <w:t xml:space="preserve">recreativa, con lugar </w:t>
      </w:r>
      <w:r w:rsidR="00591399">
        <w:rPr>
          <w:b w:val="0"/>
          <w:i w:val="0"/>
          <w:u w:val="none"/>
        </w:rPr>
        <w:t>por definir con motivo de la semana del niño y la niña</w:t>
      </w:r>
      <w:r>
        <w:rPr>
          <w:rFonts w:eastAsia="Arial"/>
          <w:b w:val="0"/>
          <w:i w:val="0"/>
          <w:u w:val="none"/>
        </w:rPr>
        <w:t xml:space="preserve">, participan </w:t>
      </w:r>
      <w:r w:rsidR="006A17AD">
        <w:rPr>
          <w:b w:val="0"/>
          <w:i w:val="0"/>
          <w:u w:val="none"/>
        </w:rPr>
        <w:t>de</w:t>
      </w:r>
      <w:r w:rsidR="006A17AD">
        <w:rPr>
          <w:rFonts w:eastAsia="Arial"/>
          <w:b w:val="0"/>
          <w:i w:val="0"/>
          <w:u w:val="none"/>
        </w:rPr>
        <w:t xml:space="preserve"> </w:t>
      </w:r>
      <w:r w:rsidR="006A17AD">
        <w:rPr>
          <w:b w:val="0"/>
          <w:i w:val="0"/>
          <w:u w:val="none"/>
        </w:rPr>
        <w:t>todo</w:t>
      </w:r>
      <w:r w:rsidR="00591399">
        <w:rPr>
          <w:rFonts w:eastAsia="Arial"/>
          <w:b w:val="0"/>
          <w:i w:val="0"/>
          <w:u w:val="none"/>
        </w:rPr>
        <w:t>s los niveles d</w:t>
      </w:r>
      <w:r w:rsidR="006A17AD">
        <w:rPr>
          <w:b w:val="0"/>
          <w:i w:val="0"/>
          <w:u w:val="none"/>
        </w:rPr>
        <w:t>el</w:t>
      </w:r>
      <w:r w:rsidR="006A17AD">
        <w:rPr>
          <w:rFonts w:eastAsia="Arial"/>
          <w:b w:val="0"/>
          <w:i w:val="0"/>
          <w:u w:val="none"/>
        </w:rPr>
        <w:t xml:space="preserve"> </w:t>
      </w:r>
      <w:r w:rsidR="006A17AD">
        <w:rPr>
          <w:b w:val="0"/>
          <w:i w:val="0"/>
          <w:u w:val="none"/>
        </w:rPr>
        <w:t>jardín.</w:t>
      </w:r>
    </w:p>
    <w:p w:rsidR="00172D89" w:rsidRDefault="00172D89" w:rsidP="003217A2">
      <w:pPr>
        <w:pStyle w:val="Listaconvietas1"/>
        <w:numPr>
          <w:ilvl w:val="0"/>
          <w:numId w:val="19"/>
        </w:numPr>
        <w:tabs>
          <w:tab w:val="clear" w:pos="794"/>
          <w:tab w:val="left" w:pos="567"/>
        </w:tabs>
        <w:ind w:left="709" w:hanging="709"/>
        <w:rPr>
          <w:b w:val="0"/>
          <w:i w:val="0"/>
          <w:u w:val="none"/>
        </w:rPr>
      </w:pPr>
      <w:r>
        <w:rPr>
          <w:b w:val="0"/>
          <w:i w:val="0"/>
          <w:u w:val="none"/>
        </w:rPr>
        <w:t>Celebración del día de las tías.</w:t>
      </w:r>
    </w:p>
    <w:p w:rsidR="006A17AD" w:rsidRDefault="006A17AD" w:rsidP="003217A2">
      <w:pPr>
        <w:pStyle w:val="Listaconvietas1"/>
        <w:numPr>
          <w:ilvl w:val="0"/>
          <w:numId w:val="19"/>
        </w:numPr>
        <w:tabs>
          <w:tab w:val="clear" w:pos="794"/>
          <w:tab w:val="num" w:pos="709"/>
          <w:tab w:val="left" w:pos="1440"/>
        </w:tabs>
        <w:ind w:left="1440" w:hanging="1440"/>
        <w:rPr>
          <w:b w:val="0"/>
          <w:i w:val="0"/>
          <w:u w:val="none"/>
        </w:rPr>
      </w:pPr>
      <w:r>
        <w:rPr>
          <w:b w:val="0"/>
          <w:i w:val="0"/>
          <w:u w:val="none"/>
        </w:rPr>
        <w:t>Celebración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Navidad</w:t>
      </w:r>
      <w:r w:rsidR="00B36573">
        <w:rPr>
          <w:rFonts w:eastAsia="Arial"/>
          <w:b w:val="0"/>
          <w:i w:val="0"/>
          <w:u w:val="none"/>
        </w:rPr>
        <w:t>.</w:t>
      </w:r>
    </w:p>
    <w:p w:rsidR="006A17AD" w:rsidRDefault="006A17AD" w:rsidP="003217A2">
      <w:pPr>
        <w:pStyle w:val="Listaconvietas1"/>
        <w:numPr>
          <w:ilvl w:val="0"/>
          <w:numId w:val="19"/>
        </w:numPr>
        <w:tabs>
          <w:tab w:val="clear" w:pos="794"/>
          <w:tab w:val="num" w:pos="709"/>
          <w:tab w:val="left" w:pos="1440"/>
        </w:tabs>
        <w:ind w:left="1440" w:hanging="1440"/>
        <w:rPr>
          <w:b w:val="0"/>
          <w:i w:val="0"/>
          <w:u w:val="none"/>
        </w:rPr>
      </w:pPr>
      <w:r>
        <w:rPr>
          <w:b w:val="0"/>
          <w:i w:val="0"/>
          <w:u w:val="none"/>
        </w:rPr>
        <w:t>Reunión</w:t>
      </w:r>
      <w:r>
        <w:rPr>
          <w:rFonts w:eastAsia="Arial"/>
          <w:b w:val="0"/>
          <w:i w:val="0"/>
          <w:u w:val="none"/>
        </w:rPr>
        <w:t xml:space="preserve"> </w:t>
      </w:r>
      <w:r>
        <w:rPr>
          <w:b w:val="0"/>
          <w:i w:val="0"/>
          <w:u w:val="none"/>
        </w:rPr>
        <w:t>de</w:t>
      </w:r>
      <w:r>
        <w:rPr>
          <w:rFonts w:eastAsia="Arial"/>
          <w:b w:val="0"/>
          <w:i w:val="0"/>
          <w:u w:val="none"/>
        </w:rPr>
        <w:t xml:space="preserve"> </w:t>
      </w:r>
      <w:r w:rsidR="00B36573">
        <w:rPr>
          <w:b w:val="0"/>
          <w:i w:val="0"/>
          <w:u w:val="none"/>
        </w:rPr>
        <w:t>Apoderados al finalizar cada semestre.</w:t>
      </w:r>
    </w:p>
    <w:p w:rsidR="006A17AD" w:rsidRDefault="00172D89" w:rsidP="003217A2">
      <w:pPr>
        <w:pStyle w:val="Listaconvietas1"/>
        <w:numPr>
          <w:ilvl w:val="0"/>
          <w:numId w:val="19"/>
        </w:numPr>
        <w:tabs>
          <w:tab w:val="clear" w:pos="794"/>
          <w:tab w:val="num" w:pos="709"/>
          <w:tab w:val="left" w:pos="1440"/>
        </w:tabs>
        <w:ind w:left="1440" w:hanging="1440"/>
        <w:rPr>
          <w:b w:val="0"/>
          <w:i w:val="0"/>
          <w:u w:val="none"/>
        </w:rPr>
      </w:pPr>
      <w:r>
        <w:rPr>
          <w:b w:val="0"/>
          <w:i w:val="0"/>
          <w:u w:val="none"/>
        </w:rPr>
        <w:t>Entrevista</w:t>
      </w:r>
      <w:r>
        <w:rPr>
          <w:rFonts w:eastAsia="Arial"/>
          <w:b w:val="0"/>
          <w:i w:val="0"/>
          <w:u w:val="none"/>
        </w:rPr>
        <w:t xml:space="preserve"> a</w:t>
      </w:r>
      <w:r w:rsidR="006A17AD">
        <w:rPr>
          <w:rFonts w:eastAsia="Arial"/>
          <w:b w:val="0"/>
          <w:i w:val="0"/>
          <w:u w:val="none"/>
        </w:rPr>
        <w:t xml:space="preserve"> </w:t>
      </w:r>
      <w:r w:rsidR="006A17AD">
        <w:rPr>
          <w:b w:val="0"/>
          <w:i w:val="0"/>
          <w:u w:val="none"/>
        </w:rPr>
        <w:t>los</w:t>
      </w:r>
      <w:r w:rsidR="006A17AD">
        <w:rPr>
          <w:rFonts w:eastAsia="Arial"/>
          <w:b w:val="0"/>
          <w:i w:val="0"/>
          <w:u w:val="none"/>
        </w:rPr>
        <w:t xml:space="preserve"> </w:t>
      </w:r>
      <w:r w:rsidR="006A17AD">
        <w:rPr>
          <w:b w:val="0"/>
          <w:i w:val="0"/>
          <w:u w:val="none"/>
        </w:rPr>
        <w:t>Padres.</w:t>
      </w:r>
    </w:p>
    <w:p w:rsidR="006A17AD" w:rsidRDefault="006A17AD" w:rsidP="003217A2">
      <w:pPr>
        <w:pStyle w:val="Listaconvietas1"/>
        <w:numPr>
          <w:ilvl w:val="0"/>
          <w:numId w:val="19"/>
        </w:numPr>
        <w:tabs>
          <w:tab w:val="clear" w:pos="794"/>
          <w:tab w:val="num" w:pos="709"/>
          <w:tab w:val="left" w:pos="1440"/>
        </w:tabs>
        <w:ind w:left="1440" w:hanging="1440"/>
        <w:rPr>
          <w:b w:val="0"/>
          <w:i w:val="0"/>
          <w:u w:val="none"/>
        </w:rPr>
      </w:pPr>
      <w:r>
        <w:rPr>
          <w:b w:val="0"/>
          <w:i w:val="0"/>
          <w:u w:val="none"/>
        </w:rPr>
        <w:t>Entrega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informes</w:t>
      </w:r>
      <w:r>
        <w:rPr>
          <w:rFonts w:eastAsia="Arial"/>
          <w:b w:val="0"/>
          <w:i w:val="0"/>
          <w:u w:val="none"/>
        </w:rPr>
        <w:t xml:space="preserve"> </w:t>
      </w:r>
      <w:r>
        <w:rPr>
          <w:b w:val="0"/>
          <w:i w:val="0"/>
          <w:u w:val="none"/>
        </w:rPr>
        <w:t>semestrales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carpeta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trabajos.</w:t>
      </w:r>
    </w:p>
    <w:p w:rsidR="006A17AD" w:rsidRDefault="006A17AD" w:rsidP="003217A2">
      <w:pPr>
        <w:pStyle w:val="Listaconvietas1"/>
        <w:numPr>
          <w:ilvl w:val="0"/>
          <w:numId w:val="19"/>
        </w:numPr>
        <w:tabs>
          <w:tab w:val="clear" w:pos="794"/>
          <w:tab w:val="left" w:pos="709"/>
        </w:tabs>
        <w:ind w:left="709" w:hanging="709"/>
        <w:rPr>
          <w:b w:val="0"/>
          <w:i w:val="0"/>
          <w:u w:val="none"/>
        </w:rPr>
      </w:pPr>
      <w:r>
        <w:rPr>
          <w:b w:val="0"/>
          <w:i w:val="0"/>
          <w:u w:val="none"/>
        </w:rPr>
        <w:t>Participación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apoyo</w:t>
      </w:r>
      <w:r>
        <w:rPr>
          <w:rFonts w:eastAsia="Arial"/>
          <w:b w:val="0"/>
          <w:i w:val="0"/>
          <w:u w:val="none"/>
        </w:rPr>
        <w:t xml:space="preserve"> </w:t>
      </w:r>
      <w:r w:rsidR="00244D2F">
        <w:rPr>
          <w:rFonts w:eastAsia="Arial"/>
          <w:b w:val="0"/>
          <w:i w:val="0"/>
          <w:u w:val="none"/>
        </w:rPr>
        <w:t xml:space="preserve">de la familia </w:t>
      </w:r>
      <w:r>
        <w:rPr>
          <w:b w:val="0"/>
          <w:i w:val="0"/>
          <w:u w:val="none"/>
        </w:rPr>
        <w:t>en</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Disertaciones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hijos</w:t>
      </w:r>
      <w:r>
        <w:rPr>
          <w:rFonts w:eastAsia="Arial"/>
          <w:b w:val="0"/>
          <w:i w:val="0"/>
          <w:u w:val="none"/>
        </w:rPr>
        <w:t xml:space="preserve"> </w:t>
      </w:r>
      <w:r>
        <w:rPr>
          <w:b w:val="0"/>
          <w:i w:val="0"/>
          <w:u w:val="none"/>
        </w:rPr>
        <w:t>(Innovación</w:t>
      </w:r>
      <w:r>
        <w:rPr>
          <w:rFonts w:eastAsia="Arial"/>
          <w:b w:val="0"/>
          <w:i w:val="0"/>
          <w:u w:val="none"/>
        </w:rPr>
        <w:t xml:space="preserve"> </w:t>
      </w:r>
      <w:r>
        <w:rPr>
          <w:b w:val="0"/>
          <w:i w:val="0"/>
          <w:u w:val="none"/>
        </w:rPr>
        <w:t>curricular</w:t>
      </w:r>
      <w:r>
        <w:rPr>
          <w:rFonts w:eastAsia="Arial"/>
          <w:b w:val="0"/>
          <w:i w:val="0"/>
          <w:u w:val="none"/>
        </w:rPr>
        <w:t xml:space="preserve"> </w:t>
      </w:r>
      <w:r>
        <w:rPr>
          <w:b w:val="0"/>
          <w:i w:val="0"/>
          <w:u w:val="none"/>
        </w:rPr>
        <w:t>Nivel</w:t>
      </w:r>
      <w:r>
        <w:rPr>
          <w:rFonts w:eastAsia="Arial"/>
          <w:b w:val="0"/>
          <w:i w:val="0"/>
          <w:u w:val="none"/>
        </w:rPr>
        <w:t xml:space="preserve"> </w:t>
      </w:r>
      <w:r>
        <w:rPr>
          <w:b w:val="0"/>
          <w:i w:val="0"/>
          <w:u w:val="none"/>
        </w:rPr>
        <w:t>Pre-kinder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Kinder.)</w:t>
      </w:r>
    </w:p>
    <w:p w:rsidR="006A17AD" w:rsidRDefault="006A17AD" w:rsidP="003217A2">
      <w:pPr>
        <w:pStyle w:val="Listaconvietas1"/>
        <w:numPr>
          <w:ilvl w:val="0"/>
          <w:numId w:val="19"/>
        </w:numPr>
        <w:tabs>
          <w:tab w:val="clear" w:pos="794"/>
          <w:tab w:val="num" w:pos="709"/>
          <w:tab w:val="left" w:pos="1440"/>
        </w:tabs>
        <w:ind w:left="1440" w:hanging="1440"/>
        <w:rPr>
          <w:b w:val="0"/>
          <w:i w:val="0"/>
          <w:u w:val="none"/>
        </w:rPr>
      </w:pPr>
      <w:r>
        <w:rPr>
          <w:b w:val="0"/>
          <w:i w:val="0"/>
          <w:u w:val="none"/>
        </w:rPr>
        <w:t>Celebración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cumpleaños</w:t>
      </w:r>
      <w:r>
        <w:rPr>
          <w:rFonts w:eastAsia="Arial"/>
          <w:b w:val="0"/>
          <w:i w:val="0"/>
          <w:u w:val="none"/>
        </w:rPr>
        <w:t xml:space="preserve"> </w:t>
      </w:r>
      <w:r w:rsidR="00B36573">
        <w:rPr>
          <w:b w:val="0"/>
          <w:i w:val="0"/>
          <w:u w:val="none"/>
        </w:rPr>
        <w:t>(optativo)</w:t>
      </w:r>
    </w:p>
    <w:p w:rsidR="00733DA1" w:rsidRDefault="00B36573" w:rsidP="003217A2">
      <w:pPr>
        <w:pStyle w:val="Listaconvietas1"/>
        <w:numPr>
          <w:ilvl w:val="0"/>
          <w:numId w:val="19"/>
        </w:numPr>
        <w:tabs>
          <w:tab w:val="clear" w:pos="794"/>
          <w:tab w:val="left" w:pos="709"/>
        </w:tabs>
        <w:ind w:left="709" w:hanging="709"/>
        <w:rPr>
          <w:b w:val="0"/>
          <w:i w:val="0"/>
          <w:u w:val="none"/>
        </w:rPr>
      </w:pPr>
      <w:r>
        <w:rPr>
          <w:b w:val="0"/>
          <w:i w:val="0"/>
          <w:u w:val="none"/>
        </w:rPr>
        <w:t xml:space="preserve">Ceremonia de </w:t>
      </w:r>
      <w:r w:rsidR="006A17AD">
        <w:rPr>
          <w:b w:val="0"/>
          <w:i w:val="0"/>
          <w:u w:val="none"/>
        </w:rPr>
        <w:t>Graduación</w:t>
      </w:r>
      <w:r w:rsidR="006A17AD">
        <w:rPr>
          <w:rFonts w:eastAsia="Arial"/>
          <w:b w:val="0"/>
          <w:i w:val="0"/>
          <w:u w:val="none"/>
        </w:rPr>
        <w:t xml:space="preserve"> </w:t>
      </w:r>
      <w:r w:rsidR="006A17AD">
        <w:rPr>
          <w:b w:val="0"/>
          <w:i w:val="0"/>
          <w:u w:val="none"/>
        </w:rPr>
        <w:t>del</w:t>
      </w:r>
      <w:r w:rsidR="006A17AD">
        <w:rPr>
          <w:rFonts w:eastAsia="Arial"/>
          <w:b w:val="0"/>
          <w:i w:val="0"/>
          <w:u w:val="none"/>
        </w:rPr>
        <w:t xml:space="preserve"> </w:t>
      </w:r>
      <w:r w:rsidR="006A17AD">
        <w:rPr>
          <w:b w:val="0"/>
          <w:i w:val="0"/>
          <w:u w:val="none"/>
        </w:rPr>
        <w:t>Nivel</w:t>
      </w:r>
      <w:r w:rsidR="006A17AD">
        <w:rPr>
          <w:rFonts w:eastAsia="Arial"/>
          <w:b w:val="0"/>
          <w:i w:val="0"/>
          <w:u w:val="none"/>
        </w:rPr>
        <w:t xml:space="preserve"> </w:t>
      </w:r>
      <w:r w:rsidR="006A17AD">
        <w:rPr>
          <w:b w:val="0"/>
          <w:i w:val="0"/>
          <w:u w:val="none"/>
        </w:rPr>
        <w:t>Kinder</w:t>
      </w:r>
      <w:r w:rsidR="006A17AD">
        <w:rPr>
          <w:rFonts w:eastAsia="Arial"/>
          <w:b w:val="0"/>
          <w:i w:val="0"/>
          <w:u w:val="none"/>
        </w:rPr>
        <w:t xml:space="preserve"> </w:t>
      </w:r>
      <w:r w:rsidR="006A17AD">
        <w:rPr>
          <w:b w:val="0"/>
          <w:i w:val="0"/>
          <w:u w:val="none"/>
        </w:rPr>
        <w:t>en</w:t>
      </w:r>
      <w:r w:rsidR="006A17AD">
        <w:rPr>
          <w:rFonts w:eastAsia="Arial"/>
          <w:b w:val="0"/>
          <w:i w:val="0"/>
          <w:u w:val="none"/>
        </w:rPr>
        <w:t xml:space="preserve"> </w:t>
      </w:r>
      <w:r w:rsidR="006A17AD">
        <w:rPr>
          <w:b w:val="0"/>
          <w:i w:val="0"/>
          <w:u w:val="none"/>
        </w:rPr>
        <w:t>Auditorio</w:t>
      </w:r>
      <w:r w:rsidR="006A17AD">
        <w:rPr>
          <w:rFonts w:eastAsia="Arial"/>
          <w:b w:val="0"/>
          <w:i w:val="0"/>
          <w:u w:val="none"/>
        </w:rPr>
        <w:t xml:space="preserve"> </w:t>
      </w:r>
      <w:r w:rsidR="006A17AD">
        <w:rPr>
          <w:b w:val="0"/>
          <w:i w:val="0"/>
          <w:u w:val="none"/>
        </w:rPr>
        <w:t>IV</w:t>
      </w:r>
      <w:r w:rsidR="006A17AD">
        <w:rPr>
          <w:rFonts w:eastAsia="Arial"/>
          <w:b w:val="0"/>
          <w:i w:val="0"/>
          <w:u w:val="none"/>
        </w:rPr>
        <w:t xml:space="preserve"> </w:t>
      </w:r>
      <w:r w:rsidR="006A17AD">
        <w:rPr>
          <w:b w:val="0"/>
          <w:i w:val="0"/>
          <w:u w:val="none"/>
        </w:rPr>
        <w:t>Zona</w:t>
      </w:r>
      <w:r w:rsidR="006A17AD">
        <w:rPr>
          <w:rFonts w:eastAsia="Arial"/>
          <w:b w:val="0"/>
          <w:i w:val="0"/>
          <w:u w:val="none"/>
        </w:rPr>
        <w:t xml:space="preserve"> </w:t>
      </w:r>
      <w:r w:rsidR="006A17AD">
        <w:rPr>
          <w:b w:val="0"/>
          <w:i w:val="0"/>
          <w:u w:val="none"/>
        </w:rPr>
        <w:t>Naval.</w:t>
      </w:r>
      <w:r w:rsidR="006A17AD">
        <w:rPr>
          <w:rFonts w:eastAsia="Arial"/>
          <w:b w:val="0"/>
          <w:i w:val="0"/>
          <w:u w:val="none"/>
        </w:rPr>
        <w:t xml:space="preserve"> </w:t>
      </w:r>
      <w:r w:rsidR="007038DE">
        <w:rPr>
          <w:b w:val="0"/>
          <w:i w:val="0"/>
          <w:u w:val="none"/>
        </w:rPr>
        <w:t xml:space="preserve">Con la    </w:t>
      </w:r>
      <w:r>
        <w:rPr>
          <w:b w:val="0"/>
          <w:i w:val="0"/>
          <w:u w:val="none"/>
        </w:rPr>
        <w:t xml:space="preserve">presencia </w:t>
      </w:r>
      <w:r w:rsidR="006A17AD">
        <w:rPr>
          <w:b w:val="0"/>
          <w:i w:val="0"/>
          <w:u w:val="none"/>
        </w:rPr>
        <w:t>de</w:t>
      </w:r>
      <w:r>
        <w:rPr>
          <w:rFonts w:eastAsia="Arial"/>
          <w:b w:val="0"/>
          <w:i w:val="0"/>
          <w:u w:val="none"/>
        </w:rPr>
        <w:t xml:space="preserve"> autoridades,</w:t>
      </w:r>
      <w:r w:rsidR="006A17AD">
        <w:rPr>
          <w:rFonts w:eastAsia="Arial"/>
          <w:b w:val="0"/>
          <w:i w:val="0"/>
          <w:u w:val="none"/>
        </w:rPr>
        <w:t xml:space="preserve"> </w:t>
      </w:r>
      <w:r w:rsidR="006A17AD">
        <w:rPr>
          <w:b w:val="0"/>
          <w:i w:val="0"/>
          <w:u w:val="none"/>
        </w:rPr>
        <w:t>Padres</w:t>
      </w:r>
      <w:r w:rsidR="006A17AD">
        <w:rPr>
          <w:rFonts w:eastAsia="Arial"/>
          <w:b w:val="0"/>
          <w:i w:val="0"/>
          <w:u w:val="none"/>
        </w:rPr>
        <w:t xml:space="preserve"> </w:t>
      </w:r>
      <w:r w:rsidR="006A17AD">
        <w:rPr>
          <w:b w:val="0"/>
          <w:i w:val="0"/>
          <w:u w:val="none"/>
        </w:rPr>
        <w:t>y</w:t>
      </w:r>
      <w:r w:rsidR="006A17AD">
        <w:rPr>
          <w:rFonts w:eastAsia="Arial"/>
          <w:b w:val="0"/>
          <w:i w:val="0"/>
          <w:u w:val="none"/>
        </w:rPr>
        <w:t xml:space="preserve"> </w:t>
      </w:r>
      <w:r w:rsidR="006A17AD">
        <w:rPr>
          <w:b w:val="0"/>
          <w:i w:val="0"/>
          <w:u w:val="none"/>
        </w:rPr>
        <w:t>familiares.</w:t>
      </w:r>
    </w:p>
    <w:p w:rsidR="006A17AD" w:rsidRDefault="006A17AD" w:rsidP="003217A2">
      <w:pPr>
        <w:pStyle w:val="Listaconvietas1"/>
        <w:numPr>
          <w:ilvl w:val="0"/>
          <w:numId w:val="19"/>
        </w:numPr>
        <w:tabs>
          <w:tab w:val="clear" w:pos="794"/>
          <w:tab w:val="left" w:pos="709"/>
        </w:tabs>
        <w:ind w:left="709" w:hanging="709"/>
        <w:rPr>
          <w:b w:val="0"/>
          <w:i w:val="0"/>
          <w:u w:val="none"/>
        </w:rPr>
      </w:pPr>
      <w:r>
        <w:rPr>
          <w:b w:val="0"/>
          <w:i w:val="0"/>
          <w:u w:val="none"/>
        </w:rPr>
        <w:t>Información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fotografías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actividades</w:t>
      </w:r>
      <w:r>
        <w:rPr>
          <w:rFonts w:eastAsia="Arial"/>
          <w:b w:val="0"/>
          <w:i w:val="0"/>
          <w:u w:val="none"/>
        </w:rPr>
        <w:t xml:space="preserve"> </w:t>
      </w:r>
      <w:r>
        <w:rPr>
          <w:b w:val="0"/>
          <w:i w:val="0"/>
          <w:u w:val="none"/>
        </w:rPr>
        <w:t>realizadas</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página</w:t>
      </w:r>
      <w:r>
        <w:rPr>
          <w:rFonts w:eastAsia="Arial"/>
          <w:b w:val="0"/>
          <w:i w:val="0"/>
          <w:u w:val="none"/>
        </w:rPr>
        <w:t xml:space="preserve"> </w:t>
      </w:r>
      <w:r>
        <w:rPr>
          <w:b w:val="0"/>
          <w:i w:val="0"/>
          <w:u w:val="none"/>
        </w:rPr>
        <w:t>web</w:t>
      </w:r>
      <w:r>
        <w:rPr>
          <w:rFonts w:eastAsia="Arial"/>
          <w:b w:val="0"/>
          <w:i w:val="0"/>
          <w:u w:val="none"/>
        </w:rPr>
        <w:t xml:space="preserve"> </w:t>
      </w:r>
      <w:r>
        <w:rPr>
          <w:b w:val="0"/>
          <w:i w:val="0"/>
          <w:u w:val="none"/>
        </w:rPr>
        <w:t>bienestararmada.cl,</w:t>
      </w:r>
      <w:r>
        <w:rPr>
          <w:rFonts w:eastAsia="Arial"/>
          <w:b w:val="0"/>
          <w:i w:val="0"/>
          <w:u w:val="none"/>
        </w:rPr>
        <w:t xml:space="preserve">  </w:t>
      </w:r>
      <w:r>
        <w:rPr>
          <w:b w:val="0"/>
          <w:i w:val="0"/>
          <w:u w:val="none"/>
        </w:rPr>
        <w:t>relacionados</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quehacer</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nuestro</w:t>
      </w:r>
      <w:r>
        <w:rPr>
          <w:rFonts w:eastAsia="Arial"/>
          <w:b w:val="0"/>
          <w:i w:val="0"/>
          <w:u w:val="none"/>
        </w:rPr>
        <w:t xml:space="preserve"> </w:t>
      </w:r>
      <w:r>
        <w:rPr>
          <w:b w:val="0"/>
          <w:i w:val="0"/>
          <w:u w:val="none"/>
        </w:rPr>
        <w:t>Jardín</w:t>
      </w:r>
      <w:r>
        <w:rPr>
          <w:rFonts w:eastAsia="Arial"/>
          <w:b w:val="0"/>
          <w:i w:val="0"/>
          <w:u w:val="none"/>
        </w:rPr>
        <w:t xml:space="preserve"> </w:t>
      </w:r>
      <w:r>
        <w:rPr>
          <w:b w:val="0"/>
          <w:i w:val="0"/>
          <w:u w:val="none"/>
        </w:rPr>
        <w:t>Infantil.</w:t>
      </w:r>
    </w:p>
    <w:p w:rsidR="006A17AD" w:rsidRDefault="00254EB1" w:rsidP="003217A2">
      <w:pPr>
        <w:pStyle w:val="Listaconvietas1"/>
        <w:numPr>
          <w:ilvl w:val="0"/>
          <w:numId w:val="19"/>
        </w:numPr>
        <w:tabs>
          <w:tab w:val="clear" w:pos="794"/>
          <w:tab w:val="left" w:pos="567"/>
          <w:tab w:val="left" w:pos="709"/>
        </w:tabs>
        <w:ind w:left="709" w:hanging="709"/>
        <w:rPr>
          <w:b w:val="0"/>
          <w:i w:val="0"/>
          <w:u w:val="none"/>
        </w:rPr>
      </w:pPr>
      <w:r>
        <w:rPr>
          <w:b w:val="0"/>
          <w:i w:val="0"/>
          <w:u w:val="none"/>
        </w:rPr>
        <w:t xml:space="preserve"> </w:t>
      </w:r>
      <w:r w:rsidR="007038DE">
        <w:rPr>
          <w:b w:val="0"/>
          <w:i w:val="0"/>
          <w:u w:val="none"/>
        </w:rPr>
        <w:t xml:space="preserve"> </w:t>
      </w:r>
      <w:r w:rsidR="006A17AD">
        <w:rPr>
          <w:b w:val="0"/>
          <w:i w:val="0"/>
          <w:u w:val="none"/>
        </w:rPr>
        <w:t>Cooperación</w:t>
      </w:r>
      <w:r w:rsidR="00B36573">
        <w:rPr>
          <w:b w:val="0"/>
          <w:i w:val="0"/>
          <w:u w:val="none"/>
        </w:rPr>
        <w:t xml:space="preserve"> a través de campañas solidarias</w:t>
      </w:r>
      <w:r w:rsidR="006A17AD">
        <w:rPr>
          <w:rFonts w:eastAsia="Arial"/>
          <w:b w:val="0"/>
          <w:i w:val="0"/>
          <w:u w:val="none"/>
        </w:rPr>
        <w:t xml:space="preserve"> </w:t>
      </w:r>
      <w:r w:rsidR="006A17AD">
        <w:rPr>
          <w:b w:val="0"/>
          <w:i w:val="0"/>
          <w:u w:val="none"/>
        </w:rPr>
        <w:t>a</w:t>
      </w:r>
      <w:r w:rsidR="006A17AD">
        <w:rPr>
          <w:rFonts w:eastAsia="Arial"/>
          <w:b w:val="0"/>
          <w:i w:val="0"/>
          <w:u w:val="none"/>
        </w:rPr>
        <w:t xml:space="preserve"> </w:t>
      </w:r>
      <w:r w:rsidR="00B36573">
        <w:rPr>
          <w:rFonts w:eastAsia="Arial"/>
          <w:b w:val="0"/>
          <w:i w:val="0"/>
          <w:u w:val="none"/>
        </w:rPr>
        <w:t>diferentes entidades de beneficencia</w:t>
      </w:r>
      <w:r w:rsidR="006A17AD">
        <w:rPr>
          <w:b w:val="0"/>
          <w:i w:val="0"/>
          <w:u w:val="none"/>
        </w:rPr>
        <w:t>.</w:t>
      </w:r>
      <w:r w:rsidR="00113294">
        <w:rPr>
          <w:b w:val="0"/>
          <w:i w:val="0"/>
          <w:u w:val="none"/>
        </w:rPr>
        <w:t xml:space="preserve"> (Blanca Estela, COANIQUEM, Tele</w:t>
      </w:r>
      <w:r w:rsidR="00972AA0">
        <w:rPr>
          <w:b w:val="0"/>
          <w:i w:val="0"/>
          <w:u w:val="none"/>
        </w:rPr>
        <w:t>tón</w:t>
      </w:r>
      <w:r w:rsidR="00113294">
        <w:rPr>
          <w:b w:val="0"/>
          <w:i w:val="0"/>
          <w:u w:val="none"/>
        </w:rPr>
        <w:t>)</w:t>
      </w:r>
    </w:p>
    <w:p w:rsidR="00B36573" w:rsidRDefault="00972AA0" w:rsidP="003217A2">
      <w:pPr>
        <w:pStyle w:val="Listaconvietas1"/>
        <w:numPr>
          <w:ilvl w:val="0"/>
          <w:numId w:val="19"/>
        </w:numPr>
        <w:tabs>
          <w:tab w:val="clear" w:pos="794"/>
          <w:tab w:val="left" w:pos="709"/>
        </w:tabs>
        <w:ind w:left="1440" w:hanging="1440"/>
        <w:rPr>
          <w:b w:val="0"/>
          <w:i w:val="0"/>
          <w:u w:val="none"/>
        </w:rPr>
      </w:pPr>
      <w:r>
        <w:rPr>
          <w:b w:val="0"/>
          <w:i w:val="0"/>
          <w:u w:val="none"/>
        </w:rPr>
        <w:t>Concurso de dibujos</w:t>
      </w:r>
      <w:r w:rsidR="00B36573">
        <w:rPr>
          <w:b w:val="0"/>
          <w:i w:val="0"/>
          <w:u w:val="none"/>
        </w:rPr>
        <w:t>.</w:t>
      </w:r>
    </w:p>
    <w:p w:rsidR="006A17AD" w:rsidRDefault="006A17AD">
      <w:pPr>
        <w:pStyle w:val="Listaconvietas1"/>
        <w:numPr>
          <w:ilvl w:val="0"/>
          <w:numId w:val="0"/>
        </w:numPr>
        <w:tabs>
          <w:tab w:val="left" w:pos="1440"/>
        </w:tabs>
        <w:ind w:left="720" w:hanging="360"/>
      </w:pPr>
    </w:p>
    <w:p w:rsidR="006A17AD" w:rsidRDefault="006A17AD" w:rsidP="00B36573">
      <w:pPr>
        <w:pStyle w:val="Listaconvietas1"/>
        <w:numPr>
          <w:ilvl w:val="0"/>
          <w:numId w:val="0"/>
        </w:numPr>
        <w:tabs>
          <w:tab w:val="left" w:pos="1440"/>
        </w:tabs>
      </w:pPr>
    </w:p>
    <w:p w:rsidR="006A17AD" w:rsidRDefault="006A17AD" w:rsidP="007038DE">
      <w:pPr>
        <w:pStyle w:val="Listaconvietas1"/>
        <w:numPr>
          <w:ilvl w:val="0"/>
          <w:numId w:val="0"/>
        </w:numPr>
        <w:tabs>
          <w:tab w:val="left" w:pos="1440"/>
        </w:tabs>
        <w:ind w:left="360" w:hanging="360"/>
        <w:rPr>
          <w:i w:val="0"/>
          <w:u w:val="none"/>
        </w:rPr>
      </w:pPr>
      <w:r>
        <w:rPr>
          <w:i w:val="0"/>
          <w:u w:val="none"/>
        </w:rPr>
        <w:lastRenderedPageBreak/>
        <w:t>c.</w:t>
      </w:r>
      <w:r>
        <w:rPr>
          <w:rFonts w:eastAsia="Arial"/>
          <w:i w:val="0"/>
          <w:u w:val="none"/>
        </w:rPr>
        <w:t xml:space="preserve"> </w:t>
      </w:r>
      <w:r>
        <w:rPr>
          <w:i w:val="0"/>
          <w:u w:val="none"/>
        </w:rPr>
        <w:t>Equipo</w:t>
      </w:r>
      <w:r>
        <w:rPr>
          <w:rFonts w:eastAsia="Arial"/>
          <w:i w:val="0"/>
          <w:u w:val="none"/>
        </w:rPr>
        <w:t xml:space="preserve"> </w:t>
      </w:r>
      <w:r>
        <w:rPr>
          <w:i w:val="0"/>
          <w:u w:val="none"/>
        </w:rPr>
        <w:t>de</w:t>
      </w:r>
      <w:r>
        <w:rPr>
          <w:rFonts w:eastAsia="Arial"/>
          <w:i w:val="0"/>
          <w:u w:val="none"/>
        </w:rPr>
        <w:t xml:space="preserve"> </w:t>
      </w:r>
      <w:r>
        <w:rPr>
          <w:i w:val="0"/>
          <w:u w:val="none"/>
        </w:rPr>
        <w:t>Trabajo.</w:t>
      </w:r>
    </w:p>
    <w:p w:rsidR="006A17AD" w:rsidRDefault="006A17AD">
      <w:pPr>
        <w:pStyle w:val="Listaconvietas1"/>
        <w:numPr>
          <w:ilvl w:val="0"/>
          <w:numId w:val="0"/>
        </w:numPr>
        <w:tabs>
          <w:tab w:val="left" w:pos="1440"/>
        </w:tabs>
        <w:ind w:left="360"/>
      </w:pPr>
    </w:p>
    <w:p w:rsidR="006A17AD" w:rsidRDefault="006A17AD">
      <w:pPr>
        <w:autoSpaceDE w:val="0"/>
        <w:rPr>
          <w:rFonts w:eastAsia="Arial"/>
          <w:b w:val="0"/>
          <w:u w:val="none"/>
          <w:lang w:val="es-MX"/>
        </w:rPr>
      </w:pPr>
      <w:r>
        <w:rPr>
          <w:b w:val="0"/>
          <w:u w:val="none"/>
          <w:lang w:val="es-MX"/>
        </w:rPr>
        <w:tab/>
      </w:r>
      <w:r>
        <w:rPr>
          <w:b w:val="0"/>
          <w:u w:val="none"/>
          <w:lang w:val="es-MX"/>
        </w:rPr>
        <w:tab/>
        <w:t>Los</w:t>
      </w:r>
      <w:r>
        <w:rPr>
          <w:rFonts w:eastAsia="Arial"/>
          <w:b w:val="0"/>
          <w:u w:val="none"/>
          <w:lang w:val="es-MX"/>
        </w:rPr>
        <w:t xml:space="preserve"> </w:t>
      </w:r>
      <w:r>
        <w:rPr>
          <w:b w:val="0"/>
          <w:u w:val="none"/>
          <w:lang w:val="es-MX"/>
        </w:rPr>
        <w:t>perfiles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funciones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delimitan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actuar</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personal</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centros</w:t>
      </w:r>
      <w:r>
        <w:rPr>
          <w:rFonts w:eastAsia="Arial"/>
          <w:b w:val="0"/>
          <w:u w:val="none"/>
          <w:lang w:val="es-MX"/>
        </w:rPr>
        <w:t xml:space="preserve"> </w:t>
      </w:r>
      <w:r>
        <w:rPr>
          <w:b w:val="0"/>
          <w:u w:val="none"/>
          <w:lang w:val="es-MX"/>
        </w:rPr>
        <w:t>están</w:t>
      </w:r>
      <w:r>
        <w:rPr>
          <w:rFonts w:eastAsia="Arial"/>
          <w:b w:val="0"/>
          <w:u w:val="none"/>
          <w:lang w:val="es-MX"/>
        </w:rPr>
        <w:t xml:space="preserve"> </w:t>
      </w:r>
      <w:r>
        <w:rPr>
          <w:b w:val="0"/>
          <w:u w:val="none"/>
          <w:lang w:val="es-MX"/>
        </w:rPr>
        <w:t>declarados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directivas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continuación</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señalan</w:t>
      </w:r>
      <w:r>
        <w:rPr>
          <w:rFonts w:eastAsia="Arial"/>
          <w:b w:val="0"/>
          <w:u w:val="none"/>
          <w:lang w:val="es-MX"/>
        </w:rPr>
        <w:t xml:space="preserve"> </w:t>
      </w:r>
    </w:p>
    <w:p w:rsidR="009D5F75" w:rsidRDefault="009D5F75">
      <w:pPr>
        <w:autoSpaceDE w:val="0"/>
        <w:rPr>
          <w:rFonts w:eastAsia="Arial"/>
          <w:b w:val="0"/>
          <w:u w:val="none"/>
          <w:lang w:val="es-MX"/>
        </w:rPr>
      </w:pPr>
    </w:p>
    <w:p w:rsidR="006A17AD" w:rsidRDefault="006A17AD">
      <w:pPr>
        <w:autoSpaceDE w:val="0"/>
        <w:rPr>
          <w:sz w:val="20"/>
          <w:szCs w:val="20"/>
          <w:lang w:val="es-CL" w:eastAsia="es-CL"/>
        </w:rPr>
      </w:pPr>
    </w:p>
    <w:p w:rsidR="006A17AD" w:rsidRDefault="006A17AD">
      <w:pPr>
        <w:autoSpaceDE w:val="0"/>
        <w:rPr>
          <w:rFonts w:eastAsia="Arial"/>
          <w:b w:val="0"/>
          <w:u w:val="none"/>
          <w:lang w:val="es-MX"/>
        </w:rPr>
      </w:pPr>
      <w:r>
        <w:rPr>
          <w:b w:val="0"/>
          <w:u w:val="none"/>
          <w:lang w:val="es-CL" w:eastAsia="es-CL"/>
        </w:rPr>
        <w:t>DIRECTIVA</w:t>
      </w:r>
      <w:r>
        <w:rPr>
          <w:rFonts w:eastAsia="Arial"/>
          <w:b w:val="0"/>
          <w:u w:val="none"/>
          <w:lang w:val="es-CL" w:eastAsia="es-CL"/>
        </w:rPr>
        <w:t xml:space="preserve"> </w:t>
      </w:r>
      <w:r>
        <w:rPr>
          <w:b w:val="0"/>
          <w:u w:val="none"/>
          <w:lang w:val="es-CL" w:eastAsia="es-CL"/>
        </w:rPr>
        <w:t>D.B.S.A.</w:t>
      </w:r>
      <w:r>
        <w:rPr>
          <w:rFonts w:eastAsia="Arial"/>
          <w:b w:val="0"/>
          <w:u w:val="none"/>
          <w:lang w:val="es-CL" w:eastAsia="es-CL"/>
        </w:rPr>
        <w:t xml:space="preserve"> </w:t>
      </w:r>
      <w:r>
        <w:rPr>
          <w:b w:val="0"/>
          <w:u w:val="none"/>
          <w:lang w:val="es-CL" w:eastAsia="es-CL"/>
        </w:rPr>
        <w:t>ORDINARIO</w:t>
      </w:r>
      <w:r>
        <w:rPr>
          <w:rFonts w:eastAsia="Arial"/>
          <w:b w:val="0"/>
          <w:u w:val="none"/>
          <w:lang w:val="es-CL" w:eastAsia="es-CL"/>
        </w:rPr>
        <w:t xml:space="preserve"> </w:t>
      </w:r>
      <w:r>
        <w:rPr>
          <w:b w:val="0"/>
          <w:u w:val="none"/>
          <w:lang w:val="es-CL" w:eastAsia="es-CL"/>
        </w:rPr>
        <w:t>(MAYO</w:t>
      </w:r>
      <w:r>
        <w:rPr>
          <w:rFonts w:eastAsia="Arial"/>
          <w:b w:val="0"/>
          <w:u w:val="none"/>
          <w:lang w:val="es-CL" w:eastAsia="es-CL"/>
        </w:rPr>
        <w:t xml:space="preserve"> </w:t>
      </w:r>
      <w:r>
        <w:rPr>
          <w:b w:val="0"/>
          <w:u w:val="none"/>
          <w:lang w:val="es-CL" w:eastAsia="es-CL"/>
        </w:rPr>
        <w:t>2004)</w:t>
      </w:r>
      <w:r>
        <w:rPr>
          <w:rFonts w:eastAsia="Arial"/>
          <w:b w:val="0"/>
          <w:u w:val="none"/>
          <w:lang w:val="es-CL" w:eastAsia="es-CL"/>
        </w:rPr>
        <w:t xml:space="preserve"> </w:t>
      </w:r>
      <w:r>
        <w:rPr>
          <w:b w:val="0"/>
          <w:u w:val="none"/>
          <w:lang w:val="es-CL" w:eastAsia="es-CL"/>
        </w:rPr>
        <w:t>01-BS/0303/01</w:t>
      </w:r>
      <w:r>
        <w:rPr>
          <w:rFonts w:eastAsia="Arial"/>
          <w:b w:val="0"/>
          <w:u w:val="none"/>
          <w:lang w:val="es-MX"/>
        </w:rPr>
        <w:t xml:space="preserve"> </w:t>
      </w:r>
    </w:p>
    <w:p w:rsidR="006A17AD" w:rsidRDefault="006A17AD">
      <w:pPr>
        <w:autoSpaceDE w:val="0"/>
      </w:pPr>
    </w:p>
    <w:p w:rsidR="006A17AD" w:rsidRDefault="006A17AD">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D.B.S.A.ORDINARIO</w:t>
      </w:r>
      <w:r>
        <w:rPr>
          <w:rFonts w:eastAsia="Arial"/>
          <w:b w:val="0"/>
          <w:u w:val="none"/>
          <w:lang w:val="es-CL" w:eastAsia="es-CL"/>
        </w:rPr>
        <w:t xml:space="preserve"> </w:t>
      </w:r>
      <w:r>
        <w:rPr>
          <w:b w:val="0"/>
          <w:u w:val="none"/>
          <w:lang w:val="es-CL" w:eastAsia="es-CL"/>
        </w:rPr>
        <w:t>(MAYO</w:t>
      </w:r>
      <w:r>
        <w:rPr>
          <w:rFonts w:eastAsia="Arial"/>
          <w:b w:val="0"/>
          <w:u w:val="none"/>
          <w:lang w:val="es-CL" w:eastAsia="es-CL"/>
        </w:rPr>
        <w:t xml:space="preserve"> </w:t>
      </w:r>
      <w:r>
        <w:rPr>
          <w:b w:val="0"/>
          <w:u w:val="none"/>
          <w:lang w:val="es-CL" w:eastAsia="es-CL"/>
        </w:rPr>
        <w:t>2004)</w:t>
      </w:r>
      <w:r>
        <w:rPr>
          <w:rFonts w:eastAsia="Arial"/>
          <w:b w:val="0"/>
          <w:u w:val="none"/>
          <w:lang w:val="es-CL" w:eastAsia="es-CL"/>
        </w:rPr>
        <w:t xml:space="preserve"> </w:t>
      </w:r>
      <w:r>
        <w:rPr>
          <w:b w:val="0"/>
          <w:u w:val="none"/>
          <w:lang w:val="es-CL" w:eastAsia="es-CL"/>
        </w:rPr>
        <w:t>01-BS/0303/02</w:t>
      </w:r>
    </w:p>
    <w:p w:rsidR="006A17AD" w:rsidRDefault="006A17AD">
      <w:pPr>
        <w:autoSpaceDE w:val="0"/>
      </w:pPr>
    </w:p>
    <w:p w:rsidR="006A17AD" w:rsidRDefault="006A17AD">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w:t>
      </w:r>
      <w:r>
        <w:rPr>
          <w:rFonts w:eastAsia="Arial"/>
          <w:b w:val="0"/>
          <w:u w:val="none"/>
          <w:lang w:val="es-CL" w:eastAsia="es-CL"/>
        </w:rPr>
        <w:t xml:space="preserve"> </w:t>
      </w:r>
      <w:r>
        <w:rPr>
          <w:b w:val="0"/>
          <w:u w:val="none"/>
          <w:lang w:val="es-CL" w:eastAsia="es-CL"/>
        </w:rPr>
        <w:t>ORDINARIO</w:t>
      </w:r>
      <w:r>
        <w:rPr>
          <w:rFonts w:eastAsia="Arial"/>
          <w:b w:val="0"/>
          <w:u w:val="none"/>
          <w:lang w:val="es-CL" w:eastAsia="es-CL"/>
        </w:rPr>
        <w:t xml:space="preserve"> </w:t>
      </w:r>
      <w:r>
        <w:rPr>
          <w:b w:val="0"/>
          <w:u w:val="none"/>
          <w:lang w:val="es-CL" w:eastAsia="es-CL"/>
        </w:rPr>
        <w:t>(JUNIO</w:t>
      </w:r>
      <w:r>
        <w:rPr>
          <w:rFonts w:eastAsia="Arial"/>
          <w:b w:val="0"/>
          <w:u w:val="none"/>
          <w:lang w:val="es-CL" w:eastAsia="es-CL"/>
        </w:rPr>
        <w:t xml:space="preserve"> </w:t>
      </w:r>
      <w:r>
        <w:rPr>
          <w:b w:val="0"/>
          <w:u w:val="none"/>
          <w:lang w:val="es-CL" w:eastAsia="es-CL"/>
        </w:rPr>
        <w:t>2004)</w:t>
      </w:r>
      <w:r>
        <w:rPr>
          <w:rFonts w:eastAsia="Arial"/>
          <w:b w:val="0"/>
          <w:u w:val="none"/>
          <w:lang w:val="es-CL" w:eastAsia="es-CL"/>
        </w:rPr>
        <w:t xml:space="preserve"> </w:t>
      </w:r>
      <w:r>
        <w:rPr>
          <w:b w:val="0"/>
          <w:u w:val="none"/>
          <w:lang w:val="es-CL" w:eastAsia="es-CL"/>
        </w:rPr>
        <w:t>01-BS/0303/03</w:t>
      </w:r>
    </w:p>
    <w:p w:rsidR="006A17AD" w:rsidRDefault="006A17AD">
      <w:pPr>
        <w:autoSpaceDE w:val="0"/>
      </w:pPr>
    </w:p>
    <w:p w:rsidR="006A17AD" w:rsidRDefault="006A17AD">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D.B.S.A.ORDINARIO</w:t>
      </w:r>
      <w:r>
        <w:rPr>
          <w:rFonts w:eastAsia="Arial"/>
          <w:b w:val="0"/>
          <w:u w:val="none"/>
          <w:lang w:val="es-CL" w:eastAsia="es-CL"/>
        </w:rPr>
        <w:t xml:space="preserve"> </w:t>
      </w:r>
      <w:r>
        <w:rPr>
          <w:b w:val="0"/>
          <w:u w:val="none"/>
          <w:lang w:val="es-CL" w:eastAsia="es-CL"/>
        </w:rPr>
        <w:t>(JUNIO</w:t>
      </w:r>
      <w:r>
        <w:rPr>
          <w:rFonts w:eastAsia="Arial"/>
          <w:b w:val="0"/>
          <w:u w:val="none"/>
          <w:lang w:val="es-CL" w:eastAsia="es-CL"/>
        </w:rPr>
        <w:t xml:space="preserve"> </w:t>
      </w:r>
      <w:r>
        <w:rPr>
          <w:b w:val="0"/>
          <w:u w:val="none"/>
          <w:lang w:val="es-CL" w:eastAsia="es-CL"/>
        </w:rPr>
        <w:t>2004)</w:t>
      </w:r>
      <w:r>
        <w:rPr>
          <w:rFonts w:eastAsia="Arial"/>
          <w:b w:val="0"/>
          <w:u w:val="none"/>
          <w:lang w:val="es-CL" w:eastAsia="es-CL"/>
        </w:rPr>
        <w:t xml:space="preserve"> </w:t>
      </w:r>
      <w:r>
        <w:rPr>
          <w:b w:val="0"/>
          <w:u w:val="none"/>
          <w:lang w:val="es-CL" w:eastAsia="es-CL"/>
        </w:rPr>
        <w:t>01-BS/0303/04</w:t>
      </w:r>
    </w:p>
    <w:p w:rsidR="006A17AD" w:rsidRDefault="006A17AD">
      <w:pPr>
        <w:autoSpaceDE w:val="0"/>
      </w:pPr>
    </w:p>
    <w:p w:rsidR="006A17AD" w:rsidRDefault="006A17AD">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D.B.S.A.ORDINARIO</w:t>
      </w:r>
      <w:r>
        <w:rPr>
          <w:rFonts w:eastAsia="Arial"/>
          <w:b w:val="0"/>
          <w:u w:val="none"/>
          <w:lang w:val="es-CL" w:eastAsia="es-CL"/>
        </w:rPr>
        <w:t xml:space="preserve"> </w:t>
      </w:r>
      <w:r>
        <w:rPr>
          <w:b w:val="0"/>
          <w:u w:val="none"/>
          <w:lang w:val="es-CL" w:eastAsia="es-CL"/>
        </w:rPr>
        <w:t>(JUNIO</w:t>
      </w:r>
      <w:r>
        <w:rPr>
          <w:rFonts w:eastAsia="Arial"/>
          <w:b w:val="0"/>
          <w:u w:val="none"/>
          <w:lang w:val="es-CL" w:eastAsia="es-CL"/>
        </w:rPr>
        <w:t xml:space="preserve"> </w:t>
      </w:r>
      <w:r>
        <w:rPr>
          <w:b w:val="0"/>
          <w:u w:val="none"/>
          <w:lang w:val="es-CL" w:eastAsia="es-CL"/>
        </w:rPr>
        <w:t>2004)</w:t>
      </w:r>
      <w:r>
        <w:rPr>
          <w:rFonts w:eastAsia="Arial"/>
          <w:b w:val="0"/>
          <w:u w:val="none"/>
          <w:lang w:val="es-CL" w:eastAsia="es-CL"/>
        </w:rPr>
        <w:t xml:space="preserve"> </w:t>
      </w:r>
      <w:r>
        <w:rPr>
          <w:b w:val="0"/>
          <w:u w:val="none"/>
          <w:lang w:val="es-CL" w:eastAsia="es-CL"/>
        </w:rPr>
        <w:t>01-BS/0303/05</w:t>
      </w:r>
    </w:p>
    <w:p w:rsidR="006A17AD" w:rsidRDefault="006A17AD">
      <w:pPr>
        <w:autoSpaceDE w:val="0"/>
      </w:pPr>
    </w:p>
    <w:p w:rsidR="006A17AD" w:rsidRPr="00A02B05" w:rsidRDefault="006A17AD">
      <w:pPr>
        <w:autoSpaceDE w:val="0"/>
        <w:rPr>
          <w:b w:val="0"/>
          <w:u w:val="none"/>
          <w:lang w:val="pt-BR" w:eastAsia="es-CL"/>
        </w:rPr>
      </w:pPr>
      <w:r w:rsidRPr="00A02B05">
        <w:rPr>
          <w:b w:val="0"/>
          <w:u w:val="none"/>
          <w:lang w:val="pt-BR" w:eastAsia="es-CL"/>
        </w:rPr>
        <w:t>DIRECTIVA</w:t>
      </w:r>
      <w:r w:rsidRPr="00A02B05">
        <w:rPr>
          <w:rFonts w:eastAsia="Arial"/>
          <w:b w:val="0"/>
          <w:u w:val="none"/>
          <w:lang w:val="pt-BR" w:eastAsia="es-CL"/>
        </w:rPr>
        <w:t xml:space="preserve"> </w:t>
      </w:r>
      <w:r w:rsidRPr="00A02B05">
        <w:rPr>
          <w:b w:val="0"/>
          <w:u w:val="none"/>
          <w:lang w:val="pt-BR" w:eastAsia="es-CL"/>
        </w:rPr>
        <w:t>D.B.S.A.ORDINARIO</w:t>
      </w:r>
      <w:r w:rsidRPr="00A02B05">
        <w:rPr>
          <w:rFonts w:eastAsia="Arial"/>
          <w:b w:val="0"/>
          <w:u w:val="none"/>
          <w:lang w:val="pt-BR" w:eastAsia="es-CL"/>
        </w:rPr>
        <w:t xml:space="preserve"> </w:t>
      </w:r>
      <w:r w:rsidRPr="00A02B05">
        <w:rPr>
          <w:b w:val="0"/>
          <w:u w:val="none"/>
          <w:lang w:val="pt-BR" w:eastAsia="es-CL"/>
        </w:rPr>
        <w:t>(AGOSTO</w:t>
      </w:r>
      <w:r w:rsidRPr="00A02B05">
        <w:rPr>
          <w:rFonts w:eastAsia="Arial"/>
          <w:b w:val="0"/>
          <w:u w:val="none"/>
          <w:lang w:val="pt-BR" w:eastAsia="es-CL"/>
        </w:rPr>
        <w:t xml:space="preserve"> </w:t>
      </w:r>
      <w:r w:rsidRPr="00A02B05">
        <w:rPr>
          <w:b w:val="0"/>
          <w:u w:val="none"/>
          <w:lang w:val="pt-BR" w:eastAsia="es-CL"/>
        </w:rPr>
        <w:t>2004)01-BS/0303/08</w:t>
      </w:r>
    </w:p>
    <w:p w:rsidR="006A17AD" w:rsidRPr="00A02B05" w:rsidRDefault="006A17AD">
      <w:pPr>
        <w:autoSpaceDE w:val="0"/>
        <w:rPr>
          <w:lang w:val="pt-BR"/>
        </w:rPr>
      </w:pPr>
    </w:p>
    <w:p w:rsidR="006A17AD" w:rsidRPr="00A02B05" w:rsidRDefault="006A17AD">
      <w:pPr>
        <w:autoSpaceDE w:val="0"/>
        <w:rPr>
          <w:b w:val="0"/>
          <w:u w:val="none"/>
          <w:lang w:val="pt-BR" w:eastAsia="es-CL"/>
        </w:rPr>
      </w:pPr>
      <w:r w:rsidRPr="00A02B05">
        <w:rPr>
          <w:b w:val="0"/>
          <w:u w:val="none"/>
          <w:lang w:val="pt-BR" w:eastAsia="es-CL"/>
        </w:rPr>
        <w:t>DIRECTIVA</w:t>
      </w:r>
      <w:r w:rsidRPr="00A02B05">
        <w:rPr>
          <w:rFonts w:eastAsia="Arial"/>
          <w:b w:val="0"/>
          <w:u w:val="none"/>
          <w:lang w:val="pt-BR" w:eastAsia="es-CL"/>
        </w:rPr>
        <w:t xml:space="preserve"> </w:t>
      </w:r>
      <w:r w:rsidRPr="00A02B05">
        <w:rPr>
          <w:b w:val="0"/>
          <w:u w:val="none"/>
          <w:lang w:val="pt-BR" w:eastAsia="es-CL"/>
        </w:rPr>
        <w:t>D.B.S.A.ORDINARIO</w:t>
      </w:r>
      <w:r w:rsidRPr="00A02B05">
        <w:rPr>
          <w:rFonts w:eastAsia="Arial"/>
          <w:b w:val="0"/>
          <w:u w:val="none"/>
          <w:lang w:val="pt-BR" w:eastAsia="es-CL"/>
        </w:rPr>
        <w:t xml:space="preserve"> </w:t>
      </w:r>
      <w:r w:rsidRPr="00A02B05">
        <w:rPr>
          <w:b w:val="0"/>
          <w:u w:val="none"/>
          <w:lang w:val="pt-BR" w:eastAsia="es-CL"/>
        </w:rPr>
        <w:t>(AGOSTO</w:t>
      </w:r>
      <w:r w:rsidRPr="00A02B05">
        <w:rPr>
          <w:rFonts w:eastAsia="Arial"/>
          <w:b w:val="0"/>
          <w:u w:val="none"/>
          <w:lang w:val="pt-BR" w:eastAsia="es-CL"/>
        </w:rPr>
        <w:t xml:space="preserve"> </w:t>
      </w:r>
      <w:r w:rsidRPr="00A02B05">
        <w:rPr>
          <w:b w:val="0"/>
          <w:u w:val="none"/>
          <w:lang w:val="pt-BR" w:eastAsia="es-CL"/>
        </w:rPr>
        <w:t>2004)</w:t>
      </w:r>
      <w:r w:rsidRPr="00A02B05">
        <w:rPr>
          <w:rFonts w:eastAsia="Arial"/>
          <w:b w:val="0"/>
          <w:u w:val="none"/>
          <w:lang w:val="pt-BR" w:eastAsia="es-CL"/>
        </w:rPr>
        <w:t xml:space="preserve"> </w:t>
      </w:r>
      <w:r w:rsidRPr="00A02B05">
        <w:rPr>
          <w:b w:val="0"/>
          <w:u w:val="none"/>
          <w:lang w:val="pt-BR" w:eastAsia="es-CL"/>
        </w:rPr>
        <w:t>01-BS/0303/09</w:t>
      </w:r>
    </w:p>
    <w:p w:rsidR="006A17AD" w:rsidRPr="00A02B05" w:rsidRDefault="006A17AD">
      <w:pPr>
        <w:autoSpaceDE w:val="0"/>
        <w:rPr>
          <w:lang w:val="pt-BR"/>
        </w:rPr>
      </w:pPr>
    </w:p>
    <w:p w:rsidR="006A17AD" w:rsidRDefault="006A17AD">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D.B.S.A.ORDINARIO</w:t>
      </w:r>
      <w:r>
        <w:rPr>
          <w:rFonts w:eastAsia="Arial"/>
          <w:b w:val="0"/>
          <w:u w:val="none"/>
          <w:lang w:val="es-CL" w:eastAsia="es-CL"/>
        </w:rPr>
        <w:t xml:space="preserve"> </w:t>
      </w:r>
      <w:r>
        <w:rPr>
          <w:b w:val="0"/>
          <w:u w:val="none"/>
          <w:lang w:val="es-CL" w:eastAsia="es-CL"/>
        </w:rPr>
        <w:t>(JULIO</w:t>
      </w:r>
      <w:r>
        <w:rPr>
          <w:rFonts w:eastAsia="Arial"/>
          <w:b w:val="0"/>
          <w:u w:val="none"/>
          <w:lang w:val="es-CL" w:eastAsia="es-CL"/>
        </w:rPr>
        <w:t xml:space="preserve"> </w:t>
      </w:r>
      <w:r>
        <w:rPr>
          <w:b w:val="0"/>
          <w:u w:val="none"/>
          <w:lang w:val="es-CL" w:eastAsia="es-CL"/>
        </w:rPr>
        <w:t>2010)</w:t>
      </w:r>
      <w:r>
        <w:rPr>
          <w:rFonts w:eastAsia="Arial"/>
          <w:b w:val="0"/>
          <w:u w:val="none"/>
          <w:lang w:val="es-CL" w:eastAsia="es-CL"/>
        </w:rPr>
        <w:t xml:space="preserve"> </w:t>
      </w:r>
      <w:r>
        <w:rPr>
          <w:b w:val="0"/>
          <w:u w:val="none"/>
          <w:lang w:val="es-CL" w:eastAsia="es-CL"/>
        </w:rPr>
        <w:t>01-BS/0303/12</w:t>
      </w:r>
    </w:p>
    <w:p w:rsidR="006A17AD" w:rsidRDefault="006A17AD">
      <w:pPr>
        <w:autoSpaceDE w:val="0"/>
      </w:pPr>
    </w:p>
    <w:p w:rsidR="006A17AD" w:rsidRDefault="006A17AD">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D.B.S.A.ORDINARIO</w:t>
      </w:r>
      <w:r>
        <w:rPr>
          <w:rFonts w:eastAsia="Arial"/>
          <w:b w:val="0"/>
          <w:u w:val="none"/>
          <w:lang w:val="es-CL" w:eastAsia="es-CL"/>
        </w:rPr>
        <w:t xml:space="preserve"> </w:t>
      </w:r>
      <w:r>
        <w:rPr>
          <w:b w:val="0"/>
          <w:u w:val="none"/>
          <w:lang w:val="es-CL" w:eastAsia="es-CL"/>
        </w:rPr>
        <w:t>(</w:t>
      </w:r>
      <w:r w:rsidR="00244D2F">
        <w:rPr>
          <w:b w:val="0"/>
          <w:u w:val="none"/>
          <w:lang w:val="es-CL" w:eastAsia="es-CL"/>
        </w:rPr>
        <w:t>NOVIEMBRE 2012</w:t>
      </w:r>
      <w:r>
        <w:rPr>
          <w:b w:val="0"/>
          <w:u w:val="none"/>
          <w:lang w:val="es-CL" w:eastAsia="es-CL"/>
        </w:rPr>
        <w:t>)</w:t>
      </w:r>
      <w:r>
        <w:rPr>
          <w:rFonts w:eastAsia="Arial"/>
          <w:b w:val="0"/>
          <w:u w:val="none"/>
          <w:lang w:val="es-CL" w:eastAsia="es-CL"/>
        </w:rPr>
        <w:t xml:space="preserve"> </w:t>
      </w:r>
      <w:r>
        <w:rPr>
          <w:b w:val="0"/>
          <w:u w:val="none"/>
          <w:lang w:val="es-CL" w:eastAsia="es-CL"/>
        </w:rPr>
        <w:t>02-BS/0305/01</w:t>
      </w:r>
    </w:p>
    <w:p w:rsidR="006A17AD" w:rsidRDefault="006A17AD">
      <w:pPr>
        <w:autoSpaceDE w:val="0"/>
      </w:pPr>
    </w:p>
    <w:p w:rsidR="006A17AD" w:rsidRDefault="006A17AD">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w:t>
      </w:r>
      <w:r>
        <w:rPr>
          <w:rFonts w:eastAsia="Arial"/>
          <w:b w:val="0"/>
          <w:u w:val="none"/>
          <w:lang w:val="es-CL" w:eastAsia="es-CL"/>
        </w:rPr>
        <w:t xml:space="preserve"> </w:t>
      </w:r>
      <w:r>
        <w:rPr>
          <w:b w:val="0"/>
          <w:u w:val="none"/>
          <w:lang w:val="es-CL" w:eastAsia="es-CL"/>
        </w:rPr>
        <w:t>ORDINARIO</w:t>
      </w:r>
      <w:r>
        <w:rPr>
          <w:rFonts w:eastAsia="Arial"/>
          <w:b w:val="0"/>
          <w:u w:val="none"/>
          <w:lang w:val="es-CL" w:eastAsia="es-CL"/>
        </w:rPr>
        <w:t xml:space="preserve"> </w:t>
      </w:r>
      <w:r>
        <w:rPr>
          <w:b w:val="0"/>
          <w:u w:val="none"/>
          <w:lang w:val="es-CL" w:eastAsia="es-CL"/>
        </w:rPr>
        <w:t>(</w:t>
      </w:r>
      <w:r w:rsidR="00244D2F">
        <w:rPr>
          <w:b w:val="0"/>
          <w:u w:val="none"/>
          <w:lang w:val="es-CL" w:eastAsia="es-CL"/>
        </w:rPr>
        <w:t>NOVIEMBRE 2012</w:t>
      </w:r>
      <w:r>
        <w:rPr>
          <w:b w:val="0"/>
          <w:u w:val="none"/>
          <w:lang w:val="es-CL" w:eastAsia="es-CL"/>
        </w:rPr>
        <w:t>)</w:t>
      </w:r>
      <w:r>
        <w:rPr>
          <w:rFonts w:eastAsia="Arial"/>
          <w:b w:val="0"/>
          <w:u w:val="none"/>
          <w:lang w:val="es-CL" w:eastAsia="es-CL"/>
        </w:rPr>
        <w:t xml:space="preserve"> </w:t>
      </w:r>
      <w:r>
        <w:rPr>
          <w:b w:val="0"/>
          <w:u w:val="none"/>
          <w:lang w:val="es-CL" w:eastAsia="es-CL"/>
        </w:rPr>
        <w:t>02-BS/0305/02</w:t>
      </w:r>
    </w:p>
    <w:p w:rsidR="00244D2F" w:rsidRDefault="00244D2F">
      <w:pPr>
        <w:autoSpaceDE w:val="0"/>
        <w:rPr>
          <w:b w:val="0"/>
          <w:u w:val="none"/>
          <w:lang w:val="es-CL" w:eastAsia="es-CL"/>
        </w:rPr>
      </w:pPr>
    </w:p>
    <w:p w:rsidR="00244D2F" w:rsidRDefault="00244D2F" w:rsidP="00244D2F">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w:t>
      </w:r>
      <w:r>
        <w:rPr>
          <w:rFonts w:eastAsia="Arial"/>
          <w:b w:val="0"/>
          <w:u w:val="none"/>
          <w:lang w:val="es-CL" w:eastAsia="es-CL"/>
        </w:rPr>
        <w:t xml:space="preserve"> </w:t>
      </w:r>
      <w:r>
        <w:rPr>
          <w:b w:val="0"/>
          <w:u w:val="none"/>
          <w:lang w:val="es-CL" w:eastAsia="es-CL"/>
        </w:rPr>
        <w:t>ORDINARIO</w:t>
      </w:r>
      <w:r>
        <w:rPr>
          <w:rFonts w:eastAsia="Arial"/>
          <w:b w:val="0"/>
          <w:u w:val="none"/>
          <w:lang w:val="es-CL" w:eastAsia="es-CL"/>
        </w:rPr>
        <w:t xml:space="preserve"> </w:t>
      </w:r>
      <w:r>
        <w:rPr>
          <w:b w:val="0"/>
          <w:u w:val="none"/>
          <w:lang w:val="es-CL" w:eastAsia="es-CL"/>
        </w:rPr>
        <w:t>(</w:t>
      </w:r>
      <w:r w:rsidR="00FA0094">
        <w:rPr>
          <w:b w:val="0"/>
          <w:u w:val="none"/>
          <w:lang w:val="es-CL" w:eastAsia="es-CL"/>
        </w:rPr>
        <w:t>AGOSTO 2011</w:t>
      </w:r>
      <w:r>
        <w:rPr>
          <w:b w:val="0"/>
          <w:u w:val="none"/>
          <w:lang w:val="es-CL" w:eastAsia="es-CL"/>
        </w:rPr>
        <w:t>)</w:t>
      </w:r>
      <w:r>
        <w:rPr>
          <w:rFonts w:eastAsia="Arial"/>
          <w:b w:val="0"/>
          <w:u w:val="none"/>
          <w:lang w:val="es-CL" w:eastAsia="es-CL"/>
        </w:rPr>
        <w:t xml:space="preserve"> </w:t>
      </w:r>
      <w:r w:rsidR="00FA0094">
        <w:rPr>
          <w:b w:val="0"/>
          <w:u w:val="none"/>
          <w:lang w:val="es-CL" w:eastAsia="es-CL"/>
        </w:rPr>
        <w:t>02-BS/0305/04</w:t>
      </w:r>
    </w:p>
    <w:p w:rsidR="003E3368" w:rsidRPr="00244D2F" w:rsidRDefault="003E3368" w:rsidP="00E57FB5">
      <w:pPr>
        <w:pStyle w:val="Listaconvietas1"/>
        <w:numPr>
          <w:ilvl w:val="0"/>
          <w:numId w:val="0"/>
        </w:numPr>
        <w:rPr>
          <w:b w:val="0"/>
          <w:i w:val="0"/>
          <w:u w:val="none"/>
          <w:lang w:val="es-CL"/>
        </w:rPr>
      </w:pPr>
    </w:p>
    <w:p w:rsidR="00244D2F" w:rsidRDefault="00244D2F" w:rsidP="00244D2F">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w:t>
      </w:r>
      <w:r>
        <w:rPr>
          <w:rFonts w:eastAsia="Arial"/>
          <w:b w:val="0"/>
          <w:u w:val="none"/>
          <w:lang w:val="es-CL" w:eastAsia="es-CL"/>
        </w:rPr>
        <w:t xml:space="preserve"> </w:t>
      </w:r>
      <w:r>
        <w:rPr>
          <w:b w:val="0"/>
          <w:u w:val="none"/>
          <w:lang w:val="es-CL" w:eastAsia="es-CL"/>
        </w:rPr>
        <w:t>ORDINARIO</w:t>
      </w:r>
      <w:r>
        <w:rPr>
          <w:rFonts w:eastAsia="Arial"/>
          <w:b w:val="0"/>
          <w:u w:val="none"/>
          <w:lang w:val="es-CL" w:eastAsia="es-CL"/>
        </w:rPr>
        <w:t xml:space="preserve"> </w:t>
      </w:r>
      <w:r>
        <w:rPr>
          <w:b w:val="0"/>
          <w:u w:val="none"/>
          <w:lang w:val="es-CL" w:eastAsia="es-CL"/>
        </w:rPr>
        <w:t>(</w:t>
      </w:r>
      <w:r w:rsidR="00FA0094">
        <w:rPr>
          <w:b w:val="0"/>
          <w:u w:val="none"/>
          <w:lang w:val="es-CL" w:eastAsia="es-CL"/>
        </w:rPr>
        <w:t>NOVIEMBRE 2013</w:t>
      </w:r>
      <w:r>
        <w:rPr>
          <w:b w:val="0"/>
          <w:u w:val="none"/>
          <w:lang w:val="es-CL" w:eastAsia="es-CL"/>
        </w:rPr>
        <w:t>)</w:t>
      </w:r>
      <w:r>
        <w:rPr>
          <w:rFonts w:eastAsia="Arial"/>
          <w:b w:val="0"/>
          <w:u w:val="none"/>
          <w:lang w:val="es-CL" w:eastAsia="es-CL"/>
        </w:rPr>
        <w:t xml:space="preserve"> </w:t>
      </w:r>
      <w:r w:rsidR="00FA0094">
        <w:rPr>
          <w:b w:val="0"/>
          <w:u w:val="none"/>
          <w:lang w:val="es-CL" w:eastAsia="es-CL"/>
        </w:rPr>
        <w:t>02-BS/0305/05</w:t>
      </w:r>
    </w:p>
    <w:p w:rsidR="00624586" w:rsidRDefault="00624586" w:rsidP="00244D2F">
      <w:pPr>
        <w:autoSpaceDE w:val="0"/>
        <w:rPr>
          <w:b w:val="0"/>
          <w:u w:val="none"/>
          <w:lang w:val="es-CL" w:eastAsia="es-CL"/>
        </w:rPr>
      </w:pPr>
    </w:p>
    <w:p w:rsidR="00624586" w:rsidRDefault="00624586" w:rsidP="00624586">
      <w:pPr>
        <w:autoSpaceDE w:val="0"/>
        <w:rPr>
          <w:b w:val="0"/>
          <w:u w:val="none"/>
          <w:lang w:val="es-CL" w:eastAsia="es-CL"/>
        </w:rPr>
      </w:pPr>
      <w:r>
        <w:rPr>
          <w:b w:val="0"/>
          <w:u w:val="none"/>
          <w:lang w:val="es-CL" w:eastAsia="es-CL"/>
        </w:rPr>
        <w:t>DIRECTIVA</w:t>
      </w:r>
      <w:r>
        <w:rPr>
          <w:rFonts w:eastAsia="Arial"/>
          <w:b w:val="0"/>
          <w:u w:val="none"/>
          <w:lang w:val="es-CL" w:eastAsia="es-CL"/>
        </w:rPr>
        <w:t xml:space="preserve"> </w:t>
      </w:r>
      <w:r>
        <w:rPr>
          <w:b w:val="0"/>
          <w:u w:val="none"/>
          <w:lang w:val="es-CL" w:eastAsia="es-CL"/>
        </w:rPr>
        <w:t>D.B.S.A.</w:t>
      </w:r>
      <w:r>
        <w:rPr>
          <w:rFonts w:eastAsia="Arial"/>
          <w:b w:val="0"/>
          <w:u w:val="none"/>
          <w:lang w:val="es-CL" w:eastAsia="es-CL"/>
        </w:rPr>
        <w:t xml:space="preserve"> </w:t>
      </w:r>
      <w:r>
        <w:rPr>
          <w:b w:val="0"/>
          <w:u w:val="none"/>
          <w:lang w:val="es-CL" w:eastAsia="es-CL"/>
        </w:rPr>
        <w:t>ORDINARIO</w:t>
      </w:r>
      <w:r w:rsidR="009D5F75">
        <w:rPr>
          <w:rFonts w:eastAsia="Arial"/>
          <w:b w:val="0"/>
          <w:u w:val="none"/>
          <w:lang w:val="es-CL" w:eastAsia="es-CL"/>
        </w:rPr>
        <w:t xml:space="preserve"> </w:t>
      </w:r>
      <w:r w:rsidR="00473291">
        <w:rPr>
          <w:b w:val="0"/>
          <w:u w:val="none"/>
          <w:lang w:val="es-CL" w:eastAsia="es-CL"/>
        </w:rPr>
        <w:t>(</w:t>
      </w:r>
      <w:r w:rsidR="009D5F75">
        <w:rPr>
          <w:b w:val="0"/>
          <w:u w:val="none"/>
          <w:lang w:val="es-CL" w:eastAsia="es-CL"/>
        </w:rPr>
        <w:t>FEBRERO 2015</w:t>
      </w:r>
      <w:r>
        <w:rPr>
          <w:b w:val="0"/>
          <w:u w:val="none"/>
          <w:lang w:val="es-CL" w:eastAsia="es-CL"/>
        </w:rPr>
        <w:t>)</w:t>
      </w:r>
      <w:r>
        <w:rPr>
          <w:rFonts w:eastAsia="Arial"/>
          <w:b w:val="0"/>
          <w:u w:val="none"/>
          <w:lang w:val="es-CL" w:eastAsia="es-CL"/>
        </w:rPr>
        <w:t xml:space="preserve"> </w:t>
      </w:r>
      <w:r>
        <w:rPr>
          <w:b w:val="0"/>
          <w:u w:val="none"/>
          <w:lang w:val="es-CL" w:eastAsia="es-CL"/>
        </w:rPr>
        <w:t>02-BS/0102/02</w:t>
      </w:r>
    </w:p>
    <w:p w:rsidR="00FA0094" w:rsidRDefault="00FA0094" w:rsidP="00244D2F">
      <w:pPr>
        <w:autoSpaceDE w:val="0"/>
        <w:rPr>
          <w:b w:val="0"/>
          <w:u w:val="none"/>
          <w:lang w:val="es-CL" w:eastAsia="es-CL"/>
        </w:rPr>
      </w:pPr>
    </w:p>
    <w:p w:rsidR="006E0375" w:rsidRPr="00244D2F" w:rsidRDefault="006E0375">
      <w:pPr>
        <w:pStyle w:val="Listaconvietas1"/>
        <w:numPr>
          <w:ilvl w:val="0"/>
          <w:numId w:val="0"/>
        </w:numPr>
        <w:ind w:left="360" w:hanging="360"/>
        <w:rPr>
          <w:b w:val="0"/>
          <w:i w:val="0"/>
          <w:u w:val="none"/>
          <w:lang w:val="es-CL"/>
        </w:rPr>
      </w:pPr>
    </w:p>
    <w:p w:rsidR="00512EA4" w:rsidRDefault="006A17AD" w:rsidP="007038DE">
      <w:pPr>
        <w:pStyle w:val="Sangra2detindependiente1"/>
        <w:ind w:left="0"/>
        <w:rPr>
          <w:b w:val="0"/>
          <w:sz w:val="24"/>
          <w:u w:val="none"/>
        </w:rPr>
      </w:pPr>
      <w:r w:rsidRPr="007038DE">
        <w:rPr>
          <w:sz w:val="24"/>
          <w:u w:val="none"/>
        </w:rPr>
        <w:t>Personal.</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acuerdo</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turnos</w:t>
      </w:r>
      <w:r>
        <w:rPr>
          <w:rFonts w:eastAsia="Arial"/>
          <w:b w:val="0"/>
          <w:sz w:val="24"/>
          <w:u w:val="none"/>
        </w:rPr>
        <w:t xml:space="preserve"> </w:t>
      </w:r>
      <w:r>
        <w:rPr>
          <w:b w:val="0"/>
          <w:sz w:val="24"/>
          <w:u w:val="none"/>
        </w:rPr>
        <w:t>programados</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según</w:t>
      </w:r>
      <w:r>
        <w:rPr>
          <w:rFonts w:eastAsia="Arial"/>
          <w:b w:val="0"/>
          <w:sz w:val="24"/>
          <w:u w:val="none"/>
        </w:rPr>
        <w:t xml:space="preserve"> </w:t>
      </w:r>
      <w:r w:rsidR="00002ACF">
        <w:rPr>
          <w:b w:val="0"/>
          <w:sz w:val="24"/>
          <w:u w:val="none"/>
        </w:rPr>
        <w:t>Contrato)</w:t>
      </w:r>
    </w:p>
    <w:p w:rsidR="006A17AD" w:rsidRDefault="006A17AD" w:rsidP="007038DE">
      <w:pPr>
        <w:pStyle w:val="Sangra2detindependiente1"/>
        <w:ind w:left="0"/>
        <w:rPr>
          <w:b w:val="0"/>
          <w:sz w:val="24"/>
          <w:u w:val="none"/>
        </w:rPr>
      </w:pPr>
      <w:r>
        <w:rPr>
          <w:b w:val="0"/>
          <w:sz w:val="24"/>
          <w:u w:val="none"/>
        </w:rPr>
        <w:t>Empleadas</w:t>
      </w:r>
      <w:r>
        <w:rPr>
          <w:rFonts w:eastAsia="Arial"/>
          <w:b w:val="0"/>
          <w:sz w:val="24"/>
          <w:u w:val="none"/>
        </w:rPr>
        <w:t xml:space="preserve"> </w:t>
      </w:r>
      <w:r>
        <w:rPr>
          <w:b w:val="0"/>
          <w:sz w:val="24"/>
          <w:u w:val="none"/>
        </w:rPr>
        <w:t>Civiles</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Empleadas</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Contrata.</w:t>
      </w:r>
    </w:p>
    <w:p w:rsidR="006A17AD" w:rsidRDefault="006A17AD" w:rsidP="007038DE">
      <w:pPr>
        <w:pStyle w:val="Sangra2detindependiente1"/>
        <w:ind w:left="1588" w:hanging="1588"/>
        <w:rPr>
          <w:b w:val="0"/>
          <w:sz w:val="24"/>
          <w:u w:val="none"/>
          <w:lang w:val="pt-BR"/>
        </w:rPr>
      </w:pPr>
      <w:r>
        <w:rPr>
          <w:b w:val="0"/>
          <w:sz w:val="24"/>
          <w:u w:val="none"/>
          <w:lang w:val="pt-BR"/>
        </w:rPr>
        <w:t>Turno</w:t>
      </w:r>
      <w:r>
        <w:rPr>
          <w:rFonts w:eastAsia="Arial"/>
          <w:b w:val="0"/>
          <w:sz w:val="24"/>
          <w:u w:val="none"/>
          <w:lang w:val="pt-BR"/>
        </w:rPr>
        <w:t xml:space="preserve"> </w:t>
      </w:r>
      <w:r>
        <w:rPr>
          <w:b w:val="0"/>
          <w:sz w:val="24"/>
          <w:u w:val="none"/>
          <w:lang w:val="pt-BR"/>
        </w:rPr>
        <w:t>1</w:t>
      </w:r>
      <w:r>
        <w:rPr>
          <w:b w:val="0"/>
          <w:sz w:val="24"/>
          <w:u w:val="none"/>
          <w:lang w:val="pt-BR"/>
        </w:rPr>
        <w:tab/>
      </w:r>
      <w:r>
        <w:rPr>
          <w:b w:val="0"/>
          <w:sz w:val="24"/>
          <w:u w:val="none"/>
          <w:lang w:val="pt-BR"/>
        </w:rPr>
        <w:tab/>
      </w:r>
      <w:r>
        <w:rPr>
          <w:b w:val="0"/>
          <w:sz w:val="24"/>
          <w:u w:val="none"/>
          <w:lang w:val="pt-BR"/>
        </w:rPr>
        <w:tab/>
      </w:r>
      <w:r>
        <w:rPr>
          <w:b w:val="0"/>
          <w:sz w:val="24"/>
          <w:u w:val="none"/>
          <w:lang w:val="pt-BR"/>
        </w:rPr>
        <w:tab/>
        <w:t>:</w:t>
      </w:r>
      <w:r>
        <w:rPr>
          <w:rFonts w:eastAsia="Arial"/>
          <w:b w:val="0"/>
          <w:sz w:val="24"/>
          <w:u w:val="none"/>
          <w:lang w:val="pt-BR"/>
        </w:rPr>
        <w:t xml:space="preserve"> </w:t>
      </w:r>
      <w:proofErr w:type="gramStart"/>
      <w:r>
        <w:rPr>
          <w:b w:val="0"/>
          <w:sz w:val="24"/>
          <w:u w:val="none"/>
          <w:lang w:val="pt-BR"/>
        </w:rPr>
        <w:t>07:45</w:t>
      </w:r>
      <w:proofErr w:type="gramEnd"/>
      <w:r>
        <w:rPr>
          <w:rFonts w:eastAsia="Arial"/>
          <w:b w:val="0"/>
          <w:sz w:val="24"/>
          <w:u w:val="none"/>
          <w:lang w:val="pt-BR"/>
        </w:rPr>
        <w:t xml:space="preserve"> </w:t>
      </w:r>
      <w:r>
        <w:rPr>
          <w:b w:val="0"/>
          <w:sz w:val="24"/>
          <w:u w:val="none"/>
          <w:lang w:val="pt-BR"/>
        </w:rPr>
        <w:t>a</w:t>
      </w:r>
      <w:r>
        <w:rPr>
          <w:rFonts w:eastAsia="Arial"/>
          <w:b w:val="0"/>
          <w:sz w:val="24"/>
          <w:u w:val="none"/>
          <w:lang w:val="pt-BR"/>
        </w:rPr>
        <w:t xml:space="preserve"> </w:t>
      </w:r>
      <w:r w:rsidR="004A1833">
        <w:rPr>
          <w:b w:val="0"/>
          <w:sz w:val="24"/>
          <w:u w:val="none"/>
          <w:lang w:val="pt-BR"/>
        </w:rPr>
        <w:t>17:00</w:t>
      </w:r>
      <w:r>
        <w:rPr>
          <w:rFonts w:eastAsia="Arial"/>
          <w:b w:val="0"/>
          <w:sz w:val="24"/>
          <w:u w:val="none"/>
          <w:lang w:val="pt-BR"/>
        </w:rPr>
        <w:t xml:space="preserve"> </w:t>
      </w:r>
      <w:r>
        <w:rPr>
          <w:b w:val="0"/>
          <w:sz w:val="24"/>
          <w:u w:val="none"/>
          <w:lang w:val="pt-BR"/>
        </w:rPr>
        <w:t>hrs.</w:t>
      </w:r>
    </w:p>
    <w:p w:rsidR="006A17AD" w:rsidRDefault="006A17AD" w:rsidP="007038DE">
      <w:pPr>
        <w:pStyle w:val="Sangra2detindependiente1"/>
        <w:ind w:left="1588" w:hanging="1588"/>
        <w:rPr>
          <w:b w:val="0"/>
          <w:sz w:val="24"/>
          <w:u w:val="none"/>
          <w:lang w:val="pt-BR"/>
        </w:rPr>
      </w:pPr>
      <w:r>
        <w:rPr>
          <w:b w:val="0"/>
          <w:sz w:val="24"/>
          <w:u w:val="none"/>
          <w:lang w:val="pt-BR"/>
        </w:rPr>
        <w:t>Turno</w:t>
      </w:r>
      <w:r>
        <w:rPr>
          <w:rFonts w:eastAsia="Arial"/>
          <w:b w:val="0"/>
          <w:sz w:val="24"/>
          <w:u w:val="none"/>
          <w:lang w:val="pt-BR"/>
        </w:rPr>
        <w:t xml:space="preserve"> </w:t>
      </w:r>
      <w:r>
        <w:rPr>
          <w:b w:val="0"/>
          <w:sz w:val="24"/>
          <w:u w:val="none"/>
          <w:lang w:val="pt-BR"/>
        </w:rPr>
        <w:t>2</w:t>
      </w:r>
      <w:r>
        <w:rPr>
          <w:b w:val="0"/>
          <w:sz w:val="24"/>
          <w:u w:val="none"/>
          <w:lang w:val="pt-BR"/>
        </w:rPr>
        <w:tab/>
      </w:r>
      <w:r>
        <w:rPr>
          <w:b w:val="0"/>
          <w:sz w:val="24"/>
          <w:u w:val="none"/>
          <w:lang w:val="pt-BR"/>
        </w:rPr>
        <w:tab/>
      </w:r>
      <w:r>
        <w:rPr>
          <w:b w:val="0"/>
          <w:sz w:val="24"/>
          <w:u w:val="none"/>
          <w:lang w:val="pt-BR"/>
        </w:rPr>
        <w:tab/>
      </w:r>
      <w:r>
        <w:rPr>
          <w:b w:val="0"/>
          <w:sz w:val="24"/>
          <w:u w:val="none"/>
          <w:lang w:val="pt-BR"/>
        </w:rPr>
        <w:tab/>
        <w:t>:</w:t>
      </w:r>
      <w:r>
        <w:rPr>
          <w:rFonts w:eastAsia="Arial"/>
          <w:b w:val="0"/>
          <w:sz w:val="24"/>
          <w:u w:val="none"/>
          <w:lang w:val="pt-BR"/>
        </w:rPr>
        <w:t xml:space="preserve"> </w:t>
      </w:r>
      <w:proofErr w:type="gramStart"/>
      <w:r>
        <w:rPr>
          <w:b w:val="0"/>
          <w:sz w:val="24"/>
          <w:u w:val="none"/>
          <w:lang w:val="pt-BR"/>
        </w:rPr>
        <w:t>08:00</w:t>
      </w:r>
      <w:proofErr w:type="gramEnd"/>
      <w:r>
        <w:rPr>
          <w:rFonts w:eastAsia="Arial"/>
          <w:b w:val="0"/>
          <w:sz w:val="24"/>
          <w:u w:val="none"/>
          <w:lang w:val="pt-BR"/>
        </w:rPr>
        <w:t xml:space="preserve"> </w:t>
      </w:r>
      <w:r>
        <w:rPr>
          <w:b w:val="0"/>
          <w:sz w:val="24"/>
          <w:u w:val="none"/>
          <w:lang w:val="pt-BR"/>
        </w:rPr>
        <w:t>a</w:t>
      </w:r>
      <w:r>
        <w:rPr>
          <w:rFonts w:eastAsia="Arial"/>
          <w:b w:val="0"/>
          <w:sz w:val="24"/>
          <w:u w:val="none"/>
          <w:lang w:val="pt-BR"/>
        </w:rPr>
        <w:t xml:space="preserve"> </w:t>
      </w:r>
      <w:r>
        <w:rPr>
          <w:b w:val="0"/>
          <w:sz w:val="24"/>
          <w:u w:val="none"/>
          <w:lang w:val="pt-BR"/>
        </w:rPr>
        <w:t>17:00</w:t>
      </w:r>
      <w:r>
        <w:rPr>
          <w:rFonts w:eastAsia="Arial"/>
          <w:b w:val="0"/>
          <w:sz w:val="24"/>
          <w:u w:val="none"/>
          <w:lang w:val="pt-BR"/>
        </w:rPr>
        <w:t xml:space="preserve"> </w:t>
      </w:r>
      <w:r>
        <w:rPr>
          <w:b w:val="0"/>
          <w:sz w:val="24"/>
          <w:u w:val="none"/>
          <w:lang w:val="pt-BR"/>
        </w:rPr>
        <w:t>hrs.</w:t>
      </w:r>
    </w:p>
    <w:p w:rsidR="006A17AD" w:rsidRDefault="006A17AD" w:rsidP="00AA6C62">
      <w:pPr>
        <w:pStyle w:val="Sangra2detindependiente1"/>
        <w:ind w:left="0"/>
        <w:rPr>
          <w:b w:val="0"/>
          <w:sz w:val="24"/>
          <w:u w:val="none"/>
          <w:lang w:val="pt-BR"/>
        </w:rPr>
      </w:pPr>
      <w:r>
        <w:rPr>
          <w:b w:val="0"/>
          <w:sz w:val="24"/>
          <w:u w:val="none"/>
          <w:lang w:val="pt-BR"/>
        </w:rPr>
        <w:t>Turno</w:t>
      </w:r>
      <w:r>
        <w:rPr>
          <w:rFonts w:eastAsia="Arial"/>
          <w:b w:val="0"/>
          <w:sz w:val="24"/>
          <w:u w:val="none"/>
          <w:lang w:val="pt-BR"/>
        </w:rPr>
        <w:t xml:space="preserve"> </w:t>
      </w:r>
      <w:r>
        <w:rPr>
          <w:b w:val="0"/>
          <w:sz w:val="24"/>
          <w:u w:val="none"/>
          <w:lang w:val="pt-BR"/>
        </w:rPr>
        <w:t>3</w:t>
      </w:r>
      <w:r>
        <w:rPr>
          <w:b w:val="0"/>
          <w:sz w:val="24"/>
          <w:u w:val="none"/>
          <w:lang w:val="pt-BR"/>
        </w:rPr>
        <w:tab/>
      </w:r>
      <w:r>
        <w:rPr>
          <w:b w:val="0"/>
          <w:sz w:val="24"/>
          <w:u w:val="none"/>
          <w:lang w:val="pt-BR"/>
        </w:rPr>
        <w:tab/>
      </w:r>
      <w:r>
        <w:rPr>
          <w:b w:val="0"/>
          <w:sz w:val="24"/>
          <w:u w:val="none"/>
          <w:lang w:val="pt-BR"/>
        </w:rPr>
        <w:tab/>
      </w:r>
      <w:r>
        <w:rPr>
          <w:b w:val="0"/>
          <w:sz w:val="24"/>
          <w:u w:val="none"/>
          <w:lang w:val="pt-BR"/>
        </w:rPr>
        <w:tab/>
        <w:t>:</w:t>
      </w:r>
      <w:r>
        <w:rPr>
          <w:rFonts w:eastAsia="Arial"/>
          <w:b w:val="0"/>
          <w:sz w:val="24"/>
          <w:u w:val="none"/>
          <w:lang w:val="pt-BR"/>
        </w:rPr>
        <w:t xml:space="preserve"> </w:t>
      </w:r>
      <w:proofErr w:type="gramStart"/>
      <w:r>
        <w:rPr>
          <w:b w:val="0"/>
          <w:sz w:val="24"/>
          <w:u w:val="none"/>
          <w:lang w:val="pt-BR"/>
        </w:rPr>
        <w:t>09:00</w:t>
      </w:r>
      <w:proofErr w:type="gramEnd"/>
      <w:r>
        <w:rPr>
          <w:rFonts w:eastAsia="Arial"/>
          <w:b w:val="0"/>
          <w:sz w:val="24"/>
          <w:u w:val="none"/>
          <w:lang w:val="pt-BR"/>
        </w:rPr>
        <w:t xml:space="preserve"> </w:t>
      </w:r>
      <w:r>
        <w:rPr>
          <w:b w:val="0"/>
          <w:sz w:val="24"/>
          <w:u w:val="none"/>
          <w:lang w:val="pt-BR"/>
        </w:rPr>
        <w:t>a</w:t>
      </w:r>
      <w:r>
        <w:rPr>
          <w:rFonts w:eastAsia="Arial"/>
          <w:b w:val="0"/>
          <w:sz w:val="24"/>
          <w:u w:val="none"/>
          <w:lang w:val="pt-BR"/>
        </w:rPr>
        <w:t xml:space="preserve"> </w:t>
      </w:r>
      <w:r w:rsidR="00A453FE">
        <w:rPr>
          <w:b w:val="0"/>
          <w:sz w:val="24"/>
          <w:u w:val="none"/>
          <w:lang w:val="pt-BR"/>
        </w:rPr>
        <w:t>18:00</w:t>
      </w:r>
      <w:r>
        <w:rPr>
          <w:rFonts w:eastAsia="Arial"/>
          <w:b w:val="0"/>
          <w:sz w:val="24"/>
          <w:u w:val="none"/>
          <w:lang w:val="pt-BR"/>
        </w:rPr>
        <w:t xml:space="preserve"> </w:t>
      </w:r>
      <w:r>
        <w:rPr>
          <w:b w:val="0"/>
          <w:sz w:val="24"/>
          <w:u w:val="none"/>
          <w:lang w:val="pt-BR"/>
        </w:rPr>
        <w:t>hrs.</w:t>
      </w:r>
    </w:p>
    <w:p w:rsidR="00512EA4" w:rsidRDefault="00512EA4" w:rsidP="00002ACF">
      <w:pPr>
        <w:pStyle w:val="Sangra2detindependiente1"/>
        <w:ind w:left="0"/>
        <w:rPr>
          <w:b w:val="0"/>
          <w:sz w:val="24"/>
          <w:u w:val="none"/>
          <w:lang w:val="pt-BR"/>
        </w:rPr>
      </w:pPr>
    </w:p>
    <w:p w:rsidR="007038DE" w:rsidRDefault="006A17AD" w:rsidP="007038DE">
      <w:pPr>
        <w:pStyle w:val="Sangra2detindependiente1"/>
        <w:ind w:left="0"/>
        <w:rPr>
          <w:b w:val="0"/>
          <w:sz w:val="24"/>
          <w:u w:val="none"/>
          <w:lang w:val="pt-BR"/>
        </w:rPr>
      </w:pPr>
      <w:proofErr w:type="spellStart"/>
      <w:r>
        <w:rPr>
          <w:b w:val="0"/>
          <w:sz w:val="24"/>
          <w:u w:val="none"/>
          <w:lang w:val="pt-BR"/>
        </w:rPr>
        <w:t>Personal</w:t>
      </w:r>
      <w:proofErr w:type="spellEnd"/>
      <w:r>
        <w:rPr>
          <w:rFonts w:eastAsia="Arial"/>
          <w:b w:val="0"/>
          <w:sz w:val="24"/>
          <w:u w:val="none"/>
          <w:lang w:val="pt-BR"/>
        </w:rPr>
        <w:t xml:space="preserve"> </w:t>
      </w:r>
      <w:proofErr w:type="spellStart"/>
      <w:r>
        <w:rPr>
          <w:b w:val="0"/>
          <w:sz w:val="24"/>
          <w:u w:val="none"/>
          <w:lang w:val="pt-BR"/>
        </w:rPr>
        <w:t>Fondos</w:t>
      </w:r>
      <w:proofErr w:type="spellEnd"/>
      <w:r>
        <w:rPr>
          <w:rFonts w:eastAsia="Arial"/>
          <w:b w:val="0"/>
          <w:sz w:val="24"/>
          <w:u w:val="none"/>
          <w:lang w:val="pt-BR"/>
        </w:rPr>
        <w:t xml:space="preserve"> </w:t>
      </w:r>
      <w:proofErr w:type="spellStart"/>
      <w:r>
        <w:rPr>
          <w:b w:val="0"/>
          <w:sz w:val="24"/>
          <w:u w:val="none"/>
          <w:lang w:val="pt-BR"/>
        </w:rPr>
        <w:t>Propios</w:t>
      </w:r>
      <w:proofErr w:type="spellEnd"/>
      <w:r>
        <w:rPr>
          <w:b w:val="0"/>
          <w:sz w:val="24"/>
          <w:u w:val="none"/>
          <w:lang w:val="pt-BR"/>
        </w:rPr>
        <w:t>:</w:t>
      </w:r>
    </w:p>
    <w:p w:rsidR="00AA6C62" w:rsidRDefault="006A17AD" w:rsidP="00AA6C62">
      <w:pPr>
        <w:pStyle w:val="Sangra2detindependiente1"/>
        <w:ind w:left="0"/>
        <w:rPr>
          <w:b w:val="0"/>
          <w:sz w:val="24"/>
          <w:u w:val="none"/>
          <w:lang w:val="pt-BR"/>
        </w:rPr>
      </w:pPr>
      <w:r>
        <w:rPr>
          <w:b w:val="0"/>
          <w:sz w:val="24"/>
          <w:u w:val="none"/>
          <w:lang w:val="pt-BR"/>
        </w:rPr>
        <w:t>Turno</w:t>
      </w:r>
      <w:r>
        <w:rPr>
          <w:rFonts w:eastAsia="Arial"/>
          <w:b w:val="0"/>
          <w:sz w:val="24"/>
          <w:u w:val="none"/>
          <w:lang w:val="pt-BR"/>
        </w:rPr>
        <w:t xml:space="preserve"> </w:t>
      </w:r>
      <w:r>
        <w:rPr>
          <w:b w:val="0"/>
          <w:sz w:val="24"/>
          <w:u w:val="none"/>
          <w:lang w:val="pt-BR"/>
        </w:rPr>
        <w:t>1</w:t>
      </w:r>
      <w:r>
        <w:rPr>
          <w:b w:val="0"/>
          <w:sz w:val="24"/>
          <w:u w:val="none"/>
          <w:lang w:val="pt-BR"/>
        </w:rPr>
        <w:tab/>
      </w:r>
      <w:r>
        <w:rPr>
          <w:b w:val="0"/>
          <w:sz w:val="24"/>
          <w:u w:val="none"/>
          <w:lang w:val="pt-BR"/>
        </w:rPr>
        <w:tab/>
      </w:r>
      <w:r>
        <w:rPr>
          <w:b w:val="0"/>
          <w:sz w:val="24"/>
          <w:u w:val="none"/>
          <w:lang w:val="pt-BR"/>
        </w:rPr>
        <w:tab/>
      </w:r>
      <w:r>
        <w:rPr>
          <w:b w:val="0"/>
          <w:sz w:val="24"/>
          <w:u w:val="none"/>
          <w:lang w:val="pt-BR"/>
        </w:rPr>
        <w:tab/>
        <w:t>:</w:t>
      </w:r>
      <w:r>
        <w:rPr>
          <w:rFonts w:eastAsia="Arial"/>
          <w:b w:val="0"/>
          <w:sz w:val="24"/>
          <w:u w:val="none"/>
          <w:lang w:val="pt-BR"/>
        </w:rPr>
        <w:t xml:space="preserve"> </w:t>
      </w:r>
      <w:proofErr w:type="gramStart"/>
      <w:r>
        <w:rPr>
          <w:b w:val="0"/>
          <w:sz w:val="24"/>
          <w:u w:val="none"/>
          <w:lang w:val="pt-BR"/>
        </w:rPr>
        <w:t>07:45</w:t>
      </w:r>
      <w:proofErr w:type="gramEnd"/>
      <w:r>
        <w:rPr>
          <w:rFonts w:eastAsia="Arial"/>
          <w:b w:val="0"/>
          <w:sz w:val="24"/>
          <w:u w:val="none"/>
          <w:lang w:val="pt-BR"/>
        </w:rPr>
        <w:t xml:space="preserve"> </w:t>
      </w:r>
      <w:r>
        <w:rPr>
          <w:b w:val="0"/>
          <w:sz w:val="24"/>
          <w:u w:val="none"/>
          <w:lang w:val="pt-BR"/>
        </w:rPr>
        <w:t>a</w:t>
      </w:r>
      <w:r>
        <w:rPr>
          <w:rFonts w:eastAsia="Arial"/>
          <w:b w:val="0"/>
          <w:sz w:val="24"/>
          <w:u w:val="none"/>
          <w:lang w:val="pt-BR"/>
        </w:rPr>
        <w:t xml:space="preserve"> </w:t>
      </w:r>
      <w:r>
        <w:rPr>
          <w:b w:val="0"/>
          <w:sz w:val="24"/>
          <w:u w:val="none"/>
          <w:lang w:val="pt-BR"/>
        </w:rPr>
        <w:t>17:45</w:t>
      </w:r>
      <w:r>
        <w:rPr>
          <w:rFonts w:eastAsia="Arial"/>
          <w:b w:val="0"/>
          <w:sz w:val="24"/>
          <w:u w:val="none"/>
          <w:lang w:val="pt-BR"/>
        </w:rPr>
        <w:t xml:space="preserve"> </w:t>
      </w:r>
      <w:r>
        <w:rPr>
          <w:b w:val="0"/>
          <w:sz w:val="24"/>
          <w:u w:val="none"/>
          <w:lang w:val="pt-BR"/>
        </w:rPr>
        <w:t>hrs.</w:t>
      </w:r>
    </w:p>
    <w:p w:rsidR="004648C9" w:rsidRDefault="006A17AD" w:rsidP="00AA6C62">
      <w:pPr>
        <w:pStyle w:val="Sangra2detindependiente1"/>
        <w:ind w:left="0"/>
        <w:rPr>
          <w:b w:val="0"/>
          <w:sz w:val="24"/>
          <w:u w:val="none"/>
          <w:lang w:val="pt-BR"/>
        </w:rPr>
      </w:pPr>
      <w:r w:rsidRPr="00AA6C62">
        <w:rPr>
          <w:b w:val="0"/>
          <w:sz w:val="24"/>
          <w:u w:val="none"/>
          <w:lang w:val="pt-BR"/>
        </w:rPr>
        <w:t>Turno</w:t>
      </w:r>
      <w:r w:rsidRPr="00AA6C62">
        <w:rPr>
          <w:rFonts w:eastAsia="Arial"/>
          <w:b w:val="0"/>
          <w:sz w:val="24"/>
          <w:u w:val="none"/>
          <w:lang w:val="pt-BR"/>
        </w:rPr>
        <w:t xml:space="preserve"> </w:t>
      </w:r>
      <w:r w:rsidRPr="00AA6C62">
        <w:rPr>
          <w:b w:val="0"/>
          <w:sz w:val="24"/>
          <w:u w:val="none"/>
          <w:lang w:val="pt-BR"/>
        </w:rPr>
        <w:t>2</w:t>
      </w:r>
      <w:r w:rsidRPr="00AA6C62">
        <w:rPr>
          <w:b w:val="0"/>
          <w:sz w:val="24"/>
          <w:u w:val="none"/>
          <w:lang w:val="pt-BR"/>
        </w:rPr>
        <w:tab/>
      </w:r>
      <w:r w:rsidRPr="00AA6C62">
        <w:rPr>
          <w:b w:val="0"/>
          <w:sz w:val="24"/>
          <w:u w:val="none"/>
          <w:lang w:val="pt-BR"/>
        </w:rPr>
        <w:tab/>
      </w:r>
      <w:r w:rsidRPr="00AA6C62">
        <w:rPr>
          <w:b w:val="0"/>
          <w:sz w:val="24"/>
          <w:u w:val="none"/>
          <w:lang w:val="pt-BR"/>
        </w:rPr>
        <w:tab/>
      </w:r>
      <w:r w:rsidRPr="00AA6C62">
        <w:rPr>
          <w:b w:val="0"/>
          <w:sz w:val="24"/>
          <w:u w:val="none"/>
          <w:lang w:val="pt-BR"/>
        </w:rPr>
        <w:tab/>
        <w:t>:</w:t>
      </w:r>
      <w:r w:rsidRPr="00AA6C62">
        <w:rPr>
          <w:rFonts w:eastAsia="Arial"/>
          <w:b w:val="0"/>
          <w:sz w:val="24"/>
          <w:u w:val="none"/>
          <w:lang w:val="pt-BR"/>
        </w:rPr>
        <w:t xml:space="preserve"> </w:t>
      </w:r>
      <w:proofErr w:type="gramStart"/>
      <w:r w:rsidRPr="00AA6C62">
        <w:rPr>
          <w:b w:val="0"/>
          <w:sz w:val="24"/>
          <w:u w:val="none"/>
          <w:lang w:val="pt-BR"/>
        </w:rPr>
        <w:t>08:00</w:t>
      </w:r>
      <w:proofErr w:type="gramEnd"/>
      <w:r w:rsidRPr="00AA6C62">
        <w:rPr>
          <w:rFonts w:eastAsia="Arial"/>
          <w:b w:val="0"/>
          <w:sz w:val="24"/>
          <w:u w:val="none"/>
          <w:lang w:val="pt-BR"/>
        </w:rPr>
        <w:t xml:space="preserve"> </w:t>
      </w:r>
      <w:r w:rsidRPr="00AA6C62">
        <w:rPr>
          <w:b w:val="0"/>
          <w:sz w:val="24"/>
          <w:u w:val="none"/>
          <w:lang w:val="pt-BR"/>
        </w:rPr>
        <w:t>a</w:t>
      </w:r>
      <w:r w:rsidRPr="00AA6C62">
        <w:rPr>
          <w:rFonts w:eastAsia="Arial"/>
          <w:b w:val="0"/>
          <w:sz w:val="24"/>
          <w:u w:val="none"/>
          <w:lang w:val="pt-BR"/>
        </w:rPr>
        <w:t xml:space="preserve"> </w:t>
      </w:r>
      <w:r w:rsidRPr="00AA6C62">
        <w:rPr>
          <w:b w:val="0"/>
          <w:sz w:val="24"/>
          <w:u w:val="none"/>
          <w:lang w:val="pt-BR"/>
        </w:rPr>
        <w:t>18:00</w:t>
      </w:r>
      <w:r w:rsidRPr="00AA6C62">
        <w:rPr>
          <w:rFonts w:eastAsia="Arial"/>
          <w:b w:val="0"/>
          <w:sz w:val="24"/>
          <w:u w:val="none"/>
          <w:lang w:val="pt-BR"/>
        </w:rPr>
        <w:t xml:space="preserve"> </w:t>
      </w:r>
      <w:r w:rsidRPr="00AA6C62">
        <w:rPr>
          <w:b w:val="0"/>
          <w:sz w:val="24"/>
          <w:u w:val="none"/>
          <w:lang w:val="pt-BR"/>
        </w:rPr>
        <w:t>hrs.</w:t>
      </w:r>
    </w:p>
    <w:p w:rsidR="00172D89" w:rsidRDefault="00172D89" w:rsidP="00AA6C62">
      <w:pPr>
        <w:pStyle w:val="Sangra2detindependiente1"/>
        <w:ind w:left="0"/>
        <w:rPr>
          <w:b w:val="0"/>
          <w:sz w:val="24"/>
          <w:u w:val="none"/>
          <w:lang w:val="pt-BR"/>
        </w:rPr>
      </w:pPr>
    </w:p>
    <w:p w:rsidR="00172D89" w:rsidRDefault="00172D89" w:rsidP="00AA6C62">
      <w:pPr>
        <w:pStyle w:val="Sangra2detindependiente1"/>
        <w:ind w:left="0"/>
        <w:rPr>
          <w:b w:val="0"/>
          <w:sz w:val="24"/>
          <w:u w:val="none"/>
          <w:lang w:val="pt-BR"/>
        </w:rPr>
      </w:pPr>
    </w:p>
    <w:p w:rsidR="00172D89" w:rsidRDefault="00172D89" w:rsidP="00AA6C62">
      <w:pPr>
        <w:pStyle w:val="Sangra2detindependiente1"/>
        <w:ind w:left="0"/>
        <w:rPr>
          <w:b w:val="0"/>
          <w:sz w:val="24"/>
          <w:u w:val="none"/>
          <w:lang w:val="pt-BR"/>
        </w:rPr>
      </w:pPr>
    </w:p>
    <w:p w:rsidR="00172D89" w:rsidRDefault="00172D89" w:rsidP="00AA6C62">
      <w:pPr>
        <w:pStyle w:val="Sangra2detindependiente1"/>
        <w:ind w:left="0"/>
        <w:rPr>
          <w:b w:val="0"/>
          <w:sz w:val="24"/>
          <w:u w:val="none"/>
          <w:lang w:val="pt-BR"/>
        </w:rPr>
      </w:pPr>
    </w:p>
    <w:p w:rsidR="00512EA4" w:rsidRPr="00AA6C62" w:rsidRDefault="00512EA4" w:rsidP="00AA6C62">
      <w:pPr>
        <w:pStyle w:val="Sangra2detindependiente1"/>
        <w:ind w:left="0"/>
        <w:rPr>
          <w:b w:val="0"/>
          <w:sz w:val="24"/>
          <w:u w:val="none"/>
          <w:lang w:val="pt-BR"/>
        </w:rPr>
      </w:pPr>
    </w:p>
    <w:p w:rsidR="006A17AD" w:rsidRDefault="006A17AD">
      <w:pPr>
        <w:pStyle w:val="Textoindependiente"/>
        <w:jc w:val="both"/>
        <w:rPr>
          <w:sz w:val="24"/>
          <w:u w:val="none"/>
          <w:lang w:val="es-CL"/>
        </w:rPr>
      </w:pPr>
      <w:r>
        <w:rPr>
          <w:b/>
          <w:sz w:val="24"/>
          <w:u w:val="none"/>
          <w:lang w:val="es-CL"/>
        </w:rPr>
        <w:t>d.</w:t>
      </w:r>
      <w:r>
        <w:rPr>
          <w:rFonts w:eastAsia="Arial"/>
          <w:b/>
          <w:sz w:val="24"/>
          <w:u w:val="none"/>
          <w:lang w:val="es-CL"/>
        </w:rPr>
        <w:t xml:space="preserve"> </w:t>
      </w:r>
      <w:r>
        <w:rPr>
          <w:b/>
          <w:sz w:val="24"/>
          <w:u w:val="none"/>
          <w:lang w:val="es-CL"/>
        </w:rPr>
        <w:t>Otros</w:t>
      </w:r>
      <w:r>
        <w:rPr>
          <w:rFonts w:eastAsia="Arial"/>
          <w:b/>
          <w:sz w:val="24"/>
          <w:u w:val="none"/>
          <w:lang w:val="es-CL"/>
        </w:rPr>
        <w:t xml:space="preserve"> </w:t>
      </w:r>
      <w:r>
        <w:rPr>
          <w:b/>
          <w:sz w:val="24"/>
          <w:u w:val="none"/>
          <w:lang w:val="es-CL"/>
        </w:rPr>
        <w:t>organismos</w:t>
      </w:r>
      <w:r>
        <w:rPr>
          <w:rFonts w:eastAsia="Arial"/>
          <w:b/>
          <w:sz w:val="24"/>
          <w:u w:val="none"/>
          <w:lang w:val="es-CL"/>
        </w:rPr>
        <w:t xml:space="preserve"> </w:t>
      </w:r>
      <w:r>
        <w:rPr>
          <w:b/>
          <w:sz w:val="24"/>
          <w:u w:val="none"/>
          <w:lang w:val="es-CL"/>
        </w:rPr>
        <w:t>y</w:t>
      </w:r>
      <w:r>
        <w:rPr>
          <w:rFonts w:eastAsia="Arial"/>
          <w:b/>
          <w:sz w:val="24"/>
          <w:u w:val="none"/>
          <w:lang w:val="es-CL"/>
        </w:rPr>
        <w:t xml:space="preserve"> </w:t>
      </w:r>
      <w:r>
        <w:rPr>
          <w:b/>
          <w:sz w:val="24"/>
          <w:u w:val="none"/>
          <w:lang w:val="es-CL"/>
        </w:rPr>
        <w:t>actores</w:t>
      </w:r>
      <w:r>
        <w:rPr>
          <w:rFonts w:eastAsia="Arial"/>
          <w:b/>
          <w:sz w:val="24"/>
          <w:u w:val="none"/>
          <w:lang w:val="es-CL"/>
        </w:rPr>
        <w:t xml:space="preserve"> </w:t>
      </w:r>
      <w:r>
        <w:rPr>
          <w:b/>
          <w:sz w:val="24"/>
          <w:u w:val="none"/>
          <w:lang w:val="es-CL"/>
        </w:rPr>
        <w:t>comunitarios</w:t>
      </w:r>
      <w:r>
        <w:rPr>
          <w:sz w:val="24"/>
          <w:u w:val="none"/>
          <w:lang w:val="es-CL"/>
        </w:rPr>
        <w:t>.</w:t>
      </w:r>
    </w:p>
    <w:p w:rsidR="006A17AD" w:rsidRDefault="006A17AD">
      <w:pPr>
        <w:pStyle w:val="Textoindependiente"/>
        <w:jc w:val="both"/>
        <w:rPr>
          <w:sz w:val="24"/>
          <w:u w:val="none"/>
          <w:lang w:val="es-CL"/>
        </w:rPr>
      </w:pPr>
    </w:p>
    <w:p w:rsidR="006A17AD" w:rsidRDefault="006A17AD" w:rsidP="003217A2">
      <w:pPr>
        <w:pStyle w:val="Sangra2detindependiente1"/>
        <w:numPr>
          <w:ilvl w:val="0"/>
          <w:numId w:val="27"/>
        </w:numPr>
        <w:rPr>
          <w:b w:val="0"/>
          <w:sz w:val="24"/>
          <w:u w:val="none"/>
        </w:rPr>
      </w:pPr>
      <w:r>
        <w:rPr>
          <w:b w:val="0"/>
          <w:sz w:val="24"/>
          <w:u w:val="none"/>
        </w:rPr>
        <w:t>Infraestructura</w:t>
      </w:r>
      <w:r>
        <w:rPr>
          <w:rFonts w:eastAsia="Arial"/>
          <w:b w:val="0"/>
          <w:sz w:val="24"/>
          <w:u w:val="none"/>
        </w:rPr>
        <w:t xml:space="preserve"> </w:t>
      </w:r>
      <w:r>
        <w:rPr>
          <w:b w:val="0"/>
          <w:sz w:val="24"/>
          <w:u w:val="none"/>
        </w:rPr>
        <w:t>Social</w:t>
      </w:r>
      <w:r>
        <w:rPr>
          <w:rFonts w:eastAsia="Arial"/>
          <w:b w:val="0"/>
          <w:sz w:val="24"/>
          <w:u w:val="none"/>
        </w:rPr>
        <w:t xml:space="preserve"> </w:t>
      </w:r>
      <w:r>
        <w:rPr>
          <w:b w:val="0"/>
          <w:sz w:val="24"/>
          <w:u w:val="none"/>
        </w:rPr>
        <w:t>Cercana</w:t>
      </w:r>
      <w:r>
        <w:rPr>
          <w:rFonts w:eastAsia="Arial"/>
          <w:b w:val="0"/>
          <w:sz w:val="24"/>
          <w:u w:val="none"/>
        </w:rPr>
        <w:t xml:space="preserve"> </w:t>
      </w:r>
      <w:r>
        <w:rPr>
          <w:b w:val="0"/>
          <w:sz w:val="24"/>
          <w:u w:val="none"/>
        </w:rPr>
        <w:t>:</w:t>
      </w:r>
    </w:p>
    <w:p w:rsidR="005602A3" w:rsidRDefault="005602A3">
      <w:pPr>
        <w:jc w:val="both"/>
        <w:rPr>
          <w:b w:val="0"/>
          <w:u w:val="none"/>
          <w:lang w:val="es-ES_tradnl"/>
        </w:rPr>
      </w:pPr>
    </w:p>
    <w:p w:rsidR="006A17AD" w:rsidRPr="00002ACF" w:rsidRDefault="006A17AD" w:rsidP="003217A2">
      <w:pPr>
        <w:numPr>
          <w:ilvl w:val="1"/>
          <w:numId w:val="31"/>
        </w:numPr>
        <w:tabs>
          <w:tab w:val="clear" w:pos="794"/>
          <w:tab w:val="num" w:pos="426"/>
        </w:tabs>
        <w:spacing w:line="288" w:lineRule="auto"/>
        <w:ind w:left="426" w:hanging="426"/>
        <w:jc w:val="both"/>
        <w:rPr>
          <w:rFonts w:eastAsia="Arial"/>
          <w:b w:val="0"/>
          <w:u w:val="none"/>
          <w:lang w:val="es-ES_tradnl"/>
        </w:rPr>
      </w:pPr>
      <w:r>
        <w:rPr>
          <w:b w:val="0"/>
          <w:u w:val="none"/>
          <w:lang w:val="es-ES_tradnl"/>
        </w:rPr>
        <w:t>IV</w:t>
      </w:r>
      <w:r>
        <w:rPr>
          <w:rFonts w:eastAsia="Arial"/>
          <w:b w:val="0"/>
          <w:u w:val="none"/>
          <w:lang w:val="es-ES_tradnl"/>
        </w:rPr>
        <w:t xml:space="preserve"> </w:t>
      </w:r>
      <w:r>
        <w:rPr>
          <w:b w:val="0"/>
          <w:u w:val="none"/>
          <w:lang w:val="es-ES_tradnl"/>
        </w:rPr>
        <w:t>Zona</w:t>
      </w:r>
      <w:r>
        <w:rPr>
          <w:rFonts w:eastAsia="Arial"/>
          <w:b w:val="0"/>
          <w:u w:val="none"/>
          <w:lang w:val="es-ES_tradnl"/>
        </w:rPr>
        <w:t xml:space="preserve"> </w:t>
      </w:r>
      <w:r>
        <w:rPr>
          <w:b w:val="0"/>
          <w:u w:val="none"/>
          <w:lang w:val="es-ES_tradnl"/>
        </w:rPr>
        <w:t>Naval,</w:t>
      </w:r>
      <w:r>
        <w:rPr>
          <w:rFonts w:eastAsia="Arial"/>
          <w:b w:val="0"/>
          <w:u w:val="none"/>
          <w:lang w:val="es-ES_tradnl"/>
        </w:rPr>
        <w:t xml:space="preserve"> </w:t>
      </w:r>
      <w:r>
        <w:rPr>
          <w:b w:val="0"/>
          <w:u w:val="none"/>
          <w:lang w:val="es-ES_tradnl"/>
        </w:rPr>
        <w:t>ubicada</w:t>
      </w:r>
      <w:r>
        <w:rPr>
          <w:rFonts w:eastAsia="Arial"/>
          <w:b w:val="0"/>
          <w:u w:val="none"/>
          <w:lang w:val="es-ES_tradnl"/>
        </w:rPr>
        <w:t xml:space="preserve"> </w:t>
      </w:r>
      <w:r w:rsidR="00002ACF">
        <w:rPr>
          <w:b w:val="0"/>
          <w:u w:val="none"/>
          <w:lang w:val="es-ES_tradnl"/>
        </w:rPr>
        <w:t>frente a</w:t>
      </w:r>
      <w:r>
        <w:rPr>
          <w:rFonts w:eastAsia="Arial"/>
          <w:b w:val="0"/>
          <w:u w:val="none"/>
          <w:lang w:val="es-ES_tradnl"/>
        </w:rPr>
        <w:t xml:space="preserve"> </w:t>
      </w:r>
      <w:r>
        <w:rPr>
          <w:b w:val="0"/>
          <w:u w:val="none"/>
          <w:lang w:val="es-ES_tradnl"/>
        </w:rPr>
        <w:t>la</w:t>
      </w:r>
      <w:r>
        <w:rPr>
          <w:rFonts w:eastAsia="Arial"/>
          <w:b w:val="0"/>
          <w:u w:val="none"/>
          <w:lang w:val="es-ES_tradnl"/>
        </w:rPr>
        <w:t xml:space="preserve"> </w:t>
      </w:r>
      <w:r>
        <w:rPr>
          <w:b w:val="0"/>
          <w:u w:val="none"/>
          <w:lang w:val="es-ES_tradnl"/>
        </w:rPr>
        <w:t>población</w:t>
      </w:r>
      <w:r>
        <w:rPr>
          <w:rFonts w:eastAsia="Arial"/>
          <w:b w:val="0"/>
          <w:u w:val="none"/>
          <w:lang w:val="es-ES_tradnl"/>
        </w:rPr>
        <w:t xml:space="preserve"> </w:t>
      </w:r>
      <w:r>
        <w:rPr>
          <w:b w:val="0"/>
          <w:u w:val="none"/>
          <w:lang w:val="es-ES_tradnl"/>
        </w:rPr>
        <w:t>dónde</w:t>
      </w:r>
      <w:r>
        <w:rPr>
          <w:rFonts w:eastAsia="Arial"/>
          <w:b w:val="0"/>
          <w:u w:val="none"/>
          <w:lang w:val="es-ES_tradnl"/>
        </w:rPr>
        <w:t xml:space="preserve"> </w:t>
      </w:r>
      <w:r w:rsidR="00172D89">
        <w:rPr>
          <w:b w:val="0"/>
          <w:u w:val="none"/>
          <w:lang w:val="es-ES_tradnl"/>
        </w:rPr>
        <w:t>se encuentra</w:t>
      </w:r>
      <w:r>
        <w:rPr>
          <w:rFonts w:eastAsia="Arial"/>
          <w:b w:val="0"/>
          <w:u w:val="none"/>
          <w:lang w:val="es-ES_tradnl"/>
        </w:rPr>
        <w:t xml:space="preserve"> </w:t>
      </w:r>
      <w:r w:rsidRPr="00002ACF">
        <w:rPr>
          <w:b w:val="0"/>
          <w:u w:val="none"/>
          <w:lang w:val="es-ES_tradnl"/>
        </w:rPr>
        <w:t>el</w:t>
      </w:r>
      <w:r w:rsidRPr="00002ACF">
        <w:rPr>
          <w:rFonts w:eastAsia="Arial"/>
          <w:b w:val="0"/>
          <w:u w:val="none"/>
          <w:lang w:val="es-ES_tradnl"/>
        </w:rPr>
        <w:t xml:space="preserve"> </w:t>
      </w:r>
      <w:r w:rsidRPr="00002ACF">
        <w:rPr>
          <w:b w:val="0"/>
          <w:u w:val="none"/>
          <w:lang w:val="es-ES_tradnl"/>
        </w:rPr>
        <w:t>Jardín</w:t>
      </w:r>
      <w:r w:rsidRPr="00002ACF">
        <w:rPr>
          <w:rFonts w:eastAsia="Arial"/>
          <w:b w:val="0"/>
          <w:u w:val="none"/>
          <w:lang w:val="es-ES_tradnl"/>
        </w:rPr>
        <w:t xml:space="preserve"> </w:t>
      </w:r>
      <w:r w:rsidRPr="00002ACF">
        <w:rPr>
          <w:b w:val="0"/>
          <w:u w:val="none"/>
          <w:lang w:val="es-ES_tradnl"/>
        </w:rPr>
        <w:t>Infantil.</w:t>
      </w:r>
    </w:p>
    <w:p w:rsidR="00002ACF" w:rsidRPr="00002ACF" w:rsidRDefault="00002ACF" w:rsidP="003217A2">
      <w:pPr>
        <w:numPr>
          <w:ilvl w:val="1"/>
          <w:numId w:val="31"/>
        </w:numPr>
        <w:tabs>
          <w:tab w:val="clear" w:pos="794"/>
          <w:tab w:val="num" w:pos="426"/>
        </w:tabs>
        <w:spacing w:line="288" w:lineRule="auto"/>
        <w:ind w:left="426" w:hanging="426"/>
        <w:jc w:val="both"/>
        <w:rPr>
          <w:rFonts w:eastAsia="Arial"/>
          <w:b w:val="0"/>
          <w:u w:val="none"/>
          <w:lang w:val="es-ES_tradnl"/>
        </w:rPr>
      </w:pPr>
      <w:r>
        <w:rPr>
          <w:b w:val="0"/>
          <w:u w:val="none"/>
          <w:lang w:val="es-ES_tradnl"/>
        </w:rPr>
        <w:t>Instituto de Seguridad del Trabajo IST, ubicado a cuatro 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Consultorio</w:t>
      </w:r>
      <w:r>
        <w:rPr>
          <w:rFonts w:eastAsia="Arial"/>
          <w:b w:val="0"/>
          <w:u w:val="none"/>
          <w:lang w:val="es-ES_tradnl"/>
        </w:rPr>
        <w:t xml:space="preserve"> </w:t>
      </w:r>
      <w:r>
        <w:rPr>
          <w:b w:val="0"/>
          <w:u w:val="none"/>
          <w:lang w:val="es-ES_tradnl"/>
        </w:rPr>
        <w:t>Cirujano</w:t>
      </w:r>
      <w:r>
        <w:rPr>
          <w:rFonts w:eastAsia="Arial"/>
          <w:b w:val="0"/>
          <w:u w:val="none"/>
          <w:lang w:val="es-ES_tradnl"/>
        </w:rPr>
        <w:t xml:space="preserve"> </w:t>
      </w:r>
      <w:r>
        <w:rPr>
          <w:b w:val="0"/>
          <w:u w:val="none"/>
          <w:lang w:val="es-ES_tradnl"/>
        </w:rPr>
        <w:t>Videla,</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sidR="00172D89">
        <w:rPr>
          <w:b w:val="0"/>
          <w:u w:val="none"/>
          <w:lang w:val="es-ES_tradnl"/>
        </w:rPr>
        <w:t>cuatro</w:t>
      </w:r>
      <w:r>
        <w:rPr>
          <w:rFonts w:eastAsia="Arial"/>
          <w:b w:val="0"/>
          <w:u w:val="none"/>
          <w:lang w:val="es-ES_tradnl"/>
        </w:rPr>
        <w:t xml:space="preserve"> </w:t>
      </w:r>
      <w:r>
        <w:rPr>
          <w:b w:val="0"/>
          <w:u w:val="none"/>
          <w:lang w:val="es-ES_tradnl"/>
        </w:rPr>
        <w:t>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SERVIU,</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tres</w:t>
      </w:r>
      <w:r>
        <w:rPr>
          <w:rFonts w:eastAsia="Arial"/>
          <w:b w:val="0"/>
          <w:u w:val="none"/>
          <w:lang w:val="es-ES_tradnl"/>
        </w:rPr>
        <w:t xml:space="preserve"> </w:t>
      </w:r>
      <w:r>
        <w:rPr>
          <w:b w:val="0"/>
          <w:u w:val="none"/>
          <w:lang w:val="es-ES_tradnl"/>
        </w:rPr>
        <w:t>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Registro</w:t>
      </w:r>
      <w:r>
        <w:rPr>
          <w:rFonts w:eastAsia="Arial"/>
          <w:b w:val="0"/>
          <w:u w:val="none"/>
          <w:lang w:val="es-ES_tradnl"/>
        </w:rPr>
        <w:t xml:space="preserve"> </w:t>
      </w:r>
      <w:r>
        <w:rPr>
          <w:b w:val="0"/>
          <w:u w:val="none"/>
          <w:lang w:val="es-ES_tradnl"/>
        </w:rPr>
        <w:t>Civil,</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dos</w:t>
      </w:r>
      <w:r>
        <w:rPr>
          <w:rFonts w:eastAsia="Arial"/>
          <w:b w:val="0"/>
          <w:u w:val="none"/>
          <w:lang w:val="es-ES_tradnl"/>
        </w:rPr>
        <w:t xml:space="preserve"> </w:t>
      </w:r>
      <w:r>
        <w:rPr>
          <w:b w:val="0"/>
          <w:u w:val="none"/>
          <w:lang w:val="es-ES_tradnl"/>
        </w:rPr>
        <w:t>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Centro</w:t>
      </w:r>
      <w:r>
        <w:rPr>
          <w:rFonts w:eastAsia="Arial"/>
          <w:b w:val="0"/>
          <w:u w:val="none"/>
          <w:lang w:val="es-ES_tradnl"/>
        </w:rPr>
        <w:t xml:space="preserve"> </w:t>
      </w:r>
      <w:r>
        <w:rPr>
          <w:b w:val="0"/>
          <w:u w:val="none"/>
          <w:lang w:val="es-ES_tradnl"/>
        </w:rPr>
        <w:t>Penitenciario</w:t>
      </w:r>
      <w:r>
        <w:rPr>
          <w:rFonts w:eastAsia="Arial"/>
          <w:b w:val="0"/>
          <w:u w:val="none"/>
          <w:lang w:val="es-ES_tradnl"/>
        </w:rPr>
        <w:t xml:space="preserve"> </w:t>
      </w:r>
      <w:r>
        <w:rPr>
          <w:b w:val="0"/>
          <w:u w:val="none"/>
          <w:lang w:val="es-ES_tradnl"/>
        </w:rPr>
        <w:t>Femenino,</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media</w:t>
      </w:r>
      <w:r>
        <w:rPr>
          <w:rFonts w:eastAsia="Arial"/>
          <w:b w:val="0"/>
          <w:u w:val="none"/>
          <w:lang w:val="es-ES_tradnl"/>
        </w:rPr>
        <w:t xml:space="preserve"> </w:t>
      </w:r>
      <w:r>
        <w:rPr>
          <w:b w:val="0"/>
          <w:u w:val="none"/>
          <w:lang w:val="es-ES_tradnl"/>
        </w:rPr>
        <w:t>cuadra.</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Terminal</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Buses</w:t>
      </w:r>
      <w:r w:rsidR="00FA0094">
        <w:rPr>
          <w:b w:val="0"/>
          <w:u w:val="none"/>
          <w:lang w:val="es-ES_tradnl"/>
        </w:rPr>
        <w:t xml:space="preserve"> Interprovincial</w:t>
      </w:r>
      <w:r>
        <w:rPr>
          <w:b w:val="0"/>
          <w:u w:val="none"/>
          <w:lang w:val="es-ES_tradnl"/>
        </w:rPr>
        <w:t>,</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dos</w:t>
      </w:r>
      <w:r>
        <w:rPr>
          <w:rFonts w:eastAsia="Arial"/>
          <w:b w:val="0"/>
          <w:u w:val="none"/>
          <w:lang w:val="es-ES_tradnl"/>
        </w:rPr>
        <w:t xml:space="preserve"> </w:t>
      </w:r>
      <w:r>
        <w:rPr>
          <w:b w:val="0"/>
          <w:u w:val="none"/>
          <w:lang w:val="es-ES_tradnl"/>
        </w:rPr>
        <w:t>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Tribunal</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Familia,</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tres</w:t>
      </w:r>
      <w:r>
        <w:rPr>
          <w:rFonts w:eastAsia="Arial"/>
          <w:b w:val="0"/>
          <w:u w:val="none"/>
          <w:lang w:val="es-ES_tradnl"/>
        </w:rPr>
        <w:t xml:space="preserve"> </w:t>
      </w:r>
      <w:r>
        <w:rPr>
          <w:b w:val="0"/>
          <w:u w:val="none"/>
          <w:lang w:val="es-ES_tradnl"/>
        </w:rPr>
        <w:t>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Tribunal</w:t>
      </w:r>
      <w:r>
        <w:rPr>
          <w:rFonts w:eastAsia="Arial"/>
          <w:b w:val="0"/>
          <w:u w:val="none"/>
          <w:lang w:val="es-ES_tradnl"/>
        </w:rPr>
        <w:t xml:space="preserve"> </w:t>
      </w:r>
      <w:r>
        <w:rPr>
          <w:b w:val="0"/>
          <w:u w:val="none"/>
          <w:lang w:val="es-ES_tradnl"/>
        </w:rPr>
        <w:t>del</w:t>
      </w:r>
      <w:r>
        <w:rPr>
          <w:rFonts w:eastAsia="Arial"/>
          <w:b w:val="0"/>
          <w:u w:val="none"/>
          <w:lang w:val="es-ES_tradnl"/>
        </w:rPr>
        <w:t xml:space="preserve"> </w:t>
      </w:r>
      <w:r>
        <w:rPr>
          <w:b w:val="0"/>
          <w:u w:val="none"/>
          <w:lang w:val="es-ES_tradnl"/>
        </w:rPr>
        <w:t>Trabajo,</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una</w:t>
      </w:r>
      <w:r>
        <w:rPr>
          <w:rFonts w:eastAsia="Arial"/>
          <w:b w:val="0"/>
          <w:u w:val="none"/>
          <w:lang w:val="es-ES_tradnl"/>
        </w:rPr>
        <w:t xml:space="preserve"> </w:t>
      </w:r>
      <w:r>
        <w:rPr>
          <w:b w:val="0"/>
          <w:u w:val="none"/>
          <w:lang w:val="es-ES_tradnl"/>
        </w:rPr>
        <w:t>cuadra</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media.</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Gobernación</w:t>
      </w:r>
      <w:r>
        <w:rPr>
          <w:rFonts w:eastAsia="Arial"/>
          <w:b w:val="0"/>
          <w:u w:val="none"/>
          <w:lang w:val="es-ES_tradnl"/>
        </w:rPr>
        <w:t xml:space="preserve"> </w:t>
      </w:r>
      <w:r>
        <w:rPr>
          <w:b w:val="0"/>
          <w:u w:val="none"/>
          <w:lang w:val="es-ES_tradnl"/>
        </w:rPr>
        <w:t>Marítima,</w:t>
      </w:r>
      <w:r>
        <w:rPr>
          <w:rFonts w:eastAsia="Arial"/>
          <w:b w:val="0"/>
          <w:u w:val="none"/>
          <w:lang w:val="es-ES_tradnl"/>
        </w:rPr>
        <w:t xml:space="preserve"> </w:t>
      </w:r>
      <w:r>
        <w:rPr>
          <w:b w:val="0"/>
          <w:u w:val="none"/>
          <w:lang w:val="es-ES_tradnl"/>
        </w:rPr>
        <w:t>ubicada</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cuatro</w:t>
      </w:r>
      <w:r>
        <w:rPr>
          <w:rFonts w:eastAsia="Arial"/>
          <w:b w:val="0"/>
          <w:u w:val="none"/>
          <w:lang w:val="es-ES_tradnl"/>
        </w:rPr>
        <w:t xml:space="preserve"> </w:t>
      </w:r>
      <w:r>
        <w:rPr>
          <w:b w:val="0"/>
          <w:u w:val="none"/>
          <w:lang w:val="es-ES_tradnl"/>
        </w:rPr>
        <w:t>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Municipalidad</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Iquique,</w:t>
      </w:r>
      <w:r>
        <w:rPr>
          <w:rFonts w:eastAsia="Arial"/>
          <w:b w:val="0"/>
          <w:u w:val="none"/>
          <w:lang w:val="es-ES_tradnl"/>
        </w:rPr>
        <w:t xml:space="preserve"> </w:t>
      </w:r>
      <w:r>
        <w:rPr>
          <w:b w:val="0"/>
          <w:u w:val="none"/>
          <w:lang w:val="es-ES_tradnl"/>
        </w:rPr>
        <w:t>ubicada</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seis</w:t>
      </w:r>
      <w:r>
        <w:rPr>
          <w:rFonts w:eastAsia="Arial"/>
          <w:b w:val="0"/>
          <w:u w:val="none"/>
          <w:lang w:val="es-ES_tradnl"/>
        </w:rPr>
        <w:t xml:space="preserve"> </w:t>
      </w:r>
      <w:r>
        <w:rPr>
          <w:b w:val="0"/>
          <w:u w:val="none"/>
          <w:lang w:val="es-ES_tradnl"/>
        </w:rPr>
        <w:t>cuadras.</w:t>
      </w:r>
    </w:p>
    <w:p w:rsidR="006A17AD"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Departamento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Bienestar</w:t>
      </w:r>
      <w:r>
        <w:rPr>
          <w:rFonts w:eastAsia="Arial"/>
          <w:b w:val="0"/>
          <w:u w:val="none"/>
          <w:lang w:val="es-ES_tradnl"/>
        </w:rPr>
        <w:t xml:space="preserve"> </w:t>
      </w:r>
      <w:r>
        <w:rPr>
          <w:b w:val="0"/>
          <w:u w:val="none"/>
          <w:lang w:val="es-ES_tradnl"/>
        </w:rPr>
        <w:t>Social</w:t>
      </w:r>
      <w:r>
        <w:rPr>
          <w:rFonts w:eastAsia="Arial"/>
          <w:b w:val="0"/>
          <w:u w:val="none"/>
          <w:lang w:val="es-ES_tradnl"/>
        </w:rPr>
        <w:t xml:space="preserve"> </w:t>
      </w:r>
      <w:r>
        <w:rPr>
          <w:b w:val="0"/>
          <w:u w:val="none"/>
          <w:lang w:val="es-ES_tradnl"/>
        </w:rPr>
        <w:t>Iquique,</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ocho</w:t>
      </w:r>
      <w:r>
        <w:rPr>
          <w:rFonts w:eastAsia="Arial"/>
          <w:b w:val="0"/>
          <w:u w:val="none"/>
          <w:lang w:val="es-ES_tradnl"/>
        </w:rPr>
        <w:t xml:space="preserve"> </w:t>
      </w:r>
      <w:r>
        <w:rPr>
          <w:b w:val="0"/>
          <w:u w:val="none"/>
          <w:lang w:val="es-ES_tradnl"/>
        </w:rPr>
        <w:t>cuadras.</w:t>
      </w:r>
    </w:p>
    <w:p w:rsidR="004648C9" w:rsidRDefault="006A17AD" w:rsidP="003217A2">
      <w:pPr>
        <w:numPr>
          <w:ilvl w:val="1"/>
          <w:numId w:val="31"/>
        </w:numPr>
        <w:tabs>
          <w:tab w:val="clear" w:pos="794"/>
          <w:tab w:val="num" w:pos="426"/>
        </w:tabs>
        <w:spacing w:line="288" w:lineRule="auto"/>
        <w:ind w:left="426" w:hanging="426"/>
        <w:jc w:val="both"/>
        <w:rPr>
          <w:b w:val="0"/>
          <w:u w:val="none"/>
          <w:lang w:val="es-ES_tradnl"/>
        </w:rPr>
      </w:pPr>
      <w:r>
        <w:rPr>
          <w:b w:val="0"/>
          <w:u w:val="none"/>
          <w:lang w:val="es-ES_tradnl"/>
        </w:rPr>
        <w:t>Policlínico</w:t>
      </w:r>
      <w:r>
        <w:rPr>
          <w:rFonts w:eastAsia="Arial"/>
          <w:b w:val="0"/>
          <w:u w:val="none"/>
          <w:lang w:val="es-ES_tradnl"/>
        </w:rPr>
        <w:t xml:space="preserve"> </w:t>
      </w:r>
      <w:r>
        <w:rPr>
          <w:b w:val="0"/>
          <w:u w:val="none"/>
          <w:lang w:val="es-ES_tradnl"/>
        </w:rPr>
        <w:t>naval,</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ocho</w:t>
      </w:r>
      <w:r>
        <w:rPr>
          <w:rFonts w:eastAsia="Arial"/>
          <w:b w:val="0"/>
          <w:u w:val="none"/>
          <w:lang w:val="es-ES_tradnl"/>
        </w:rPr>
        <w:t xml:space="preserve"> </w:t>
      </w:r>
      <w:r>
        <w:rPr>
          <w:b w:val="0"/>
          <w:u w:val="none"/>
          <w:lang w:val="es-ES_tradnl"/>
        </w:rPr>
        <w:t>cuadras.</w:t>
      </w:r>
    </w:p>
    <w:p w:rsidR="004648C9" w:rsidRDefault="004648C9" w:rsidP="007354F2">
      <w:pPr>
        <w:jc w:val="both"/>
        <w:rPr>
          <w:b w:val="0"/>
          <w:u w:val="none"/>
          <w:lang w:val="es-ES_tradnl"/>
        </w:rPr>
      </w:pPr>
    </w:p>
    <w:p w:rsidR="006A17AD" w:rsidRDefault="006A17AD" w:rsidP="00CF1604">
      <w:pPr>
        <w:numPr>
          <w:ilvl w:val="0"/>
          <w:numId w:val="5"/>
        </w:numPr>
        <w:jc w:val="both"/>
        <w:rPr>
          <w:b w:val="0"/>
          <w:u w:val="none"/>
          <w:lang w:val="es-ES_tradnl"/>
        </w:rPr>
      </w:pPr>
      <w:r>
        <w:rPr>
          <w:b w:val="0"/>
          <w:u w:val="none"/>
          <w:lang w:val="es-ES_tradnl"/>
        </w:rPr>
        <w:t>Infraestructura</w:t>
      </w:r>
      <w:r>
        <w:rPr>
          <w:rFonts w:eastAsia="Arial"/>
          <w:b w:val="0"/>
          <w:u w:val="none"/>
          <w:lang w:val="es-ES_tradnl"/>
        </w:rPr>
        <w:t xml:space="preserve"> </w:t>
      </w:r>
      <w:r>
        <w:rPr>
          <w:b w:val="0"/>
          <w:u w:val="none"/>
          <w:lang w:val="es-ES_tradnl"/>
        </w:rPr>
        <w:t>Cultural</w:t>
      </w:r>
      <w:r>
        <w:rPr>
          <w:rFonts w:eastAsia="Arial"/>
          <w:b w:val="0"/>
          <w:u w:val="none"/>
          <w:lang w:val="es-ES_tradnl"/>
        </w:rPr>
        <w:t xml:space="preserve"> </w:t>
      </w:r>
      <w:r>
        <w:rPr>
          <w:b w:val="0"/>
          <w:u w:val="none"/>
          <w:lang w:val="es-ES_tradnl"/>
        </w:rPr>
        <w:t>Cercana:</w:t>
      </w:r>
    </w:p>
    <w:p w:rsidR="006A17AD" w:rsidRDefault="006A17AD">
      <w:pPr>
        <w:jc w:val="both"/>
        <w:rPr>
          <w:b w:val="0"/>
          <w:u w:val="none"/>
          <w:lang w:val="es-ES_tradnl"/>
        </w:rPr>
      </w:pPr>
    </w:p>
    <w:p w:rsidR="006A17AD" w:rsidRDefault="006A17AD" w:rsidP="006E0375">
      <w:pPr>
        <w:numPr>
          <w:ilvl w:val="1"/>
          <w:numId w:val="5"/>
        </w:numPr>
        <w:tabs>
          <w:tab w:val="clear" w:pos="794"/>
          <w:tab w:val="num" w:pos="426"/>
        </w:tabs>
        <w:spacing w:line="288" w:lineRule="auto"/>
        <w:ind w:left="397"/>
        <w:jc w:val="both"/>
        <w:rPr>
          <w:b w:val="0"/>
          <w:u w:val="none"/>
          <w:lang w:val="es-ES_tradnl"/>
        </w:rPr>
      </w:pPr>
      <w:r>
        <w:rPr>
          <w:b w:val="0"/>
          <w:u w:val="none"/>
          <w:lang w:val="es-ES_tradnl"/>
        </w:rPr>
        <w:t>Auditorio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la</w:t>
      </w:r>
      <w:r>
        <w:rPr>
          <w:rFonts w:eastAsia="Arial"/>
          <w:b w:val="0"/>
          <w:u w:val="none"/>
          <w:lang w:val="es-ES_tradnl"/>
        </w:rPr>
        <w:t xml:space="preserve"> </w:t>
      </w:r>
      <w:r>
        <w:rPr>
          <w:b w:val="0"/>
          <w:u w:val="none"/>
          <w:lang w:val="es-ES_tradnl"/>
        </w:rPr>
        <w:t>IV</w:t>
      </w:r>
      <w:r>
        <w:rPr>
          <w:rFonts w:eastAsia="Arial"/>
          <w:b w:val="0"/>
          <w:u w:val="none"/>
          <w:lang w:val="es-ES_tradnl"/>
        </w:rPr>
        <w:t xml:space="preserve"> </w:t>
      </w:r>
      <w:r>
        <w:rPr>
          <w:b w:val="0"/>
          <w:u w:val="none"/>
          <w:lang w:val="es-ES_tradnl"/>
        </w:rPr>
        <w:t>Zona</w:t>
      </w:r>
      <w:r>
        <w:rPr>
          <w:rFonts w:eastAsia="Arial"/>
          <w:b w:val="0"/>
          <w:u w:val="none"/>
          <w:lang w:val="es-ES_tradnl"/>
        </w:rPr>
        <w:t xml:space="preserve"> </w:t>
      </w:r>
      <w:r>
        <w:rPr>
          <w:b w:val="0"/>
          <w:u w:val="none"/>
          <w:lang w:val="es-ES_tradnl"/>
        </w:rPr>
        <w:t>Naval.</w:t>
      </w:r>
    </w:p>
    <w:p w:rsidR="006A17AD" w:rsidRDefault="006A17AD" w:rsidP="006E0375">
      <w:pPr>
        <w:numPr>
          <w:ilvl w:val="1"/>
          <w:numId w:val="5"/>
        </w:numPr>
        <w:tabs>
          <w:tab w:val="clear" w:pos="794"/>
          <w:tab w:val="num" w:pos="426"/>
        </w:tabs>
        <w:spacing w:line="288" w:lineRule="auto"/>
        <w:ind w:left="397"/>
        <w:jc w:val="both"/>
        <w:rPr>
          <w:b w:val="0"/>
          <w:u w:val="none"/>
          <w:lang w:val="es-ES_tradnl"/>
        </w:rPr>
      </w:pPr>
      <w:r>
        <w:rPr>
          <w:b w:val="0"/>
          <w:u w:val="none"/>
          <w:lang w:val="es-ES_tradnl"/>
        </w:rPr>
        <w:t>Colegio</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Sala</w:t>
      </w:r>
      <w:r>
        <w:rPr>
          <w:rFonts w:eastAsia="Arial"/>
          <w:b w:val="0"/>
          <w:u w:val="none"/>
          <w:lang w:val="es-ES_tradnl"/>
        </w:rPr>
        <w:t xml:space="preserve"> </w:t>
      </w:r>
      <w:r>
        <w:rPr>
          <w:b w:val="0"/>
          <w:u w:val="none"/>
          <w:lang w:val="es-ES_tradnl"/>
        </w:rPr>
        <w:t>Cuna</w:t>
      </w:r>
      <w:r>
        <w:rPr>
          <w:rFonts w:eastAsia="Arial"/>
          <w:b w:val="0"/>
          <w:u w:val="none"/>
          <w:lang w:val="es-ES_tradnl"/>
        </w:rPr>
        <w:t xml:space="preserve"> </w:t>
      </w:r>
      <w:r>
        <w:rPr>
          <w:b w:val="0"/>
          <w:u w:val="none"/>
          <w:lang w:val="es-ES_tradnl"/>
        </w:rPr>
        <w:t>Saint</w:t>
      </w:r>
      <w:r>
        <w:rPr>
          <w:rFonts w:eastAsia="Arial"/>
          <w:b w:val="0"/>
          <w:u w:val="none"/>
          <w:lang w:val="es-ES_tradnl"/>
        </w:rPr>
        <w:t xml:space="preserve"> </w:t>
      </w:r>
      <w:r>
        <w:rPr>
          <w:b w:val="0"/>
          <w:u w:val="none"/>
          <w:lang w:val="es-ES_tradnl"/>
        </w:rPr>
        <w:t>Margaret,</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dos</w:t>
      </w:r>
      <w:r>
        <w:rPr>
          <w:rFonts w:eastAsia="Arial"/>
          <w:b w:val="0"/>
          <w:u w:val="none"/>
          <w:lang w:val="es-ES_tradnl"/>
        </w:rPr>
        <w:t xml:space="preserve"> </w:t>
      </w:r>
      <w:r>
        <w:rPr>
          <w:b w:val="0"/>
          <w:u w:val="none"/>
          <w:lang w:val="es-ES_tradnl"/>
        </w:rPr>
        <w:t>cuadras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media.</w:t>
      </w:r>
    </w:p>
    <w:p w:rsidR="006A17AD" w:rsidRDefault="006A17AD" w:rsidP="006E0375">
      <w:pPr>
        <w:numPr>
          <w:ilvl w:val="1"/>
          <w:numId w:val="5"/>
        </w:numPr>
        <w:tabs>
          <w:tab w:val="clear" w:pos="794"/>
          <w:tab w:val="num" w:pos="426"/>
        </w:tabs>
        <w:spacing w:line="288" w:lineRule="auto"/>
        <w:ind w:left="397"/>
        <w:jc w:val="both"/>
        <w:rPr>
          <w:b w:val="0"/>
          <w:u w:val="none"/>
          <w:lang w:val="es-ES_tradnl"/>
        </w:rPr>
      </w:pPr>
      <w:r>
        <w:rPr>
          <w:b w:val="0"/>
          <w:u w:val="none"/>
          <w:lang w:val="es-ES_tradnl"/>
        </w:rPr>
        <w:t>Colegio</w:t>
      </w:r>
      <w:r>
        <w:rPr>
          <w:rFonts w:eastAsia="Arial"/>
          <w:b w:val="0"/>
          <w:u w:val="none"/>
          <w:lang w:val="es-ES_tradnl"/>
        </w:rPr>
        <w:t xml:space="preserve"> </w:t>
      </w:r>
      <w:r>
        <w:rPr>
          <w:b w:val="0"/>
          <w:u w:val="none"/>
          <w:lang w:val="es-ES_tradnl"/>
        </w:rPr>
        <w:t>Obispo</w:t>
      </w:r>
      <w:r>
        <w:rPr>
          <w:rFonts w:eastAsia="Arial"/>
          <w:b w:val="0"/>
          <w:u w:val="none"/>
          <w:lang w:val="es-ES_tradnl"/>
        </w:rPr>
        <w:t xml:space="preserve"> </w:t>
      </w:r>
      <w:proofErr w:type="spellStart"/>
      <w:r>
        <w:rPr>
          <w:b w:val="0"/>
          <w:u w:val="none"/>
          <w:lang w:val="es-ES_tradnl"/>
        </w:rPr>
        <w:t>Labbé</w:t>
      </w:r>
      <w:proofErr w:type="spellEnd"/>
      <w:r>
        <w:rPr>
          <w:b w:val="0"/>
          <w:u w:val="none"/>
          <w:lang w:val="es-ES_tradnl"/>
        </w:rPr>
        <w:t>,</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tres</w:t>
      </w:r>
      <w:r>
        <w:rPr>
          <w:rFonts w:eastAsia="Arial"/>
          <w:b w:val="0"/>
          <w:u w:val="none"/>
          <w:lang w:val="es-ES_tradnl"/>
        </w:rPr>
        <w:t xml:space="preserve"> </w:t>
      </w:r>
      <w:r>
        <w:rPr>
          <w:b w:val="0"/>
          <w:u w:val="none"/>
          <w:lang w:val="es-ES_tradnl"/>
        </w:rPr>
        <w:t>cuadras.</w:t>
      </w:r>
    </w:p>
    <w:p w:rsidR="006A17AD" w:rsidRDefault="006A17AD" w:rsidP="006E0375">
      <w:pPr>
        <w:numPr>
          <w:ilvl w:val="1"/>
          <w:numId w:val="5"/>
        </w:numPr>
        <w:tabs>
          <w:tab w:val="clear" w:pos="794"/>
          <w:tab w:val="num" w:pos="426"/>
        </w:tabs>
        <w:spacing w:line="288" w:lineRule="auto"/>
        <w:ind w:left="397"/>
        <w:jc w:val="both"/>
        <w:rPr>
          <w:b w:val="0"/>
          <w:u w:val="none"/>
          <w:lang w:val="es-ES_tradnl"/>
        </w:rPr>
      </w:pPr>
      <w:r>
        <w:rPr>
          <w:b w:val="0"/>
          <w:u w:val="none"/>
          <w:lang w:val="es-ES_tradnl"/>
        </w:rPr>
        <w:t>Plaza</w:t>
      </w:r>
      <w:r>
        <w:rPr>
          <w:rFonts w:eastAsia="Arial"/>
          <w:b w:val="0"/>
          <w:u w:val="none"/>
          <w:lang w:val="es-ES_tradnl"/>
        </w:rPr>
        <w:t xml:space="preserve"> </w:t>
      </w:r>
      <w:r>
        <w:rPr>
          <w:b w:val="0"/>
          <w:u w:val="none"/>
          <w:lang w:val="es-ES_tradnl"/>
        </w:rPr>
        <w:t>Arturo</w:t>
      </w:r>
      <w:r>
        <w:rPr>
          <w:rFonts w:eastAsia="Arial"/>
          <w:b w:val="0"/>
          <w:u w:val="none"/>
          <w:lang w:val="es-ES_tradnl"/>
        </w:rPr>
        <w:t xml:space="preserve"> </w:t>
      </w:r>
      <w:r>
        <w:rPr>
          <w:b w:val="0"/>
          <w:u w:val="none"/>
          <w:lang w:val="es-ES_tradnl"/>
        </w:rPr>
        <w:t>Prat,</w:t>
      </w:r>
      <w:r>
        <w:rPr>
          <w:rFonts w:eastAsia="Arial"/>
          <w:b w:val="0"/>
          <w:u w:val="none"/>
          <w:lang w:val="es-ES_tradnl"/>
        </w:rPr>
        <w:t xml:space="preserve"> </w:t>
      </w:r>
      <w:r>
        <w:rPr>
          <w:b w:val="0"/>
          <w:u w:val="none"/>
          <w:lang w:val="es-ES_tradnl"/>
        </w:rPr>
        <w:t>ubicada</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ocho</w:t>
      </w:r>
      <w:r>
        <w:rPr>
          <w:rFonts w:eastAsia="Arial"/>
          <w:b w:val="0"/>
          <w:u w:val="none"/>
          <w:lang w:val="es-ES_tradnl"/>
        </w:rPr>
        <w:t xml:space="preserve"> </w:t>
      </w:r>
      <w:r>
        <w:rPr>
          <w:b w:val="0"/>
          <w:u w:val="none"/>
          <w:lang w:val="es-ES_tradnl"/>
        </w:rPr>
        <w:t>cuadras.</w:t>
      </w:r>
    </w:p>
    <w:p w:rsidR="006A17AD" w:rsidRDefault="006A17AD" w:rsidP="006E0375">
      <w:pPr>
        <w:numPr>
          <w:ilvl w:val="1"/>
          <w:numId w:val="5"/>
        </w:numPr>
        <w:tabs>
          <w:tab w:val="clear" w:pos="794"/>
          <w:tab w:val="num" w:pos="426"/>
        </w:tabs>
        <w:spacing w:line="288" w:lineRule="auto"/>
        <w:ind w:left="397"/>
        <w:jc w:val="both"/>
        <w:rPr>
          <w:b w:val="0"/>
          <w:u w:val="none"/>
          <w:lang w:val="es-ES_tradnl"/>
        </w:rPr>
      </w:pPr>
      <w:r>
        <w:rPr>
          <w:b w:val="0"/>
          <w:u w:val="none"/>
          <w:lang w:val="es-ES_tradnl"/>
        </w:rPr>
        <w:t>Teatro</w:t>
      </w:r>
      <w:r>
        <w:rPr>
          <w:rFonts w:eastAsia="Arial"/>
          <w:b w:val="0"/>
          <w:u w:val="none"/>
          <w:lang w:val="es-ES_tradnl"/>
        </w:rPr>
        <w:t xml:space="preserve"> </w:t>
      </w:r>
      <w:r>
        <w:rPr>
          <w:b w:val="0"/>
          <w:u w:val="none"/>
          <w:lang w:val="es-ES_tradnl"/>
        </w:rPr>
        <w:t>Municipal</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Iquique,</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ocho</w:t>
      </w:r>
      <w:r>
        <w:rPr>
          <w:rFonts w:eastAsia="Arial"/>
          <w:b w:val="0"/>
          <w:u w:val="none"/>
          <w:lang w:val="es-ES_tradnl"/>
        </w:rPr>
        <w:t xml:space="preserve"> </w:t>
      </w:r>
      <w:r>
        <w:rPr>
          <w:b w:val="0"/>
          <w:u w:val="none"/>
          <w:lang w:val="es-ES_tradnl"/>
        </w:rPr>
        <w:t>cuadras.</w:t>
      </w:r>
    </w:p>
    <w:p w:rsidR="006A17AD" w:rsidRDefault="006A17AD" w:rsidP="006E0375">
      <w:pPr>
        <w:numPr>
          <w:ilvl w:val="1"/>
          <w:numId w:val="5"/>
        </w:numPr>
        <w:tabs>
          <w:tab w:val="clear" w:pos="794"/>
          <w:tab w:val="num" w:pos="426"/>
        </w:tabs>
        <w:spacing w:line="288" w:lineRule="auto"/>
        <w:ind w:left="397"/>
        <w:jc w:val="both"/>
        <w:rPr>
          <w:b w:val="0"/>
          <w:u w:val="none"/>
          <w:lang w:val="es-ES_tradnl"/>
        </w:rPr>
      </w:pPr>
      <w:r>
        <w:rPr>
          <w:b w:val="0"/>
          <w:u w:val="none"/>
          <w:lang w:val="es-ES_tradnl"/>
        </w:rPr>
        <w:t>Museo</w:t>
      </w:r>
      <w:r>
        <w:rPr>
          <w:rFonts w:eastAsia="Arial"/>
          <w:b w:val="0"/>
          <w:u w:val="none"/>
          <w:lang w:val="es-ES_tradnl"/>
        </w:rPr>
        <w:t xml:space="preserve"> </w:t>
      </w:r>
      <w:r>
        <w:rPr>
          <w:b w:val="0"/>
          <w:u w:val="none"/>
          <w:lang w:val="es-ES_tradnl"/>
        </w:rPr>
        <w:t>Naval,</w:t>
      </w:r>
      <w:r>
        <w:rPr>
          <w:rFonts w:eastAsia="Arial"/>
          <w:b w:val="0"/>
          <w:u w:val="none"/>
          <w:lang w:val="es-ES_tradnl"/>
        </w:rPr>
        <w:t xml:space="preserve"> </w:t>
      </w:r>
      <w:r>
        <w:rPr>
          <w:b w:val="0"/>
          <w:u w:val="none"/>
          <w:lang w:val="es-ES_tradnl"/>
        </w:rPr>
        <w:t>ubicado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seis</w:t>
      </w:r>
      <w:r>
        <w:rPr>
          <w:rFonts w:eastAsia="Arial"/>
          <w:b w:val="0"/>
          <w:u w:val="none"/>
          <w:lang w:val="es-ES_tradnl"/>
        </w:rPr>
        <w:t xml:space="preserve"> </w:t>
      </w:r>
      <w:r>
        <w:rPr>
          <w:b w:val="0"/>
          <w:u w:val="none"/>
          <w:lang w:val="es-ES_tradnl"/>
        </w:rPr>
        <w:t>cuadras.</w:t>
      </w:r>
    </w:p>
    <w:p w:rsidR="006A17AD" w:rsidRDefault="006A17AD" w:rsidP="006E0375">
      <w:pPr>
        <w:numPr>
          <w:ilvl w:val="1"/>
          <w:numId w:val="5"/>
        </w:numPr>
        <w:tabs>
          <w:tab w:val="clear" w:pos="794"/>
          <w:tab w:val="num" w:pos="426"/>
        </w:tabs>
        <w:spacing w:line="288" w:lineRule="auto"/>
        <w:ind w:left="397"/>
        <w:jc w:val="both"/>
        <w:rPr>
          <w:b w:val="0"/>
          <w:u w:val="none"/>
          <w:lang w:val="es-ES_tradnl"/>
        </w:rPr>
      </w:pPr>
      <w:r>
        <w:rPr>
          <w:b w:val="0"/>
          <w:u w:val="none"/>
          <w:lang w:val="es-ES_tradnl"/>
        </w:rPr>
        <w:t>Museo</w:t>
      </w:r>
      <w:r>
        <w:rPr>
          <w:rFonts w:eastAsia="Arial"/>
          <w:b w:val="0"/>
          <w:u w:val="none"/>
          <w:lang w:val="es-ES_tradnl"/>
        </w:rPr>
        <w:t xml:space="preserve"> </w:t>
      </w:r>
      <w:r>
        <w:rPr>
          <w:b w:val="0"/>
          <w:u w:val="none"/>
          <w:lang w:val="es-ES_tradnl"/>
        </w:rPr>
        <w:t>Corbeta</w:t>
      </w:r>
      <w:r>
        <w:rPr>
          <w:rFonts w:eastAsia="Arial"/>
          <w:b w:val="0"/>
          <w:u w:val="none"/>
          <w:lang w:val="es-ES_tradnl"/>
        </w:rPr>
        <w:t xml:space="preserve"> </w:t>
      </w:r>
      <w:r>
        <w:rPr>
          <w:b w:val="0"/>
          <w:u w:val="none"/>
          <w:lang w:val="es-ES_tradnl"/>
        </w:rPr>
        <w:t>Esmeralda,</w:t>
      </w:r>
      <w:r>
        <w:rPr>
          <w:rFonts w:eastAsia="Arial"/>
          <w:b w:val="0"/>
          <w:u w:val="none"/>
          <w:lang w:val="es-ES_tradnl"/>
        </w:rPr>
        <w:t xml:space="preserve"> </w:t>
      </w:r>
      <w:r>
        <w:rPr>
          <w:b w:val="0"/>
          <w:u w:val="none"/>
          <w:lang w:val="es-ES_tradnl"/>
        </w:rPr>
        <w:t>cuatro</w:t>
      </w:r>
      <w:r>
        <w:rPr>
          <w:rFonts w:eastAsia="Arial"/>
          <w:b w:val="0"/>
          <w:u w:val="none"/>
          <w:lang w:val="es-ES_tradnl"/>
        </w:rPr>
        <w:t xml:space="preserve"> </w:t>
      </w:r>
      <w:r>
        <w:rPr>
          <w:b w:val="0"/>
          <w:u w:val="none"/>
          <w:lang w:val="es-ES_tradnl"/>
        </w:rPr>
        <w:t>cuadras.</w:t>
      </w:r>
    </w:p>
    <w:p w:rsidR="005602A3" w:rsidRPr="00E5793B" w:rsidRDefault="006A17AD" w:rsidP="006E0375">
      <w:pPr>
        <w:numPr>
          <w:ilvl w:val="1"/>
          <w:numId w:val="5"/>
        </w:numPr>
        <w:tabs>
          <w:tab w:val="clear" w:pos="794"/>
          <w:tab w:val="num" w:pos="426"/>
        </w:tabs>
        <w:spacing w:line="288" w:lineRule="auto"/>
        <w:ind w:left="397"/>
        <w:jc w:val="both"/>
        <w:rPr>
          <w:b w:val="0"/>
          <w:u w:val="none"/>
          <w:lang w:val="es-ES_tradnl"/>
        </w:rPr>
      </w:pPr>
      <w:r w:rsidRPr="00E5793B">
        <w:rPr>
          <w:b w:val="0"/>
          <w:u w:val="none"/>
        </w:rPr>
        <w:t>Correos</w:t>
      </w:r>
      <w:r w:rsidRPr="00E5793B">
        <w:rPr>
          <w:rFonts w:eastAsia="Arial"/>
          <w:b w:val="0"/>
          <w:u w:val="none"/>
        </w:rPr>
        <w:t xml:space="preserve"> </w:t>
      </w:r>
      <w:r w:rsidRPr="00E5793B">
        <w:rPr>
          <w:b w:val="0"/>
          <w:u w:val="none"/>
        </w:rPr>
        <w:t>de</w:t>
      </w:r>
      <w:r w:rsidRPr="00E5793B">
        <w:rPr>
          <w:rFonts w:eastAsia="Arial"/>
          <w:b w:val="0"/>
          <w:u w:val="none"/>
        </w:rPr>
        <w:t xml:space="preserve"> </w:t>
      </w:r>
      <w:r w:rsidRPr="00E5793B">
        <w:rPr>
          <w:b w:val="0"/>
          <w:u w:val="none"/>
        </w:rPr>
        <w:t>Chile,</w:t>
      </w:r>
      <w:r w:rsidRPr="00E5793B">
        <w:rPr>
          <w:rFonts w:eastAsia="Arial"/>
          <w:b w:val="0"/>
          <w:u w:val="none"/>
        </w:rPr>
        <w:t xml:space="preserve"> </w:t>
      </w:r>
      <w:r w:rsidRPr="00E5793B">
        <w:rPr>
          <w:b w:val="0"/>
          <w:u w:val="none"/>
        </w:rPr>
        <w:t>ubicado</w:t>
      </w:r>
      <w:r w:rsidRPr="00E5793B">
        <w:rPr>
          <w:rFonts w:eastAsia="Arial"/>
          <w:b w:val="0"/>
          <w:u w:val="none"/>
        </w:rPr>
        <w:t xml:space="preserve"> </w:t>
      </w:r>
      <w:r w:rsidRPr="00E5793B">
        <w:rPr>
          <w:b w:val="0"/>
          <w:u w:val="none"/>
        </w:rPr>
        <w:t>a</w:t>
      </w:r>
      <w:r w:rsidRPr="00E5793B">
        <w:rPr>
          <w:rFonts w:eastAsia="Arial"/>
          <w:b w:val="0"/>
          <w:u w:val="none"/>
        </w:rPr>
        <w:t xml:space="preserve"> </w:t>
      </w:r>
      <w:r w:rsidRPr="00E5793B">
        <w:rPr>
          <w:b w:val="0"/>
          <w:u w:val="none"/>
        </w:rPr>
        <w:t>cinco</w:t>
      </w:r>
      <w:r w:rsidRPr="00E5793B">
        <w:rPr>
          <w:rFonts w:eastAsia="Arial"/>
          <w:b w:val="0"/>
          <w:u w:val="none"/>
        </w:rPr>
        <w:t xml:space="preserve"> </w:t>
      </w:r>
      <w:r w:rsidRPr="00E5793B">
        <w:rPr>
          <w:b w:val="0"/>
          <w:u w:val="none"/>
        </w:rPr>
        <w:t>cuadras.</w:t>
      </w:r>
    </w:p>
    <w:p w:rsidR="006E0375" w:rsidRDefault="006E0375">
      <w:pPr>
        <w:pStyle w:val="Textoindependiente"/>
        <w:jc w:val="both"/>
        <w:rPr>
          <w:sz w:val="24"/>
          <w:u w:val="none"/>
          <w:lang w:val="es-CL"/>
        </w:rPr>
      </w:pPr>
    </w:p>
    <w:p w:rsidR="006A17AD" w:rsidRPr="004648C9" w:rsidRDefault="006A17AD" w:rsidP="004648C9">
      <w:pPr>
        <w:pStyle w:val="Textoindependiente"/>
        <w:jc w:val="both"/>
        <w:rPr>
          <w:b/>
          <w:sz w:val="24"/>
          <w:u w:val="none"/>
          <w:lang w:val="es-CL"/>
        </w:rPr>
      </w:pPr>
      <w:r>
        <w:rPr>
          <w:b/>
          <w:sz w:val="24"/>
          <w:u w:val="none"/>
          <w:lang w:val="es-CL"/>
        </w:rPr>
        <w:t>e.</w:t>
      </w:r>
      <w:r>
        <w:rPr>
          <w:rFonts w:eastAsia="Arial"/>
          <w:b/>
          <w:sz w:val="24"/>
          <w:u w:val="none"/>
          <w:lang w:val="es-CL"/>
        </w:rPr>
        <w:t xml:space="preserve"> </w:t>
      </w:r>
      <w:r>
        <w:rPr>
          <w:b/>
          <w:sz w:val="24"/>
          <w:u w:val="none"/>
          <w:lang w:val="es-CL"/>
        </w:rPr>
        <w:t>Espacios</w:t>
      </w:r>
      <w:r>
        <w:rPr>
          <w:rFonts w:eastAsia="Arial"/>
          <w:b/>
          <w:sz w:val="24"/>
          <w:u w:val="none"/>
          <w:lang w:val="es-CL"/>
        </w:rPr>
        <w:t xml:space="preserve"> </w:t>
      </w:r>
      <w:r>
        <w:rPr>
          <w:b/>
          <w:sz w:val="24"/>
          <w:u w:val="none"/>
          <w:lang w:val="es-CL"/>
        </w:rPr>
        <w:t>Educativos.</w:t>
      </w:r>
    </w:p>
    <w:p w:rsidR="00254EB1" w:rsidRDefault="00254EB1">
      <w:pPr>
        <w:jc w:val="both"/>
        <w:rPr>
          <w:b w:val="0"/>
          <w:color w:val="FF0000"/>
          <w:u w:val="none"/>
          <w:lang w:val="pt-BR"/>
        </w:rPr>
      </w:pPr>
    </w:p>
    <w:p w:rsidR="00254EB1" w:rsidRDefault="006A17AD">
      <w:pPr>
        <w:pStyle w:val="Textoindependiente"/>
        <w:jc w:val="both"/>
        <w:rPr>
          <w:sz w:val="24"/>
          <w:u w:val="none"/>
        </w:rPr>
      </w:pPr>
      <w:r>
        <w:rPr>
          <w:sz w:val="24"/>
          <w:u w:val="none"/>
          <w:lang w:val="es-CL"/>
        </w:rPr>
        <w:tab/>
      </w:r>
      <w:r>
        <w:rPr>
          <w:sz w:val="24"/>
          <w:u w:val="none"/>
        </w:rPr>
        <w:t>La</w:t>
      </w:r>
      <w:r>
        <w:rPr>
          <w:rFonts w:eastAsia="Arial"/>
          <w:sz w:val="24"/>
          <w:u w:val="none"/>
        </w:rPr>
        <w:t xml:space="preserve"> </w:t>
      </w:r>
      <w:r>
        <w:rPr>
          <w:sz w:val="24"/>
          <w:u w:val="none"/>
        </w:rPr>
        <w:t>organización</w:t>
      </w:r>
      <w:r>
        <w:rPr>
          <w:rFonts w:eastAsia="Arial"/>
          <w:sz w:val="24"/>
          <w:u w:val="none"/>
        </w:rPr>
        <w:t xml:space="preserve"> </w:t>
      </w:r>
      <w:r>
        <w:rPr>
          <w:sz w:val="24"/>
          <w:u w:val="none"/>
        </w:rPr>
        <w:t>de</w:t>
      </w:r>
      <w:r>
        <w:rPr>
          <w:rFonts w:eastAsia="Arial"/>
          <w:sz w:val="24"/>
          <w:u w:val="none"/>
        </w:rPr>
        <w:t xml:space="preserve"> </w:t>
      </w:r>
      <w:r>
        <w:rPr>
          <w:sz w:val="24"/>
          <w:u w:val="none"/>
        </w:rPr>
        <w:t>los</w:t>
      </w:r>
      <w:r>
        <w:rPr>
          <w:rFonts w:eastAsia="Arial"/>
          <w:sz w:val="24"/>
          <w:u w:val="none"/>
        </w:rPr>
        <w:t xml:space="preserve"> </w:t>
      </w:r>
      <w:r>
        <w:rPr>
          <w:sz w:val="24"/>
          <w:u w:val="none"/>
        </w:rPr>
        <w:t>espacios</w:t>
      </w:r>
      <w:r>
        <w:rPr>
          <w:rFonts w:eastAsia="Arial"/>
          <w:sz w:val="24"/>
          <w:u w:val="none"/>
        </w:rPr>
        <w:t xml:space="preserve"> </w:t>
      </w:r>
      <w:r>
        <w:rPr>
          <w:sz w:val="24"/>
          <w:u w:val="none"/>
        </w:rPr>
        <w:t>educativos</w:t>
      </w:r>
      <w:r>
        <w:rPr>
          <w:rFonts w:eastAsia="Arial"/>
          <w:sz w:val="24"/>
          <w:u w:val="none"/>
        </w:rPr>
        <w:t xml:space="preserve"> </w:t>
      </w:r>
      <w:r>
        <w:rPr>
          <w:sz w:val="24"/>
          <w:u w:val="none"/>
        </w:rPr>
        <w:t>está</w:t>
      </w:r>
      <w:r>
        <w:rPr>
          <w:rFonts w:eastAsia="Arial"/>
          <w:sz w:val="24"/>
          <w:u w:val="none"/>
        </w:rPr>
        <w:t xml:space="preserve"> </w:t>
      </w:r>
      <w:r>
        <w:rPr>
          <w:sz w:val="24"/>
          <w:u w:val="none"/>
        </w:rPr>
        <w:t>diseñada</w:t>
      </w:r>
      <w:r>
        <w:rPr>
          <w:rFonts w:eastAsia="Arial"/>
          <w:sz w:val="24"/>
          <w:u w:val="none"/>
        </w:rPr>
        <w:t xml:space="preserve"> </w:t>
      </w:r>
      <w:r>
        <w:rPr>
          <w:sz w:val="24"/>
          <w:u w:val="none"/>
        </w:rPr>
        <w:t>con</w:t>
      </w:r>
      <w:r>
        <w:rPr>
          <w:rFonts w:eastAsia="Arial"/>
          <w:sz w:val="24"/>
          <w:u w:val="none"/>
        </w:rPr>
        <w:t xml:space="preserve"> </w:t>
      </w:r>
      <w:r>
        <w:rPr>
          <w:sz w:val="24"/>
          <w:u w:val="none"/>
        </w:rPr>
        <w:t>el</w:t>
      </w:r>
      <w:r>
        <w:rPr>
          <w:rFonts w:eastAsia="Arial"/>
          <w:sz w:val="24"/>
          <w:u w:val="none"/>
        </w:rPr>
        <w:t xml:space="preserve"> </w:t>
      </w:r>
      <w:r>
        <w:rPr>
          <w:sz w:val="24"/>
          <w:u w:val="none"/>
        </w:rPr>
        <w:t>fin</w:t>
      </w:r>
      <w:r>
        <w:rPr>
          <w:rFonts w:eastAsia="Arial"/>
          <w:sz w:val="24"/>
          <w:u w:val="none"/>
        </w:rPr>
        <w:t xml:space="preserve"> </w:t>
      </w:r>
      <w:r>
        <w:rPr>
          <w:sz w:val="24"/>
          <w:u w:val="none"/>
        </w:rPr>
        <w:t>de</w:t>
      </w:r>
      <w:r>
        <w:rPr>
          <w:rFonts w:eastAsia="Arial"/>
          <w:sz w:val="24"/>
          <w:u w:val="none"/>
        </w:rPr>
        <w:t xml:space="preserve"> </w:t>
      </w:r>
      <w:r>
        <w:rPr>
          <w:sz w:val="24"/>
          <w:u w:val="none"/>
        </w:rPr>
        <w:t>facilitar</w:t>
      </w:r>
      <w:r>
        <w:rPr>
          <w:rFonts w:eastAsia="Arial"/>
          <w:sz w:val="24"/>
          <w:u w:val="none"/>
        </w:rPr>
        <w:t xml:space="preserve"> </w:t>
      </w:r>
      <w:r>
        <w:rPr>
          <w:sz w:val="24"/>
          <w:u w:val="none"/>
        </w:rPr>
        <w:t>el</w:t>
      </w:r>
      <w:r>
        <w:rPr>
          <w:rFonts w:eastAsia="Arial"/>
          <w:sz w:val="24"/>
          <w:u w:val="none"/>
        </w:rPr>
        <w:t xml:space="preserve"> </w:t>
      </w:r>
      <w:r>
        <w:rPr>
          <w:sz w:val="24"/>
          <w:u w:val="none"/>
        </w:rPr>
        <w:t>bienestar</w:t>
      </w:r>
      <w:r>
        <w:rPr>
          <w:rFonts w:eastAsia="Arial"/>
          <w:sz w:val="24"/>
          <w:u w:val="none"/>
        </w:rPr>
        <w:t xml:space="preserve"> </w:t>
      </w:r>
      <w:r>
        <w:rPr>
          <w:sz w:val="24"/>
          <w:u w:val="none"/>
        </w:rPr>
        <w:t>de</w:t>
      </w:r>
      <w:r>
        <w:rPr>
          <w:rFonts w:eastAsia="Arial"/>
          <w:sz w:val="24"/>
          <w:u w:val="none"/>
        </w:rPr>
        <w:t xml:space="preserve"> </w:t>
      </w:r>
      <w:r>
        <w:rPr>
          <w:sz w:val="24"/>
          <w:u w:val="none"/>
        </w:rPr>
        <w:t>los</w:t>
      </w:r>
      <w:r>
        <w:rPr>
          <w:rFonts w:eastAsia="Arial"/>
          <w:sz w:val="24"/>
          <w:u w:val="none"/>
        </w:rPr>
        <w:t xml:space="preserve"> </w:t>
      </w:r>
      <w:r>
        <w:rPr>
          <w:sz w:val="24"/>
          <w:u w:val="none"/>
        </w:rPr>
        <w:t>niños</w:t>
      </w:r>
      <w:r>
        <w:rPr>
          <w:rFonts w:eastAsia="Arial"/>
          <w:sz w:val="24"/>
          <w:u w:val="none"/>
        </w:rPr>
        <w:t xml:space="preserve"> </w:t>
      </w:r>
      <w:r>
        <w:rPr>
          <w:sz w:val="24"/>
          <w:u w:val="none"/>
        </w:rPr>
        <w:t>y</w:t>
      </w:r>
      <w:r>
        <w:rPr>
          <w:rFonts w:eastAsia="Arial"/>
          <w:sz w:val="24"/>
          <w:u w:val="none"/>
        </w:rPr>
        <w:t xml:space="preserve"> </w:t>
      </w:r>
      <w:r>
        <w:rPr>
          <w:sz w:val="24"/>
          <w:u w:val="none"/>
        </w:rPr>
        <w:t>niñas,</w:t>
      </w:r>
      <w:r>
        <w:rPr>
          <w:rFonts w:eastAsia="Arial"/>
          <w:sz w:val="24"/>
          <w:u w:val="none"/>
        </w:rPr>
        <w:t xml:space="preserve"> </w:t>
      </w:r>
      <w:r>
        <w:rPr>
          <w:sz w:val="24"/>
          <w:u w:val="none"/>
        </w:rPr>
        <w:t>y</w:t>
      </w:r>
      <w:r>
        <w:rPr>
          <w:rFonts w:eastAsia="Arial"/>
          <w:sz w:val="24"/>
          <w:u w:val="none"/>
        </w:rPr>
        <w:t xml:space="preserve"> </w:t>
      </w:r>
      <w:r>
        <w:rPr>
          <w:sz w:val="24"/>
          <w:u w:val="none"/>
        </w:rPr>
        <w:t>de</w:t>
      </w:r>
      <w:r>
        <w:rPr>
          <w:rFonts w:eastAsia="Arial"/>
          <w:sz w:val="24"/>
          <w:u w:val="none"/>
        </w:rPr>
        <w:t xml:space="preserve"> </w:t>
      </w:r>
      <w:r>
        <w:rPr>
          <w:sz w:val="24"/>
          <w:u w:val="none"/>
        </w:rPr>
        <w:t>favorecer</w:t>
      </w:r>
      <w:r>
        <w:rPr>
          <w:rFonts w:eastAsia="Arial"/>
          <w:sz w:val="24"/>
          <w:u w:val="none"/>
        </w:rPr>
        <w:t xml:space="preserve"> </w:t>
      </w:r>
      <w:r>
        <w:rPr>
          <w:sz w:val="24"/>
          <w:u w:val="none"/>
        </w:rPr>
        <w:t>el</w:t>
      </w:r>
      <w:r>
        <w:rPr>
          <w:rFonts w:eastAsia="Arial"/>
          <w:sz w:val="24"/>
          <w:u w:val="none"/>
        </w:rPr>
        <w:t xml:space="preserve"> </w:t>
      </w:r>
      <w:r>
        <w:rPr>
          <w:sz w:val="24"/>
          <w:u w:val="none"/>
        </w:rPr>
        <w:t>desarrollo</w:t>
      </w:r>
      <w:r>
        <w:rPr>
          <w:rFonts w:eastAsia="Arial"/>
          <w:sz w:val="24"/>
          <w:u w:val="none"/>
        </w:rPr>
        <w:t xml:space="preserve"> </w:t>
      </w:r>
      <w:r>
        <w:rPr>
          <w:sz w:val="24"/>
          <w:u w:val="none"/>
        </w:rPr>
        <w:t>de</w:t>
      </w:r>
      <w:r>
        <w:rPr>
          <w:rFonts w:eastAsia="Arial"/>
          <w:sz w:val="24"/>
          <w:u w:val="none"/>
        </w:rPr>
        <w:t xml:space="preserve"> </w:t>
      </w:r>
      <w:r>
        <w:rPr>
          <w:sz w:val="24"/>
          <w:u w:val="none"/>
        </w:rPr>
        <w:t>los</w:t>
      </w:r>
      <w:r>
        <w:rPr>
          <w:rFonts w:eastAsia="Arial"/>
          <w:sz w:val="24"/>
          <w:u w:val="none"/>
        </w:rPr>
        <w:t xml:space="preserve"> </w:t>
      </w:r>
      <w:r>
        <w:rPr>
          <w:sz w:val="24"/>
          <w:u w:val="none"/>
        </w:rPr>
        <w:t>aprendizajes</w:t>
      </w:r>
      <w:r>
        <w:rPr>
          <w:rFonts w:eastAsia="Arial"/>
          <w:sz w:val="24"/>
          <w:u w:val="none"/>
        </w:rPr>
        <w:t xml:space="preserve"> </w:t>
      </w:r>
      <w:r>
        <w:rPr>
          <w:sz w:val="24"/>
          <w:u w:val="none"/>
        </w:rPr>
        <w:t>esperados.</w:t>
      </w:r>
    </w:p>
    <w:p w:rsidR="006A17AD" w:rsidRDefault="006A17AD">
      <w:pPr>
        <w:tabs>
          <w:tab w:val="left" w:pos="720"/>
          <w:tab w:val="left" w:pos="1440"/>
        </w:tabs>
        <w:ind w:left="720"/>
        <w:jc w:val="both"/>
        <w:rPr>
          <w:lang w:val="es-ES_tradnl"/>
        </w:rPr>
      </w:pPr>
    </w:p>
    <w:p w:rsidR="006A17AD" w:rsidRDefault="00573DEC" w:rsidP="00573DEC">
      <w:pPr>
        <w:tabs>
          <w:tab w:val="left" w:pos="426"/>
          <w:tab w:val="left" w:pos="720"/>
          <w:tab w:val="left" w:pos="1440"/>
        </w:tabs>
        <w:jc w:val="both"/>
        <w:rPr>
          <w:b w:val="0"/>
          <w:u w:val="none"/>
          <w:lang w:val="es-ES_tradnl"/>
        </w:rPr>
      </w:pPr>
      <w:r>
        <w:rPr>
          <w:b w:val="0"/>
          <w:u w:val="none"/>
          <w:lang w:val="es-ES_tradnl"/>
        </w:rPr>
        <w:t xml:space="preserve">      </w:t>
      </w:r>
      <w:r w:rsidR="006A17AD">
        <w:rPr>
          <w:b w:val="0"/>
          <w:u w:val="none"/>
          <w:lang w:val="es-ES_tradnl"/>
        </w:rPr>
        <w:t>El</w:t>
      </w:r>
      <w:r w:rsidR="006A17AD">
        <w:rPr>
          <w:rFonts w:eastAsia="Arial"/>
          <w:b w:val="0"/>
          <w:u w:val="none"/>
          <w:lang w:val="es-ES_tradnl"/>
        </w:rPr>
        <w:t xml:space="preserve"> </w:t>
      </w:r>
      <w:r w:rsidR="006A17AD">
        <w:rPr>
          <w:b w:val="0"/>
          <w:u w:val="none"/>
          <w:lang w:val="es-ES_tradnl"/>
        </w:rPr>
        <w:t>Jardín</w:t>
      </w:r>
      <w:r w:rsidR="006A17AD">
        <w:rPr>
          <w:rFonts w:eastAsia="Arial"/>
          <w:b w:val="0"/>
          <w:u w:val="none"/>
          <w:lang w:val="es-ES_tradnl"/>
        </w:rPr>
        <w:t xml:space="preserve"> </w:t>
      </w:r>
      <w:r w:rsidR="006A17AD">
        <w:rPr>
          <w:b w:val="0"/>
          <w:u w:val="none"/>
          <w:lang w:val="es-ES_tradnl"/>
        </w:rPr>
        <w:t>Pequeños</w:t>
      </w:r>
      <w:r w:rsidR="006A17AD">
        <w:rPr>
          <w:rFonts w:eastAsia="Arial"/>
          <w:b w:val="0"/>
          <w:u w:val="none"/>
          <w:lang w:val="es-ES_tradnl"/>
        </w:rPr>
        <w:t xml:space="preserve"> </w:t>
      </w:r>
      <w:r w:rsidR="006A17AD">
        <w:rPr>
          <w:b w:val="0"/>
          <w:u w:val="none"/>
          <w:lang w:val="es-ES_tradnl"/>
        </w:rPr>
        <w:t>Héroes</w:t>
      </w:r>
      <w:r w:rsidR="006A17AD">
        <w:rPr>
          <w:rFonts w:eastAsia="Arial"/>
          <w:b w:val="0"/>
          <w:u w:val="none"/>
          <w:lang w:val="es-ES_tradnl"/>
        </w:rPr>
        <w:t xml:space="preserve"> </w:t>
      </w:r>
      <w:r w:rsidR="006A17AD">
        <w:rPr>
          <w:b w:val="0"/>
          <w:u w:val="none"/>
          <w:lang w:val="es-ES_tradnl"/>
        </w:rPr>
        <w:t>tiene</w:t>
      </w:r>
      <w:r w:rsidR="006A17AD">
        <w:rPr>
          <w:rFonts w:eastAsia="Arial"/>
          <w:b w:val="0"/>
          <w:u w:val="none"/>
          <w:lang w:val="es-ES_tradnl"/>
        </w:rPr>
        <w:t xml:space="preserve"> </w:t>
      </w:r>
      <w:r w:rsidR="006A17AD">
        <w:rPr>
          <w:b w:val="0"/>
          <w:u w:val="none"/>
          <w:lang w:val="es-ES_tradnl"/>
        </w:rPr>
        <w:t>las</w:t>
      </w:r>
      <w:r w:rsidR="006A17AD">
        <w:rPr>
          <w:rFonts w:eastAsia="Arial"/>
          <w:b w:val="0"/>
          <w:u w:val="none"/>
          <w:lang w:val="es-ES_tradnl"/>
        </w:rPr>
        <w:t xml:space="preserve"> </w:t>
      </w:r>
      <w:r w:rsidR="006A17AD">
        <w:rPr>
          <w:b w:val="0"/>
          <w:u w:val="none"/>
          <w:lang w:val="es-ES_tradnl"/>
        </w:rPr>
        <w:t>siguientes</w:t>
      </w:r>
      <w:r w:rsidR="006A17AD">
        <w:rPr>
          <w:rFonts w:eastAsia="Arial"/>
          <w:b w:val="0"/>
          <w:u w:val="none"/>
          <w:lang w:val="es-ES_tradnl"/>
        </w:rPr>
        <w:t xml:space="preserve"> </w:t>
      </w:r>
      <w:r w:rsidR="006A17AD">
        <w:rPr>
          <w:b w:val="0"/>
          <w:u w:val="none"/>
          <w:lang w:val="es-ES_tradnl"/>
        </w:rPr>
        <w:t>dependencias:</w:t>
      </w:r>
    </w:p>
    <w:p w:rsidR="006A17AD" w:rsidRDefault="006A17AD">
      <w:pPr>
        <w:tabs>
          <w:tab w:val="left" w:pos="720"/>
          <w:tab w:val="left" w:pos="1440"/>
        </w:tabs>
        <w:ind w:left="720"/>
        <w:jc w:val="both"/>
        <w:rPr>
          <w:lang w:val="es-ES_tradnl"/>
        </w:rPr>
      </w:pPr>
    </w:p>
    <w:p w:rsidR="006A17AD" w:rsidRDefault="006A17AD"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Una</w:t>
      </w:r>
      <w:r>
        <w:rPr>
          <w:rFonts w:eastAsia="Arial"/>
          <w:b w:val="0"/>
          <w:u w:val="none"/>
          <w:lang w:val="es-ES_tradnl"/>
        </w:rPr>
        <w:t xml:space="preserve"> </w:t>
      </w:r>
      <w:r>
        <w:rPr>
          <w:b w:val="0"/>
          <w:u w:val="none"/>
          <w:lang w:val="es-ES_tradnl"/>
        </w:rPr>
        <w:t>Oficina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Dirección</w:t>
      </w:r>
    </w:p>
    <w:p w:rsidR="00002ACF" w:rsidRPr="00410E80" w:rsidRDefault="006A17AD" w:rsidP="003217A2">
      <w:pPr>
        <w:numPr>
          <w:ilvl w:val="0"/>
          <w:numId w:val="41"/>
        </w:numPr>
        <w:tabs>
          <w:tab w:val="left" w:pos="426"/>
          <w:tab w:val="left" w:pos="720"/>
          <w:tab w:val="left" w:pos="1440"/>
        </w:tabs>
        <w:ind w:hanging="720"/>
        <w:jc w:val="both"/>
        <w:rPr>
          <w:rFonts w:eastAsia="Arial"/>
          <w:b w:val="0"/>
          <w:u w:val="none"/>
          <w:lang w:val="es-ES_tradnl"/>
        </w:rPr>
      </w:pPr>
      <w:r>
        <w:rPr>
          <w:b w:val="0"/>
          <w:u w:val="none"/>
          <w:lang w:val="es-ES_tradnl"/>
        </w:rPr>
        <w:t>4</w:t>
      </w:r>
      <w:r>
        <w:rPr>
          <w:rFonts w:eastAsia="Arial"/>
          <w:b w:val="0"/>
          <w:u w:val="none"/>
          <w:lang w:val="es-ES_tradnl"/>
        </w:rPr>
        <w:t xml:space="preserve"> </w:t>
      </w:r>
      <w:r w:rsidR="00002ACF">
        <w:rPr>
          <w:b w:val="0"/>
          <w:u w:val="none"/>
          <w:lang w:val="es-ES_tradnl"/>
        </w:rPr>
        <w:t>salas para niveles</w:t>
      </w:r>
      <w:r w:rsidR="00410E80">
        <w:rPr>
          <w:b w:val="0"/>
          <w:u w:val="none"/>
          <w:lang w:val="es-ES_tradnl"/>
        </w:rPr>
        <w:t>:</w:t>
      </w:r>
      <w:r w:rsidRPr="00002ACF">
        <w:rPr>
          <w:rFonts w:eastAsia="Arial"/>
          <w:b w:val="0"/>
          <w:u w:val="none"/>
          <w:lang w:val="es-ES_tradnl"/>
        </w:rPr>
        <w:t xml:space="preserve"> </w:t>
      </w:r>
      <w:r w:rsidR="00002ACF">
        <w:rPr>
          <w:b w:val="0"/>
          <w:u w:val="none"/>
          <w:lang w:val="es-ES_tradnl"/>
        </w:rPr>
        <w:t>Medio</w:t>
      </w:r>
      <w:r w:rsidR="00410E80">
        <w:rPr>
          <w:rFonts w:eastAsia="Arial"/>
          <w:b w:val="0"/>
          <w:u w:val="none"/>
          <w:lang w:val="es-ES_tradnl"/>
        </w:rPr>
        <w:t xml:space="preserve"> </w:t>
      </w:r>
      <w:r w:rsidRPr="00410E80">
        <w:rPr>
          <w:b w:val="0"/>
          <w:u w:val="none"/>
          <w:lang w:val="es-ES_tradnl"/>
        </w:rPr>
        <w:t>Menor</w:t>
      </w:r>
      <w:r w:rsidR="00002ACF" w:rsidRPr="00410E80">
        <w:rPr>
          <w:b w:val="0"/>
          <w:u w:val="none"/>
          <w:lang w:val="es-ES_tradnl"/>
        </w:rPr>
        <w:t xml:space="preserve"> A, Medio Menor B</w:t>
      </w:r>
      <w:r w:rsidRPr="00410E80">
        <w:rPr>
          <w:b w:val="0"/>
          <w:u w:val="none"/>
          <w:lang w:val="es-ES_tradnl"/>
        </w:rPr>
        <w:t>,</w:t>
      </w:r>
      <w:r w:rsidRPr="00410E80">
        <w:rPr>
          <w:rFonts w:eastAsia="Arial"/>
          <w:b w:val="0"/>
          <w:u w:val="none"/>
          <w:lang w:val="es-ES_tradnl"/>
        </w:rPr>
        <w:t xml:space="preserve"> </w:t>
      </w:r>
      <w:r w:rsidR="00002ACF" w:rsidRPr="00410E80">
        <w:rPr>
          <w:b w:val="0"/>
          <w:u w:val="none"/>
          <w:lang w:val="es-ES_tradnl"/>
        </w:rPr>
        <w:t>Medio</w:t>
      </w:r>
      <w:r w:rsidRPr="00410E80">
        <w:rPr>
          <w:rFonts w:eastAsia="Arial"/>
          <w:b w:val="0"/>
          <w:u w:val="none"/>
          <w:lang w:val="es-ES_tradnl"/>
        </w:rPr>
        <w:t xml:space="preserve"> </w:t>
      </w:r>
      <w:r w:rsidR="00002ACF" w:rsidRPr="00410E80">
        <w:rPr>
          <w:b w:val="0"/>
          <w:u w:val="none"/>
          <w:lang w:val="es-ES_tradnl"/>
        </w:rPr>
        <w:t>Mayor y</w:t>
      </w:r>
      <w:r w:rsidR="00002ACF" w:rsidRPr="00410E80">
        <w:rPr>
          <w:rFonts w:eastAsia="Arial"/>
          <w:b w:val="0"/>
          <w:u w:val="none"/>
          <w:lang w:val="es-ES_tradnl"/>
        </w:rPr>
        <w:t xml:space="preserve"> Transición.</w:t>
      </w:r>
    </w:p>
    <w:p w:rsidR="00A453FE" w:rsidRDefault="00410E80" w:rsidP="003217A2">
      <w:pPr>
        <w:numPr>
          <w:ilvl w:val="0"/>
          <w:numId w:val="41"/>
        </w:numPr>
        <w:tabs>
          <w:tab w:val="left" w:pos="426"/>
          <w:tab w:val="left" w:pos="720"/>
          <w:tab w:val="left" w:pos="1440"/>
        </w:tabs>
        <w:ind w:hanging="720"/>
        <w:jc w:val="both"/>
        <w:rPr>
          <w:rFonts w:eastAsia="Arial"/>
          <w:b w:val="0"/>
          <w:u w:val="none"/>
          <w:lang w:val="es-ES_tradnl"/>
        </w:rPr>
      </w:pPr>
      <w:r>
        <w:rPr>
          <w:rFonts w:eastAsia="Arial"/>
          <w:b w:val="0"/>
          <w:u w:val="none"/>
          <w:lang w:val="es-ES_tradnl"/>
        </w:rPr>
        <w:t xml:space="preserve">Una </w:t>
      </w:r>
      <w:r w:rsidR="00A453FE">
        <w:rPr>
          <w:rFonts w:eastAsia="Arial"/>
          <w:b w:val="0"/>
          <w:u w:val="none"/>
          <w:lang w:val="es-ES_tradnl"/>
        </w:rPr>
        <w:t xml:space="preserve">Sala Comedor para el personal </w:t>
      </w:r>
    </w:p>
    <w:p w:rsidR="006A17AD" w:rsidRDefault="006A17AD"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Una</w:t>
      </w:r>
      <w:r>
        <w:rPr>
          <w:rFonts w:eastAsia="Arial"/>
          <w:b w:val="0"/>
          <w:u w:val="none"/>
          <w:lang w:val="es-ES_tradnl"/>
        </w:rPr>
        <w:t xml:space="preserve"> </w:t>
      </w:r>
      <w:r>
        <w:rPr>
          <w:b w:val="0"/>
          <w:u w:val="none"/>
          <w:lang w:val="es-ES_tradnl"/>
        </w:rPr>
        <w:t>Cocina</w:t>
      </w:r>
      <w:r w:rsidR="00172D89">
        <w:rPr>
          <w:b w:val="0"/>
          <w:u w:val="none"/>
          <w:lang w:val="es-ES_tradnl"/>
        </w:rPr>
        <w:t xml:space="preserve"> equipada para elabo</w:t>
      </w:r>
      <w:r w:rsidR="00A453FE">
        <w:rPr>
          <w:b w:val="0"/>
          <w:u w:val="none"/>
          <w:lang w:val="es-ES_tradnl"/>
        </w:rPr>
        <w:t>ración de alimentos</w:t>
      </w:r>
    </w:p>
    <w:p w:rsidR="00B36573" w:rsidRDefault="00B36573"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lastRenderedPageBreak/>
        <w:t>Una bodega de alimentos.</w:t>
      </w:r>
    </w:p>
    <w:p w:rsidR="006A17AD" w:rsidRDefault="006A17AD"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Un</w:t>
      </w:r>
      <w:r>
        <w:rPr>
          <w:rFonts w:eastAsia="Arial"/>
          <w:b w:val="0"/>
          <w:u w:val="none"/>
          <w:lang w:val="es-ES_tradnl"/>
        </w:rPr>
        <w:t xml:space="preserve"> </w:t>
      </w:r>
      <w:r>
        <w:rPr>
          <w:b w:val="0"/>
          <w:u w:val="none"/>
          <w:lang w:val="es-ES_tradnl"/>
        </w:rPr>
        <w:t>Repostero</w:t>
      </w:r>
    </w:p>
    <w:p w:rsidR="006A17AD" w:rsidRDefault="00410E80"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Dos</w:t>
      </w:r>
      <w:r w:rsidR="006A17AD">
        <w:rPr>
          <w:rFonts w:eastAsia="Arial"/>
          <w:b w:val="0"/>
          <w:u w:val="none"/>
          <w:lang w:val="es-ES_tradnl"/>
        </w:rPr>
        <w:t xml:space="preserve"> </w:t>
      </w:r>
      <w:r w:rsidR="006A17AD">
        <w:rPr>
          <w:b w:val="0"/>
          <w:u w:val="none"/>
          <w:lang w:val="es-ES_tradnl"/>
        </w:rPr>
        <w:t>baño</w:t>
      </w:r>
      <w:r w:rsidR="006A17AD">
        <w:rPr>
          <w:rFonts w:eastAsia="Arial"/>
          <w:b w:val="0"/>
          <w:u w:val="none"/>
          <w:lang w:val="es-ES_tradnl"/>
        </w:rPr>
        <w:t xml:space="preserve"> </w:t>
      </w:r>
      <w:r w:rsidR="006A17AD">
        <w:rPr>
          <w:b w:val="0"/>
          <w:u w:val="none"/>
          <w:lang w:val="es-ES_tradnl"/>
        </w:rPr>
        <w:t>para</w:t>
      </w:r>
      <w:r w:rsidR="006A17AD">
        <w:rPr>
          <w:rFonts w:eastAsia="Arial"/>
          <w:b w:val="0"/>
          <w:u w:val="none"/>
          <w:lang w:val="es-ES_tradnl"/>
        </w:rPr>
        <w:t xml:space="preserve"> </w:t>
      </w:r>
      <w:r w:rsidR="00A453FE">
        <w:rPr>
          <w:b w:val="0"/>
          <w:u w:val="none"/>
          <w:lang w:val="es-ES_tradnl"/>
        </w:rPr>
        <w:t>personal</w:t>
      </w:r>
      <w:r w:rsidR="006A17AD">
        <w:rPr>
          <w:rFonts w:eastAsia="Arial"/>
          <w:b w:val="0"/>
          <w:u w:val="none"/>
          <w:lang w:val="es-ES_tradnl"/>
        </w:rPr>
        <w:t xml:space="preserve"> </w:t>
      </w:r>
      <w:r w:rsidR="006A17AD">
        <w:rPr>
          <w:b w:val="0"/>
          <w:u w:val="none"/>
          <w:lang w:val="es-ES_tradnl"/>
        </w:rPr>
        <w:t>del</w:t>
      </w:r>
      <w:r w:rsidR="006A17AD">
        <w:rPr>
          <w:rFonts w:eastAsia="Arial"/>
          <w:b w:val="0"/>
          <w:u w:val="none"/>
          <w:lang w:val="es-ES_tradnl"/>
        </w:rPr>
        <w:t xml:space="preserve"> </w:t>
      </w:r>
      <w:r w:rsidR="006A17AD">
        <w:rPr>
          <w:b w:val="0"/>
          <w:u w:val="none"/>
          <w:lang w:val="es-ES_tradnl"/>
        </w:rPr>
        <w:t>Jardín</w:t>
      </w:r>
      <w:r w:rsidR="005326AB">
        <w:rPr>
          <w:b w:val="0"/>
          <w:u w:val="none"/>
          <w:lang w:val="es-ES_tradnl"/>
        </w:rPr>
        <w:t>.</w:t>
      </w:r>
    </w:p>
    <w:p w:rsidR="005326AB" w:rsidRDefault="005326AB"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Un vestidor y baño de uso exclusivo de las manipuladoras de alimentos</w:t>
      </w:r>
    </w:p>
    <w:p w:rsidR="006A17AD" w:rsidRDefault="006A17AD"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Una</w:t>
      </w:r>
      <w:r>
        <w:rPr>
          <w:rFonts w:eastAsia="Arial"/>
          <w:b w:val="0"/>
          <w:u w:val="none"/>
          <w:lang w:val="es-ES_tradnl"/>
        </w:rPr>
        <w:t xml:space="preserve"> </w:t>
      </w:r>
      <w:r>
        <w:rPr>
          <w:b w:val="0"/>
          <w:u w:val="none"/>
          <w:lang w:val="es-ES_tradnl"/>
        </w:rPr>
        <w:t>sala</w:t>
      </w:r>
      <w:r w:rsidR="00410E80">
        <w:rPr>
          <w:b w:val="0"/>
          <w:u w:val="none"/>
          <w:lang w:val="es-ES_tradnl"/>
        </w:rPr>
        <w:t xml:space="preserve"> de uso</w:t>
      </w:r>
      <w:r>
        <w:rPr>
          <w:rFonts w:eastAsia="Arial"/>
          <w:b w:val="0"/>
          <w:u w:val="none"/>
          <w:lang w:val="es-ES_tradnl"/>
        </w:rPr>
        <w:t xml:space="preserve"> </w:t>
      </w:r>
      <w:r w:rsidR="00410E80">
        <w:rPr>
          <w:b w:val="0"/>
          <w:u w:val="none"/>
          <w:lang w:val="es-ES_tradnl"/>
        </w:rPr>
        <w:t>m</w:t>
      </w:r>
      <w:r>
        <w:rPr>
          <w:b w:val="0"/>
          <w:u w:val="none"/>
          <w:lang w:val="es-ES_tradnl"/>
        </w:rPr>
        <w:t>últ</w:t>
      </w:r>
      <w:r w:rsidR="005326AB">
        <w:rPr>
          <w:b w:val="0"/>
          <w:u w:val="none"/>
          <w:lang w:val="es-ES_tradnl"/>
        </w:rPr>
        <w:t>iple</w:t>
      </w:r>
    </w:p>
    <w:p w:rsidR="006A17AD" w:rsidRDefault="006A17AD"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Dos</w:t>
      </w:r>
      <w:r>
        <w:rPr>
          <w:rFonts w:eastAsia="Arial"/>
          <w:b w:val="0"/>
          <w:u w:val="none"/>
          <w:lang w:val="es-ES_tradnl"/>
        </w:rPr>
        <w:t xml:space="preserve"> </w:t>
      </w:r>
      <w:r>
        <w:rPr>
          <w:b w:val="0"/>
          <w:u w:val="none"/>
          <w:lang w:val="es-ES_tradnl"/>
        </w:rPr>
        <w:t>Patios</w:t>
      </w:r>
      <w:r w:rsidR="00A453FE">
        <w:rPr>
          <w:b w:val="0"/>
          <w:u w:val="none"/>
          <w:lang w:val="es-ES_tradnl"/>
        </w:rPr>
        <w:t xml:space="preserve"> con juegos para niños.</w:t>
      </w:r>
    </w:p>
    <w:p w:rsidR="005326AB" w:rsidRDefault="005326AB"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Una bodega para depósito de basura</w:t>
      </w:r>
    </w:p>
    <w:p w:rsidR="00FA0094" w:rsidRDefault="00FA0094"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Dos bodegas para Materiales educativos.</w:t>
      </w:r>
    </w:p>
    <w:p w:rsidR="00254EB1" w:rsidRPr="004648C9" w:rsidRDefault="005326AB" w:rsidP="003217A2">
      <w:pPr>
        <w:numPr>
          <w:ilvl w:val="0"/>
          <w:numId w:val="41"/>
        </w:numPr>
        <w:tabs>
          <w:tab w:val="left" w:pos="426"/>
          <w:tab w:val="left" w:pos="720"/>
          <w:tab w:val="left" w:pos="1440"/>
        </w:tabs>
        <w:ind w:hanging="720"/>
        <w:jc w:val="both"/>
        <w:rPr>
          <w:b w:val="0"/>
          <w:u w:val="none"/>
          <w:lang w:val="es-ES_tradnl"/>
        </w:rPr>
      </w:pPr>
      <w:r>
        <w:rPr>
          <w:b w:val="0"/>
          <w:u w:val="none"/>
          <w:lang w:val="es-ES_tradnl"/>
        </w:rPr>
        <w:t>Áreas verdes</w:t>
      </w:r>
      <w:r w:rsidR="00254EB1">
        <w:rPr>
          <w:b w:val="0"/>
          <w:u w:val="none"/>
          <w:lang w:val="es-ES_tradnl"/>
        </w:rPr>
        <w:t>.</w:t>
      </w:r>
    </w:p>
    <w:p w:rsidR="005602A3" w:rsidRDefault="005602A3">
      <w:pPr>
        <w:pStyle w:val="Textoindependiente"/>
        <w:jc w:val="both"/>
        <w:rPr>
          <w:rFonts w:eastAsia="Arial"/>
          <w:sz w:val="24"/>
          <w:u w:val="none"/>
          <w:lang w:val="es-CL"/>
        </w:rPr>
      </w:pPr>
    </w:p>
    <w:p w:rsidR="005326AB" w:rsidRDefault="005326AB" w:rsidP="004648C9">
      <w:pPr>
        <w:tabs>
          <w:tab w:val="left" w:pos="1276"/>
        </w:tabs>
        <w:rPr>
          <w:u w:val="none"/>
        </w:rPr>
      </w:pPr>
      <w:r w:rsidRPr="004A1833">
        <w:rPr>
          <w:u w:val="none"/>
        </w:rPr>
        <w:t>(</w:t>
      </w:r>
      <w:r w:rsidR="006A17AD" w:rsidRPr="004A1833">
        <w:rPr>
          <w:u w:val="none"/>
        </w:rPr>
        <w:t>En</w:t>
      </w:r>
      <w:r w:rsidR="006A17AD" w:rsidRPr="004A1833">
        <w:rPr>
          <w:rFonts w:eastAsia="Arial"/>
          <w:u w:val="none"/>
        </w:rPr>
        <w:t xml:space="preserve"> </w:t>
      </w:r>
      <w:r w:rsidR="006A17AD" w:rsidRPr="004A1833">
        <w:rPr>
          <w:u w:val="none"/>
        </w:rPr>
        <w:t>Anexo</w:t>
      </w:r>
      <w:r w:rsidR="006A17AD" w:rsidRPr="004A1833">
        <w:rPr>
          <w:rFonts w:eastAsia="Arial"/>
          <w:u w:val="none"/>
        </w:rPr>
        <w:t xml:space="preserve"> “</w:t>
      </w:r>
      <w:r w:rsidR="006A17AD" w:rsidRPr="004A1833">
        <w:rPr>
          <w:u w:val="none"/>
        </w:rPr>
        <w:t>A</w:t>
      </w:r>
      <w:r w:rsidR="006A17AD" w:rsidRPr="004A1833">
        <w:rPr>
          <w:rFonts w:eastAsia="Arial"/>
          <w:u w:val="none"/>
        </w:rPr>
        <w:t>”</w:t>
      </w:r>
      <w:r w:rsidR="006A17AD" w:rsidRPr="004A1833">
        <w:rPr>
          <w:u w:val="none"/>
        </w:rPr>
        <w:t>,</w:t>
      </w:r>
      <w:r w:rsidR="006A17AD" w:rsidRPr="004A1833">
        <w:rPr>
          <w:rFonts w:eastAsia="Arial"/>
          <w:u w:val="none"/>
        </w:rPr>
        <w:t xml:space="preserve"> </w:t>
      </w:r>
      <w:r w:rsidR="006A17AD" w:rsidRPr="004A1833">
        <w:rPr>
          <w:u w:val="none"/>
        </w:rPr>
        <w:t>se</w:t>
      </w:r>
      <w:r w:rsidR="006A17AD" w:rsidRPr="004A1833">
        <w:rPr>
          <w:rFonts w:eastAsia="Arial"/>
          <w:u w:val="none"/>
        </w:rPr>
        <w:t xml:space="preserve"> </w:t>
      </w:r>
      <w:r w:rsidR="006A17AD" w:rsidRPr="004A1833">
        <w:rPr>
          <w:u w:val="none"/>
        </w:rPr>
        <w:t>adjunta</w:t>
      </w:r>
      <w:r w:rsidR="006A17AD" w:rsidRPr="004A1833">
        <w:rPr>
          <w:rFonts w:eastAsia="Arial"/>
          <w:u w:val="none"/>
        </w:rPr>
        <w:t xml:space="preserve"> </w:t>
      </w:r>
      <w:r w:rsidR="006A17AD" w:rsidRPr="004A1833">
        <w:rPr>
          <w:u w:val="none"/>
        </w:rPr>
        <w:t>Croquis</w:t>
      </w:r>
      <w:r w:rsidR="006A17AD" w:rsidRPr="004A1833">
        <w:rPr>
          <w:rFonts w:eastAsia="Arial"/>
          <w:u w:val="none"/>
        </w:rPr>
        <w:t xml:space="preserve"> </w:t>
      </w:r>
      <w:r w:rsidR="006A17AD" w:rsidRPr="004A1833">
        <w:rPr>
          <w:u w:val="none"/>
        </w:rPr>
        <w:t>del</w:t>
      </w:r>
      <w:r w:rsidR="006A17AD" w:rsidRPr="004A1833">
        <w:rPr>
          <w:rFonts w:eastAsia="Arial"/>
          <w:u w:val="none"/>
        </w:rPr>
        <w:t xml:space="preserve"> </w:t>
      </w:r>
      <w:r w:rsidR="006A17AD" w:rsidRPr="004A1833">
        <w:rPr>
          <w:u w:val="none"/>
        </w:rPr>
        <w:t>Jardín</w:t>
      </w:r>
      <w:r w:rsidR="006A17AD" w:rsidRPr="004A1833">
        <w:rPr>
          <w:rFonts w:eastAsia="Arial"/>
          <w:u w:val="none"/>
        </w:rPr>
        <w:t xml:space="preserve"> </w:t>
      </w:r>
      <w:r w:rsidRPr="004A1833">
        <w:rPr>
          <w:u w:val="none"/>
        </w:rPr>
        <w:t>Infantil)</w:t>
      </w:r>
    </w:p>
    <w:p w:rsidR="00FA14AD" w:rsidRPr="004A1833" w:rsidRDefault="00FA14AD" w:rsidP="004648C9">
      <w:pPr>
        <w:tabs>
          <w:tab w:val="left" w:pos="1276"/>
        </w:tabs>
        <w:rPr>
          <w:u w:val="none"/>
        </w:rPr>
      </w:pPr>
    </w:p>
    <w:p w:rsidR="005602A3" w:rsidRPr="005326AB" w:rsidRDefault="005602A3" w:rsidP="00E57FB5">
      <w:pPr>
        <w:jc w:val="both"/>
        <w:rPr>
          <w:b w:val="0"/>
          <w:u w:val="none"/>
        </w:rPr>
      </w:pPr>
    </w:p>
    <w:p w:rsidR="006A17AD" w:rsidRDefault="006A17AD" w:rsidP="003217A2">
      <w:pPr>
        <w:pStyle w:val="Textoindependiente"/>
        <w:numPr>
          <w:ilvl w:val="1"/>
          <w:numId w:val="45"/>
        </w:numPr>
        <w:tabs>
          <w:tab w:val="clear" w:pos="1440"/>
          <w:tab w:val="left" w:pos="284"/>
        </w:tabs>
        <w:ind w:hanging="1440"/>
        <w:jc w:val="both"/>
        <w:rPr>
          <w:b/>
          <w:sz w:val="24"/>
          <w:u w:val="none"/>
          <w:lang w:val="es-CL"/>
        </w:rPr>
      </w:pPr>
      <w:r>
        <w:rPr>
          <w:b/>
          <w:sz w:val="24"/>
          <w:u w:val="none"/>
          <w:lang w:val="es-CL"/>
        </w:rPr>
        <w:t>Organización</w:t>
      </w:r>
      <w:r>
        <w:rPr>
          <w:rFonts w:eastAsia="Arial"/>
          <w:b/>
          <w:sz w:val="24"/>
          <w:u w:val="none"/>
          <w:lang w:val="es-CL"/>
        </w:rPr>
        <w:t xml:space="preserve"> </w:t>
      </w:r>
      <w:r>
        <w:rPr>
          <w:b/>
          <w:sz w:val="24"/>
          <w:u w:val="none"/>
          <w:lang w:val="es-CL"/>
        </w:rPr>
        <w:t>del</w:t>
      </w:r>
      <w:r>
        <w:rPr>
          <w:rFonts w:eastAsia="Arial"/>
          <w:b/>
          <w:sz w:val="24"/>
          <w:u w:val="none"/>
          <w:lang w:val="es-CL"/>
        </w:rPr>
        <w:t xml:space="preserve"> </w:t>
      </w:r>
      <w:r>
        <w:rPr>
          <w:b/>
          <w:sz w:val="24"/>
          <w:u w:val="none"/>
          <w:lang w:val="es-CL"/>
        </w:rPr>
        <w:t>Tiempo.</w:t>
      </w:r>
    </w:p>
    <w:p w:rsidR="005602A3" w:rsidRDefault="005602A3" w:rsidP="00E57FB5">
      <w:pPr>
        <w:pStyle w:val="Textoindependiente"/>
        <w:jc w:val="both"/>
        <w:rPr>
          <w:b/>
          <w:sz w:val="24"/>
          <w:u w:val="none"/>
          <w:lang w:val="es-CL"/>
        </w:rPr>
      </w:pPr>
    </w:p>
    <w:p w:rsidR="006A17AD" w:rsidRDefault="006A17AD" w:rsidP="003E3368">
      <w:pPr>
        <w:ind w:firstLine="397"/>
        <w:jc w:val="both"/>
        <w:rPr>
          <w:b w:val="0"/>
          <w:u w:val="none"/>
          <w:lang w:val="es-ES_tradnl"/>
        </w:rPr>
      </w:pPr>
      <w:r>
        <w:rPr>
          <w:b w:val="0"/>
          <w:u w:val="none"/>
          <w:lang w:val="es-ES_tradnl"/>
        </w:rPr>
        <w:t>La</w:t>
      </w:r>
      <w:r>
        <w:rPr>
          <w:rFonts w:eastAsia="Arial"/>
          <w:b w:val="0"/>
          <w:u w:val="none"/>
          <w:lang w:val="es-ES_tradnl"/>
        </w:rPr>
        <w:t xml:space="preserve"> </w:t>
      </w:r>
      <w:r>
        <w:rPr>
          <w:b w:val="0"/>
          <w:u w:val="none"/>
          <w:lang w:val="es-ES_tradnl"/>
        </w:rPr>
        <w:t>organización</w:t>
      </w:r>
      <w:r>
        <w:rPr>
          <w:rFonts w:eastAsia="Arial"/>
          <w:b w:val="0"/>
          <w:u w:val="none"/>
          <w:lang w:val="es-ES_tradnl"/>
        </w:rPr>
        <w:t xml:space="preserve"> </w:t>
      </w:r>
      <w:r>
        <w:rPr>
          <w:b w:val="0"/>
          <w:u w:val="none"/>
          <w:lang w:val="es-ES_tradnl"/>
        </w:rPr>
        <w:t>del</w:t>
      </w:r>
      <w:r>
        <w:rPr>
          <w:rFonts w:eastAsia="Arial"/>
          <w:b w:val="0"/>
          <w:u w:val="none"/>
          <w:lang w:val="es-ES_tradnl"/>
        </w:rPr>
        <w:t xml:space="preserve"> </w:t>
      </w:r>
      <w:r>
        <w:rPr>
          <w:b w:val="0"/>
          <w:u w:val="none"/>
          <w:lang w:val="es-ES_tradnl"/>
        </w:rPr>
        <w:t>tiempo,</w:t>
      </w:r>
      <w:r>
        <w:rPr>
          <w:rFonts w:eastAsia="Arial"/>
          <w:b w:val="0"/>
          <w:u w:val="none"/>
          <w:lang w:val="es-ES_tradnl"/>
        </w:rPr>
        <w:t xml:space="preserve"> </w:t>
      </w:r>
      <w:r>
        <w:rPr>
          <w:b w:val="0"/>
          <w:u w:val="none"/>
          <w:lang w:val="es-ES_tradnl"/>
        </w:rPr>
        <w:t>se</w:t>
      </w:r>
      <w:r>
        <w:rPr>
          <w:rFonts w:eastAsia="Arial"/>
          <w:b w:val="0"/>
          <w:u w:val="none"/>
          <w:lang w:val="es-ES_tradnl"/>
        </w:rPr>
        <w:t xml:space="preserve"> </w:t>
      </w:r>
      <w:r>
        <w:rPr>
          <w:b w:val="0"/>
          <w:u w:val="none"/>
          <w:lang w:val="es-ES_tradnl"/>
        </w:rPr>
        <w:t>caracteriza</w:t>
      </w:r>
      <w:r>
        <w:rPr>
          <w:rFonts w:eastAsia="Arial"/>
          <w:b w:val="0"/>
          <w:u w:val="none"/>
          <w:lang w:val="es-ES_tradnl"/>
        </w:rPr>
        <w:t xml:space="preserve"> </w:t>
      </w:r>
      <w:r>
        <w:rPr>
          <w:b w:val="0"/>
          <w:u w:val="none"/>
          <w:lang w:val="es-ES_tradnl"/>
        </w:rPr>
        <w:t>por</w:t>
      </w:r>
      <w:r>
        <w:rPr>
          <w:rFonts w:eastAsia="Arial"/>
          <w:b w:val="0"/>
          <w:u w:val="none"/>
          <w:lang w:val="es-ES_tradnl"/>
        </w:rPr>
        <w:t xml:space="preserve"> </w:t>
      </w:r>
      <w:r>
        <w:rPr>
          <w:b w:val="0"/>
          <w:u w:val="none"/>
          <w:lang w:val="es-ES_tradnl"/>
        </w:rPr>
        <w:t>ser</w:t>
      </w:r>
      <w:r>
        <w:rPr>
          <w:rFonts w:eastAsia="Arial"/>
          <w:b w:val="0"/>
          <w:u w:val="none"/>
          <w:lang w:val="es-ES_tradnl"/>
        </w:rPr>
        <w:t xml:space="preserve"> </w:t>
      </w:r>
      <w:r>
        <w:rPr>
          <w:b w:val="0"/>
          <w:u w:val="none"/>
          <w:lang w:val="es-ES_tradnl"/>
        </w:rPr>
        <w:t>flexible</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acuerdo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las</w:t>
      </w:r>
      <w:r>
        <w:rPr>
          <w:rFonts w:eastAsia="Arial"/>
          <w:b w:val="0"/>
          <w:u w:val="none"/>
          <w:lang w:val="es-ES_tradnl"/>
        </w:rPr>
        <w:t xml:space="preserve"> </w:t>
      </w:r>
      <w:r>
        <w:rPr>
          <w:b w:val="0"/>
          <w:u w:val="none"/>
          <w:lang w:val="es-ES_tradnl"/>
        </w:rPr>
        <w:t>necesidades</w:t>
      </w:r>
      <w:r>
        <w:rPr>
          <w:rFonts w:eastAsia="Arial"/>
          <w:b w:val="0"/>
          <w:u w:val="none"/>
          <w:lang w:val="es-ES_tradnl"/>
        </w:rPr>
        <w:t xml:space="preserve"> </w:t>
      </w:r>
      <w:r>
        <w:rPr>
          <w:b w:val="0"/>
          <w:u w:val="none"/>
          <w:lang w:val="es-ES_tradnl"/>
        </w:rPr>
        <w:t>e</w:t>
      </w:r>
      <w:r>
        <w:rPr>
          <w:rFonts w:eastAsia="Arial"/>
          <w:b w:val="0"/>
          <w:u w:val="none"/>
          <w:lang w:val="es-ES_tradnl"/>
        </w:rPr>
        <w:t xml:space="preserve"> </w:t>
      </w:r>
      <w:r>
        <w:rPr>
          <w:b w:val="0"/>
          <w:u w:val="none"/>
          <w:lang w:val="es-ES_tradnl"/>
        </w:rPr>
        <w:t>intereses</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los</w:t>
      </w:r>
      <w:r>
        <w:rPr>
          <w:rFonts w:eastAsia="Arial"/>
          <w:b w:val="0"/>
          <w:u w:val="none"/>
          <w:lang w:val="es-ES_tradnl"/>
        </w:rPr>
        <w:t xml:space="preserve"> </w:t>
      </w:r>
      <w:r>
        <w:rPr>
          <w:b w:val="0"/>
          <w:u w:val="none"/>
          <w:lang w:val="es-ES_tradnl"/>
        </w:rPr>
        <w:t>niños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niñas,</w:t>
      </w:r>
      <w:r>
        <w:rPr>
          <w:rFonts w:eastAsia="Arial"/>
          <w:b w:val="0"/>
          <w:u w:val="none"/>
          <w:lang w:val="es-ES_tradnl"/>
        </w:rPr>
        <w:t xml:space="preserve"> </w:t>
      </w:r>
      <w:r>
        <w:rPr>
          <w:b w:val="0"/>
          <w:u w:val="none"/>
          <w:lang w:val="es-ES_tradnl"/>
        </w:rPr>
        <w:t>evitando</w:t>
      </w:r>
      <w:r>
        <w:rPr>
          <w:rFonts w:eastAsia="Arial"/>
          <w:b w:val="0"/>
          <w:u w:val="none"/>
          <w:lang w:val="es-ES_tradnl"/>
        </w:rPr>
        <w:t xml:space="preserve"> </w:t>
      </w:r>
      <w:r>
        <w:rPr>
          <w:b w:val="0"/>
          <w:u w:val="none"/>
          <w:lang w:val="es-ES_tradnl"/>
        </w:rPr>
        <w:t>realizar</w:t>
      </w:r>
      <w:r>
        <w:rPr>
          <w:rFonts w:eastAsia="Arial"/>
          <w:b w:val="0"/>
          <w:u w:val="none"/>
          <w:lang w:val="es-ES_tradnl"/>
        </w:rPr>
        <w:t xml:space="preserve"> </w:t>
      </w:r>
      <w:r>
        <w:rPr>
          <w:b w:val="0"/>
          <w:u w:val="none"/>
          <w:lang w:val="es-ES_tradnl"/>
        </w:rPr>
        <w:t>actividades</w:t>
      </w:r>
      <w:r>
        <w:rPr>
          <w:rFonts w:eastAsia="Arial"/>
          <w:b w:val="0"/>
          <w:u w:val="none"/>
          <w:lang w:val="es-ES_tradnl"/>
        </w:rPr>
        <w:t xml:space="preserve"> </w:t>
      </w:r>
      <w:r>
        <w:rPr>
          <w:b w:val="0"/>
          <w:u w:val="none"/>
          <w:lang w:val="es-ES_tradnl"/>
        </w:rPr>
        <w:t>seguidas</w:t>
      </w:r>
      <w:r>
        <w:rPr>
          <w:rFonts w:eastAsia="Arial"/>
          <w:b w:val="0"/>
          <w:u w:val="none"/>
          <w:lang w:val="es-ES_tradnl"/>
        </w:rPr>
        <w:t xml:space="preserve"> </w:t>
      </w:r>
      <w:r>
        <w:rPr>
          <w:b w:val="0"/>
          <w:u w:val="none"/>
          <w:lang w:val="es-ES_tradnl"/>
        </w:rPr>
        <w:t>que</w:t>
      </w:r>
      <w:r>
        <w:rPr>
          <w:rFonts w:eastAsia="Arial"/>
          <w:b w:val="0"/>
          <w:u w:val="none"/>
          <w:lang w:val="es-ES_tradnl"/>
        </w:rPr>
        <w:t xml:space="preserve"> </w:t>
      </w:r>
      <w:r>
        <w:rPr>
          <w:b w:val="0"/>
          <w:u w:val="none"/>
          <w:lang w:val="es-ES_tradnl"/>
        </w:rPr>
        <w:t>requieren</w:t>
      </w:r>
      <w:r>
        <w:rPr>
          <w:rFonts w:eastAsia="Arial"/>
          <w:b w:val="0"/>
          <w:u w:val="none"/>
          <w:lang w:val="es-ES_tradnl"/>
        </w:rPr>
        <w:t xml:space="preserve"> </w:t>
      </w:r>
      <w:r>
        <w:rPr>
          <w:b w:val="0"/>
          <w:u w:val="none"/>
          <w:lang w:val="es-ES_tradnl"/>
        </w:rPr>
        <w:t>el</w:t>
      </w:r>
      <w:r>
        <w:rPr>
          <w:rFonts w:eastAsia="Arial"/>
          <w:b w:val="0"/>
          <w:u w:val="none"/>
          <w:lang w:val="es-ES_tradnl"/>
        </w:rPr>
        <w:t xml:space="preserve"> </w:t>
      </w:r>
      <w:r>
        <w:rPr>
          <w:b w:val="0"/>
          <w:u w:val="none"/>
          <w:lang w:val="es-ES_tradnl"/>
        </w:rPr>
        <w:t>mismo</w:t>
      </w:r>
      <w:r>
        <w:rPr>
          <w:rFonts w:eastAsia="Arial"/>
          <w:b w:val="0"/>
          <w:u w:val="none"/>
          <w:lang w:val="es-ES_tradnl"/>
        </w:rPr>
        <w:t xml:space="preserve"> </w:t>
      </w:r>
      <w:r>
        <w:rPr>
          <w:b w:val="0"/>
          <w:u w:val="none"/>
          <w:lang w:val="es-ES_tradnl"/>
        </w:rPr>
        <w:t>tipo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esfuerzo,</w:t>
      </w:r>
      <w:r>
        <w:rPr>
          <w:rFonts w:eastAsia="Arial"/>
          <w:b w:val="0"/>
          <w:u w:val="none"/>
          <w:lang w:val="es-ES_tradnl"/>
        </w:rPr>
        <w:t xml:space="preserve"> </w:t>
      </w:r>
      <w:r>
        <w:rPr>
          <w:b w:val="0"/>
          <w:u w:val="none"/>
          <w:lang w:val="es-ES_tradnl"/>
        </w:rPr>
        <w:t>llevando</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cabo</w:t>
      </w:r>
      <w:r>
        <w:rPr>
          <w:rFonts w:eastAsia="Arial"/>
          <w:b w:val="0"/>
          <w:u w:val="none"/>
          <w:lang w:val="es-ES_tradnl"/>
        </w:rPr>
        <w:t xml:space="preserve"> </w:t>
      </w:r>
      <w:r>
        <w:rPr>
          <w:b w:val="0"/>
          <w:u w:val="none"/>
          <w:lang w:val="es-ES_tradnl"/>
        </w:rPr>
        <w:t>actividades</w:t>
      </w:r>
      <w:r>
        <w:rPr>
          <w:rFonts w:eastAsia="Arial"/>
          <w:b w:val="0"/>
          <w:u w:val="none"/>
          <w:lang w:val="es-ES_tradnl"/>
        </w:rPr>
        <w:t xml:space="preserve">  </w:t>
      </w:r>
      <w:proofErr w:type="spellStart"/>
      <w:r>
        <w:rPr>
          <w:b w:val="0"/>
          <w:u w:val="none"/>
          <w:lang w:val="es-ES_tradnl"/>
        </w:rPr>
        <w:t>semi</w:t>
      </w:r>
      <w:proofErr w:type="spellEnd"/>
      <w:r>
        <w:rPr>
          <w:rFonts w:eastAsia="Arial"/>
          <w:b w:val="0"/>
          <w:u w:val="none"/>
          <w:lang w:val="es-ES_tradnl"/>
        </w:rPr>
        <w:t xml:space="preserve"> </w:t>
      </w:r>
      <w:r>
        <w:rPr>
          <w:b w:val="0"/>
          <w:u w:val="none"/>
          <w:lang w:val="es-ES_tradnl"/>
        </w:rPr>
        <w:t>-</w:t>
      </w:r>
      <w:r>
        <w:rPr>
          <w:rFonts w:eastAsia="Arial"/>
          <w:b w:val="0"/>
          <w:u w:val="none"/>
          <w:lang w:val="es-ES_tradnl"/>
        </w:rPr>
        <w:t xml:space="preserve"> </w:t>
      </w:r>
      <w:r>
        <w:rPr>
          <w:b w:val="0"/>
          <w:u w:val="none"/>
          <w:lang w:val="es-ES_tradnl"/>
        </w:rPr>
        <w:t>dirigidas,</w:t>
      </w:r>
      <w:r>
        <w:rPr>
          <w:rFonts w:eastAsia="Arial"/>
          <w:b w:val="0"/>
          <w:u w:val="none"/>
          <w:lang w:val="es-ES_tradnl"/>
        </w:rPr>
        <w:t xml:space="preserve"> </w:t>
      </w:r>
      <w:r>
        <w:rPr>
          <w:b w:val="0"/>
          <w:u w:val="none"/>
          <w:lang w:val="es-ES_tradnl"/>
        </w:rPr>
        <w:t>espontáneas,</w:t>
      </w:r>
      <w:r>
        <w:rPr>
          <w:rFonts w:eastAsia="Arial"/>
          <w:b w:val="0"/>
          <w:u w:val="none"/>
          <w:lang w:val="es-ES_tradnl"/>
        </w:rPr>
        <w:t xml:space="preserve"> </w:t>
      </w:r>
      <w:r>
        <w:rPr>
          <w:b w:val="0"/>
          <w:u w:val="none"/>
          <w:lang w:val="es-ES_tradnl"/>
        </w:rPr>
        <w:t>individuales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grupales.</w:t>
      </w:r>
    </w:p>
    <w:p w:rsidR="006A17AD" w:rsidRDefault="006A17AD">
      <w:pPr>
        <w:ind w:left="720"/>
        <w:jc w:val="both"/>
        <w:rPr>
          <w:lang w:val="es-ES_tradnl"/>
        </w:rPr>
      </w:pPr>
    </w:p>
    <w:p w:rsidR="006A17AD" w:rsidRDefault="006A17AD" w:rsidP="005602A3">
      <w:pPr>
        <w:ind w:firstLine="397"/>
        <w:jc w:val="both"/>
        <w:rPr>
          <w:b w:val="0"/>
          <w:u w:val="none"/>
          <w:lang w:val="es-ES_tradnl"/>
        </w:rPr>
      </w:pPr>
      <w:r>
        <w:rPr>
          <w:b w:val="0"/>
          <w:u w:val="none"/>
          <w:lang w:val="es-ES_tradnl"/>
        </w:rPr>
        <w:t>Cada</w:t>
      </w:r>
      <w:r>
        <w:rPr>
          <w:rFonts w:eastAsia="Arial"/>
          <w:b w:val="0"/>
          <w:u w:val="none"/>
          <w:lang w:val="es-ES_tradnl"/>
        </w:rPr>
        <w:t xml:space="preserve"> </w:t>
      </w:r>
      <w:r>
        <w:rPr>
          <w:b w:val="0"/>
          <w:u w:val="none"/>
          <w:lang w:val="es-ES_tradnl"/>
        </w:rPr>
        <w:t>nivel</w:t>
      </w:r>
      <w:r>
        <w:rPr>
          <w:rFonts w:eastAsia="Arial"/>
          <w:b w:val="0"/>
          <w:u w:val="none"/>
          <w:lang w:val="es-ES_tradnl"/>
        </w:rPr>
        <w:t xml:space="preserve"> </w:t>
      </w:r>
      <w:r>
        <w:rPr>
          <w:b w:val="0"/>
          <w:u w:val="none"/>
          <w:lang w:val="es-ES_tradnl"/>
        </w:rPr>
        <w:t>tiene</w:t>
      </w:r>
      <w:r>
        <w:rPr>
          <w:rFonts w:eastAsia="Arial"/>
          <w:b w:val="0"/>
          <w:u w:val="none"/>
          <w:lang w:val="es-ES_tradnl"/>
        </w:rPr>
        <w:t xml:space="preserve"> </w:t>
      </w:r>
      <w:r>
        <w:rPr>
          <w:b w:val="0"/>
          <w:u w:val="none"/>
          <w:lang w:val="es-ES_tradnl"/>
        </w:rPr>
        <w:t>su</w:t>
      </w:r>
      <w:r>
        <w:rPr>
          <w:rFonts w:eastAsia="Arial"/>
          <w:b w:val="0"/>
          <w:u w:val="none"/>
          <w:lang w:val="es-ES_tradnl"/>
        </w:rPr>
        <w:t xml:space="preserve"> </w:t>
      </w:r>
      <w:r w:rsidR="00FA14AD">
        <w:rPr>
          <w:b w:val="0"/>
          <w:u w:val="none"/>
          <w:lang w:val="es-ES_tradnl"/>
        </w:rPr>
        <w:t>organización del tiempo,</w:t>
      </w:r>
      <w:r>
        <w:rPr>
          <w:rFonts w:eastAsia="Arial"/>
          <w:b w:val="0"/>
          <w:u w:val="none"/>
          <w:lang w:val="es-ES_tradnl"/>
        </w:rPr>
        <w:t xml:space="preserve"> </w:t>
      </w:r>
      <w:r w:rsidR="00FA14AD">
        <w:rPr>
          <w:b w:val="0"/>
          <w:u w:val="none"/>
          <w:lang w:val="es-ES_tradnl"/>
        </w:rPr>
        <w:t>basado</w:t>
      </w:r>
      <w:r>
        <w:rPr>
          <w:b w:val="0"/>
          <w:u w:val="none"/>
          <w:lang w:val="es-ES_tradnl"/>
        </w:rPr>
        <w:t>s</w:t>
      </w:r>
      <w:r>
        <w:rPr>
          <w:rFonts w:eastAsia="Arial"/>
          <w:b w:val="0"/>
          <w:u w:val="none"/>
          <w:lang w:val="es-ES_tradnl"/>
        </w:rPr>
        <w:t xml:space="preserve"> </w:t>
      </w:r>
      <w:r>
        <w:rPr>
          <w:b w:val="0"/>
          <w:u w:val="none"/>
          <w:lang w:val="es-ES_tradnl"/>
        </w:rPr>
        <w:t>en</w:t>
      </w:r>
      <w:r>
        <w:rPr>
          <w:rFonts w:eastAsia="Arial"/>
          <w:b w:val="0"/>
          <w:u w:val="none"/>
          <w:lang w:val="es-ES_tradnl"/>
        </w:rPr>
        <w:t xml:space="preserve"> </w:t>
      </w:r>
      <w:r>
        <w:rPr>
          <w:b w:val="0"/>
          <w:u w:val="none"/>
          <w:lang w:val="es-ES_tradnl"/>
        </w:rPr>
        <w:t>el</w:t>
      </w:r>
      <w:r>
        <w:rPr>
          <w:rFonts w:eastAsia="Arial"/>
          <w:b w:val="0"/>
          <w:u w:val="none"/>
          <w:lang w:val="es-ES_tradnl"/>
        </w:rPr>
        <w:t xml:space="preserve"> </w:t>
      </w:r>
      <w:r>
        <w:rPr>
          <w:b w:val="0"/>
          <w:u w:val="none"/>
          <w:lang w:val="es-ES_tradnl"/>
        </w:rPr>
        <w:t>enfoque</w:t>
      </w:r>
      <w:r>
        <w:rPr>
          <w:rFonts w:eastAsia="Arial"/>
          <w:b w:val="0"/>
          <w:u w:val="none"/>
          <w:lang w:val="es-ES_tradnl"/>
        </w:rPr>
        <w:t xml:space="preserve"> </w:t>
      </w:r>
      <w:r>
        <w:rPr>
          <w:b w:val="0"/>
          <w:u w:val="none"/>
          <w:lang w:val="es-ES_tradnl"/>
        </w:rPr>
        <w:t>antes</w:t>
      </w:r>
      <w:r>
        <w:rPr>
          <w:rFonts w:eastAsia="Arial"/>
          <w:b w:val="0"/>
          <w:u w:val="none"/>
          <w:lang w:val="es-ES_tradnl"/>
        </w:rPr>
        <w:t xml:space="preserve"> </w:t>
      </w:r>
      <w:r>
        <w:rPr>
          <w:b w:val="0"/>
          <w:u w:val="none"/>
          <w:lang w:val="es-ES_tradnl"/>
        </w:rPr>
        <w:t>mencionado.</w:t>
      </w:r>
      <w:r w:rsidR="006653F1">
        <w:rPr>
          <w:b w:val="0"/>
          <w:u w:val="none"/>
          <w:lang w:val="es-ES_tradnl"/>
        </w:rPr>
        <w:t xml:space="preserve"> Se adjunta la rutina del nivel </w:t>
      </w:r>
      <w:r w:rsidR="00512EA4">
        <w:rPr>
          <w:b w:val="0"/>
          <w:u w:val="none"/>
          <w:lang w:val="es-ES_tradnl"/>
        </w:rPr>
        <w:t xml:space="preserve">pre kinder </w:t>
      </w:r>
      <w:r w:rsidR="006653F1">
        <w:rPr>
          <w:b w:val="0"/>
          <w:u w:val="none"/>
          <w:lang w:val="es-ES_tradnl"/>
        </w:rPr>
        <w:t>como ejemplo.</w:t>
      </w:r>
    </w:p>
    <w:p w:rsidR="000104FB" w:rsidRDefault="000104FB" w:rsidP="009D5F75">
      <w:pPr>
        <w:jc w:val="both"/>
        <w:rPr>
          <w:b w:val="0"/>
          <w:u w:val="none"/>
          <w:lang w:val="es-ES_tradnl"/>
        </w:rPr>
      </w:pPr>
    </w:p>
    <w:p w:rsidR="006A17AD" w:rsidRDefault="006A17AD" w:rsidP="005602A3">
      <w:pPr>
        <w:ind w:firstLine="397"/>
        <w:jc w:val="both"/>
        <w:rPr>
          <w:rFonts w:eastAsia="Arial"/>
          <w:b w:val="0"/>
          <w:u w:val="none"/>
          <w:lang w:val="es-ES_tradnl"/>
        </w:rPr>
      </w:pPr>
      <w:r>
        <w:rPr>
          <w:b w:val="0"/>
          <w:u w:val="none"/>
          <w:lang w:val="es-ES_tradnl"/>
        </w:rPr>
        <w:t>Es</w:t>
      </w:r>
      <w:r>
        <w:rPr>
          <w:rFonts w:eastAsia="Arial"/>
          <w:b w:val="0"/>
          <w:u w:val="none"/>
          <w:lang w:val="es-ES_tradnl"/>
        </w:rPr>
        <w:t xml:space="preserve"> </w:t>
      </w:r>
      <w:r>
        <w:rPr>
          <w:b w:val="0"/>
          <w:u w:val="none"/>
          <w:lang w:val="es-ES_tradnl"/>
        </w:rPr>
        <w:t>importante</w:t>
      </w:r>
      <w:r>
        <w:rPr>
          <w:rFonts w:eastAsia="Arial"/>
          <w:b w:val="0"/>
          <w:u w:val="none"/>
          <w:lang w:val="es-ES_tradnl"/>
        </w:rPr>
        <w:t xml:space="preserve"> </w:t>
      </w:r>
      <w:r>
        <w:rPr>
          <w:b w:val="0"/>
          <w:u w:val="none"/>
          <w:lang w:val="es-ES_tradnl"/>
        </w:rPr>
        <w:t>mencionar</w:t>
      </w:r>
      <w:r>
        <w:rPr>
          <w:rFonts w:eastAsia="Arial"/>
          <w:b w:val="0"/>
          <w:u w:val="none"/>
          <w:lang w:val="es-ES_tradnl"/>
        </w:rPr>
        <w:t xml:space="preserve"> </w:t>
      </w:r>
      <w:r>
        <w:rPr>
          <w:b w:val="0"/>
          <w:u w:val="none"/>
          <w:lang w:val="es-ES_tradnl"/>
        </w:rPr>
        <w:t>que</w:t>
      </w:r>
      <w:r>
        <w:rPr>
          <w:rFonts w:eastAsia="Arial"/>
          <w:b w:val="0"/>
          <w:u w:val="none"/>
          <w:lang w:val="es-ES_tradnl"/>
        </w:rPr>
        <w:t xml:space="preserve"> </w:t>
      </w:r>
      <w:r>
        <w:rPr>
          <w:b w:val="0"/>
          <w:u w:val="none"/>
          <w:lang w:val="es-ES_tradnl"/>
        </w:rPr>
        <w:t>con</w:t>
      </w:r>
      <w:r>
        <w:rPr>
          <w:rFonts w:eastAsia="Arial"/>
          <w:b w:val="0"/>
          <w:u w:val="none"/>
          <w:lang w:val="es-ES_tradnl"/>
        </w:rPr>
        <w:t xml:space="preserve"> </w:t>
      </w:r>
      <w:r>
        <w:rPr>
          <w:b w:val="0"/>
          <w:u w:val="none"/>
          <w:lang w:val="es-ES_tradnl"/>
        </w:rPr>
        <w:t>el</w:t>
      </w:r>
      <w:r>
        <w:rPr>
          <w:rFonts w:eastAsia="Arial"/>
          <w:b w:val="0"/>
          <w:u w:val="none"/>
          <w:lang w:val="es-ES_tradnl"/>
        </w:rPr>
        <w:t xml:space="preserve"> </w:t>
      </w:r>
      <w:r>
        <w:rPr>
          <w:b w:val="0"/>
          <w:u w:val="none"/>
          <w:lang w:val="es-ES_tradnl"/>
        </w:rPr>
        <w:t>objetivo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proporcionar</w:t>
      </w:r>
      <w:r>
        <w:rPr>
          <w:rFonts w:eastAsia="Arial"/>
          <w:b w:val="0"/>
          <w:u w:val="none"/>
          <w:lang w:val="es-ES_tradnl"/>
        </w:rPr>
        <w:t xml:space="preserve"> </w:t>
      </w:r>
      <w:r>
        <w:rPr>
          <w:b w:val="0"/>
          <w:u w:val="none"/>
          <w:lang w:val="es-ES_tradnl"/>
        </w:rPr>
        <w:t>un</w:t>
      </w:r>
      <w:r>
        <w:rPr>
          <w:rFonts w:eastAsia="Arial"/>
          <w:b w:val="0"/>
          <w:u w:val="none"/>
          <w:lang w:val="es-ES_tradnl"/>
        </w:rPr>
        <w:t xml:space="preserve"> </w:t>
      </w:r>
      <w:r>
        <w:rPr>
          <w:b w:val="0"/>
          <w:u w:val="none"/>
          <w:lang w:val="es-ES_tradnl"/>
        </w:rPr>
        <w:t>mejor</w:t>
      </w:r>
      <w:r>
        <w:rPr>
          <w:rFonts w:eastAsia="Arial"/>
          <w:b w:val="0"/>
          <w:u w:val="none"/>
          <w:lang w:val="es-ES_tradnl"/>
        </w:rPr>
        <w:t xml:space="preserve"> </w:t>
      </w:r>
      <w:r>
        <w:rPr>
          <w:b w:val="0"/>
          <w:u w:val="none"/>
          <w:lang w:val="es-ES_tradnl"/>
        </w:rPr>
        <w:t>bienestar</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los</w:t>
      </w:r>
      <w:r>
        <w:rPr>
          <w:rFonts w:eastAsia="Arial"/>
          <w:b w:val="0"/>
          <w:u w:val="none"/>
          <w:lang w:val="es-ES_tradnl"/>
        </w:rPr>
        <w:t xml:space="preserve"> </w:t>
      </w:r>
      <w:r>
        <w:rPr>
          <w:b w:val="0"/>
          <w:u w:val="none"/>
          <w:lang w:val="es-ES_tradnl"/>
        </w:rPr>
        <w:t>niños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niñas</w:t>
      </w:r>
      <w:r>
        <w:rPr>
          <w:rFonts w:eastAsia="Arial"/>
          <w:b w:val="0"/>
          <w:u w:val="none"/>
          <w:lang w:val="es-ES_tradnl"/>
        </w:rPr>
        <w:t xml:space="preserve"> </w:t>
      </w:r>
      <w:r>
        <w:rPr>
          <w:b w:val="0"/>
          <w:u w:val="none"/>
          <w:lang w:val="es-ES_tradnl"/>
        </w:rPr>
        <w:t>y</w:t>
      </w:r>
      <w:r>
        <w:rPr>
          <w:rFonts w:eastAsia="Arial"/>
          <w:b w:val="0"/>
          <w:u w:val="none"/>
          <w:lang w:val="es-ES_tradnl"/>
        </w:rPr>
        <w:t xml:space="preserve"> </w:t>
      </w:r>
      <w:r>
        <w:rPr>
          <w:b w:val="0"/>
          <w:u w:val="none"/>
          <w:lang w:val="es-ES_tradnl"/>
        </w:rPr>
        <w:t>sus</w:t>
      </w:r>
      <w:r>
        <w:rPr>
          <w:rFonts w:eastAsia="Arial"/>
          <w:b w:val="0"/>
          <w:u w:val="none"/>
          <w:lang w:val="es-ES_tradnl"/>
        </w:rPr>
        <w:t xml:space="preserve"> </w:t>
      </w:r>
      <w:r>
        <w:rPr>
          <w:b w:val="0"/>
          <w:u w:val="none"/>
          <w:lang w:val="es-ES_tradnl"/>
        </w:rPr>
        <w:t>familias;</w:t>
      </w:r>
      <w:r>
        <w:rPr>
          <w:rFonts w:eastAsia="Arial"/>
          <w:b w:val="0"/>
          <w:u w:val="none"/>
          <w:lang w:val="es-ES_tradnl"/>
        </w:rPr>
        <w:t xml:space="preserve"> </w:t>
      </w:r>
      <w:r>
        <w:rPr>
          <w:b w:val="0"/>
          <w:u w:val="none"/>
          <w:lang w:val="es-ES_tradnl"/>
        </w:rPr>
        <w:t>el</w:t>
      </w:r>
      <w:r>
        <w:rPr>
          <w:rFonts w:eastAsia="Arial"/>
          <w:b w:val="0"/>
          <w:u w:val="none"/>
          <w:lang w:val="es-ES_tradnl"/>
        </w:rPr>
        <w:t xml:space="preserve"> </w:t>
      </w:r>
      <w:r>
        <w:rPr>
          <w:b w:val="0"/>
          <w:u w:val="none"/>
          <w:lang w:val="es-ES_tradnl"/>
        </w:rPr>
        <w:t>Jardín</w:t>
      </w:r>
      <w:r>
        <w:rPr>
          <w:rFonts w:eastAsia="Arial"/>
          <w:b w:val="0"/>
          <w:u w:val="none"/>
          <w:lang w:val="es-ES_tradnl"/>
        </w:rPr>
        <w:t xml:space="preserve"> </w:t>
      </w:r>
      <w:r>
        <w:rPr>
          <w:b w:val="0"/>
          <w:u w:val="none"/>
          <w:lang w:val="es-ES_tradnl"/>
        </w:rPr>
        <w:t>Infantil</w:t>
      </w:r>
      <w:r>
        <w:rPr>
          <w:rFonts w:eastAsia="Arial"/>
          <w:b w:val="0"/>
          <w:u w:val="none"/>
          <w:lang w:val="es-ES_tradnl"/>
        </w:rPr>
        <w:t xml:space="preserve"> </w:t>
      </w:r>
      <w:r>
        <w:rPr>
          <w:b w:val="0"/>
          <w:u w:val="none"/>
          <w:lang w:val="es-ES_tradnl"/>
        </w:rPr>
        <w:t>ha</w:t>
      </w:r>
      <w:r>
        <w:rPr>
          <w:rFonts w:eastAsia="Arial"/>
          <w:b w:val="0"/>
          <w:u w:val="none"/>
          <w:lang w:val="es-ES_tradnl"/>
        </w:rPr>
        <w:t xml:space="preserve"> </w:t>
      </w:r>
      <w:r>
        <w:rPr>
          <w:b w:val="0"/>
          <w:u w:val="none"/>
          <w:lang w:val="es-ES_tradnl"/>
        </w:rPr>
        <w:t>organizado</w:t>
      </w:r>
      <w:r>
        <w:rPr>
          <w:rFonts w:eastAsia="Arial"/>
          <w:b w:val="0"/>
          <w:u w:val="none"/>
          <w:lang w:val="es-ES_tradnl"/>
        </w:rPr>
        <w:t xml:space="preserve"> </w:t>
      </w:r>
      <w:r>
        <w:rPr>
          <w:b w:val="0"/>
          <w:u w:val="none"/>
          <w:lang w:val="es-ES_tradnl"/>
        </w:rPr>
        <w:t>un</w:t>
      </w:r>
      <w:r>
        <w:rPr>
          <w:rFonts w:eastAsia="Arial"/>
          <w:b w:val="0"/>
          <w:u w:val="none"/>
          <w:lang w:val="es-ES_tradnl"/>
        </w:rPr>
        <w:t xml:space="preserve"> </w:t>
      </w:r>
      <w:r>
        <w:rPr>
          <w:b w:val="0"/>
          <w:u w:val="none"/>
          <w:lang w:val="es-ES_tradnl"/>
        </w:rPr>
        <w:t>sistema</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turnos</w:t>
      </w:r>
      <w:r>
        <w:rPr>
          <w:rFonts w:eastAsia="Arial"/>
          <w:b w:val="0"/>
          <w:u w:val="none"/>
          <w:lang w:val="es-ES_tradnl"/>
        </w:rPr>
        <w:t xml:space="preserve"> </w:t>
      </w:r>
      <w:r>
        <w:rPr>
          <w:b w:val="0"/>
          <w:u w:val="none"/>
          <w:lang w:val="es-ES_tradnl"/>
        </w:rPr>
        <w:t>en</w:t>
      </w:r>
      <w:r>
        <w:rPr>
          <w:rFonts w:eastAsia="Arial"/>
          <w:b w:val="0"/>
          <w:u w:val="none"/>
          <w:lang w:val="es-ES_tradnl"/>
        </w:rPr>
        <w:t xml:space="preserve"> </w:t>
      </w:r>
      <w:r>
        <w:rPr>
          <w:b w:val="0"/>
          <w:u w:val="none"/>
          <w:lang w:val="es-ES_tradnl"/>
        </w:rPr>
        <w:t>el</w:t>
      </w:r>
      <w:r>
        <w:rPr>
          <w:rFonts w:eastAsia="Arial"/>
          <w:b w:val="0"/>
          <w:u w:val="none"/>
          <w:lang w:val="es-ES_tradnl"/>
        </w:rPr>
        <w:t xml:space="preserve"> </w:t>
      </w:r>
      <w:r>
        <w:rPr>
          <w:b w:val="0"/>
          <w:u w:val="none"/>
          <w:lang w:val="es-ES_tradnl"/>
        </w:rPr>
        <w:t>horario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trabajo.</w:t>
      </w:r>
      <w:r>
        <w:rPr>
          <w:rFonts w:eastAsia="Arial"/>
          <w:b w:val="0"/>
          <w:u w:val="none"/>
          <w:lang w:val="es-ES_tradnl"/>
        </w:rPr>
        <w:t xml:space="preserve"> </w:t>
      </w:r>
    </w:p>
    <w:p w:rsidR="009E4D26" w:rsidRDefault="009E4D26">
      <w:pPr>
        <w:pStyle w:val="Sangra2detindependiente1"/>
        <w:ind w:left="0"/>
        <w:rPr>
          <w:b w:val="0"/>
          <w:sz w:val="24"/>
          <w:u w:val="none"/>
        </w:rPr>
      </w:pPr>
    </w:p>
    <w:p w:rsidR="006A17AD" w:rsidRDefault="006A17AD">
      <w:pPr>
        <w:pStyle w:val="Sangra2detindependiente1"/>
        <w:ind w:left="0"/>
        <w:rPr>
          <w:b w:val="0"/>
          <w:sz w:val="24"/>
          <w:u w:val="none"/>
        </w:rPr>
      </w:pPr>
      <w:r w:rsidRPr="00512EA4">
        <w:rPr>
          <w:sz w:val="24"/>
          <w:u w:val="none"/>
        </w:rPr>
        <w:t>Horario</w:t>
      </w:r>
      <w:r w:rsidRPr="00512EA4">
        <w:rPr>
          <w:rFonts w:eastAsia="Arial"/>
          <w:sz w:val="24"/>
          <w:u w:val="none"/>
        </w:rPr>
        <w:t xml:space="preserve"> </w:t>
      </w:r>
      <w:r w:rsidRPr="00512EA4">
        <w:rPr>
          <w:sz w:val="24"/>
          <w:u w:val="none"/>
        </w:rPr>
        <w:t>de</w:t>
      </w:r>
      <w:r w:rsidRPr="00512EA4">
        <w:rPr>
          <w:rFonts w:eastAsia="Arial"/>
          <w:sz w:val="24"/>
          <w:u w:val="none"/>
        </w:rPr>
        <w:t xml:space="preserve"> </w:t>
      </w:r>
      <w:r w:rsidRPr="00512EA4">
        <w:rPr>
          <w:sz w:val="24"/>
          <w:u w:val="none"/>
        </w:rPr>
        <w:t>funcionamiento</w:t>
      </w:r>
      <w:r w:rsidRPr="00512EA4">
        <w:rPr>
          <w:rFonts w:eastAsia="Arial"/>
          <w:sz w:val="24"/>
          <w:u w:val="none"/>
        </w:rPr>
        <w:t xml:space="preserve"> </w:t>
      </w:r>
      <w:r w:rsidRPr="00512EA4">
        <w:rPr>
          <w:sz w:val="24"/>
          <w:u w:val="none"/>
        </w:rPr>
        <w:t>en</w:t>
      </w:r>
      <w:r w:rsidRPr="00512EA4">
        <w:rPr>
          <w:rFonts w:eastAsia="Arial"/>
          <w:sz w:val="24"/>
          <w:u w:val="none"/>
        </w:rPr>
        <w:t xml:space="preserve"> </w:t>
      </w:r>
      <w:r w:rsidRPr="00512EA4">
        <w:rPr>
          <w:sz w:val="24"/>
          <w:u w:val="none"/>
        </w:rPr>
        <w:t>relación</w:t>
      </w:r>
      <w:r w:rsidRPr="00512EA4">
        <w:rPr>
          <w:rFonts w:eastAsia="Arial"/>
          <w:sz w:val="24"/>
          <w:u w:val="none"/>
        </w:rPr>
        <w:t xml:space="preserve"> </w:t>
      </w:r>
      <w:r w:rsidRPr="00512EA4">
        <w:rPr>
          <w:sz w:val="24"/>
          <w:u w:val="none"/>
        </w:rPr>
        <w:t>a</w:t>
      </w:r>
      <w:r w:rsidRPr="00512EA4">
        <w:rPr>
          <w:sz w:val="24"/>
          <w:u w:val="none"/>
        </w:rPr>
        <w:tab/>
      </w:r>
      <w:r>
        <w:rPr>
          <w:b w:val="0"/>
          <w:sz w:val="24"/>
          <w:u w:val="none"/>
        </w:rPr>
        <w:t>:</w:t>
      </w:r>
    </w:p>
    <w:p w:rsidR="00A453FE" w:rsidRDefault="00A453FE">
      <w:pPr>
        <w:pStyle w:val="Sangra2detindependiente1"/>
        <w:ind w:left="0"/>
        <w:rPr>
          <w:b w:val="0"/>
          <w:sz w:val="24"/>
          <w:u w:val="none"/>
        </w:rPr>
      </w:pPr>
    </w:p>
    <w:p w:rsidR="006A17AD" w:rsidRPr="00512EA4" w:rsidRDefault="006A17AD" w:rsidP="003217A2">
      <w:pPr>
        <w:pStyle w:val="Sangra2detindependiente1"/>
        <w:numPr>
          <w:ilvl w:val="1"/>
          <w:numId w:val="24"/>
        </w:numPr>
        <w:tabs>
          <w:tab w:val="num" w:pos="426"/>
        </w:tabs>
        <w:ind w:left="426" w:hanging="426"/>
        <w:rPr>
          <w:sz w:val="24"/>
          <w:u w:val="none"/>
        </w:rPr>
      </w:pPr>
      <w:r w:rsidRPr="00512EA4">
        <w:rPr>
          <w:sz w:val="24"/>
          <w:u w:val="none"/>
        </w:rPr>
        <w:t>Niños</w:t>
      </w:r>
      <w:r w:rsidRPr="00512EA4">
        <w:rPr>
          <w:rFonts w:eastAsia="Arial"/>
          <w:sz w:val="24"/>
          <w:u w:val="none"/>
        </w:rPr>
        <w:t xml:space="preserve"> </w:t>
      </w:r>
      <w:r w:rsidRPr="00512EA4">
        <w:rPr>
          <w:sz w:val="24"/>
          <w:u w:val="none"/>
        </w:rPr>
        <w:t>y</w:t>
      </w:r>
      <w:r w:rsidRPr="00512EA4">
        <w:rPr>
          <w:rFonts w:eastAsia="Arial"/>
          <w:sz w:val="24"/>
          <w:u w:val="none"/>
        </w:rPr>
        <w:t xml:space="preserve"> </w:t>
      </w:r>
      <w:r w:rsidRPr="00512EA4">
        <w:rPr>
          <w:sz w:val="24"/>
          <w:u w:val="none"/>
        </w:rPr>
        <w:t>Niñas.</w:t>
      </w:r>
      <w:r w:rsidRPr="00512EA4">
        <w:rPr>
          <w:rFonts w:eastAsia="Arial"/>
          <w:sz w:val="24"/>
          <w:u w:val="none"/>
        </w:rPr>
        <w:t xml:space="preserve"> </w:t>
      </w:r>
      <w:r w:rsidRPr="00512EA4">
        <w:rPr>
          <w:sz w:val="24"/>
          <w:u w:val="none"/>
        </w:rPr>
        <w:t>(Lunes</w:t>
      </w:r>
      <w:r w:rsidRPr="00512EA4">
        <w:rPr>
          <w:rFonts w:eastAsia="Arial"/>
          <w:sz w:val="24"/>
          <w:u w:val="none"/>
        </w:rPr>
        <w:t xml:space="preserve"> </w:t>
      </w:r>
      <w:r w:rsidRPr="00512EA4">
        <w:rPr>
          <w:sz w:val="24"/>
          <w:u w:val="none"/>
        </w:rPr>
        <w:t>a</w:t>
      </w:r>
      <w:r w:rsidRPr="00512EA4">
        <w:rPr>
          <w:rFonts w:eastAsia="Arial"/>
          <w:sz w:val="24"/>
          <w:u w:val="none"/>
        </w:rPr>
        <w:t xml:space="preserve"> </w:t>
      </w:r>
      <w:r w:rsidRPr="00512EA4">
        <w:rPr>
          <w:sz w:val="24"/>
          <w:u w:val="none"/>
        </w:rPr>
        <w:t>Viernes)</w:t>
      </w:r>
    </w:p>
    <w:p w:rsidR="006A17AD" w:rsidRDefault="006A17AD">
      <w:pPr>
        <w:pStyle w:val="Sangra2detindependiente1"/>
        <w:ind w:left="397"/>
        <w:rPr>
          <w:b w:val="0"/>
          <w:sz w:val="24"/>
          <w:u w:val="none"/>
        </w:rPr>
      </w:pPr>
    </w:p>
    <w:p w:rsidR="006A17AD" w:rsidRDefault="006A17AD" w:rsidP="00573DEC">
      <w:pPr>
        <w:pStyle w:val="Sangra2detindependiente1"/>
        <w:tabs>
          <w:tab w:val="left" w:pos="2268"/>
        </w:tabs>
        <w:ind w:left="0"/>
        <w:rPr>
          <w:b w:val="0"/>
          <w:sz w:val="24"/>
          <w:u w:val="none"/>
        </w:rPr>
      </w:pPr>
      <w:r>
        <w:rPr>
          <w:b w:val="0"/>
          <w:sz w:val="24"/>
          <w:u w:val="none"/>
        </w:rPr>
        <w:t>Media</w:t>
      </w:r>
      <w:r>
        <w:rPr>
          <w:rFonts w:eastAsia="Arial"/>
          <w:b w:val="0"/>
          <w:sz w:val="24"/>
          <w:u w:val="none"/>
        </w:rPr>
        <w:t xml:space="preserve"> </w:t>
      </w:r>
      <w:r>
        <w:rPr>
          <w:b w:val="0"/>
          <w:sz w:val="24"/>
          <w:u w:val="none"/>
        </w:rPr>
        <w:t xml:space="preserve">Jornada         </w:t>
      </w:r>
      <w:r w:rsidR="00410E80">
        <w:rPr>
          <w:b w:val="0"/>
          <w:sz w:val="24"/>
          <w:u w:val="none"/>
        </w:rPr>
        <w:t xml:space="preserve">  </w:t>
      </w:r>
      <w:r>
        <w:rPr>
          <w:rFonts w:eastAsia="Arial"/>
          <w:b w:val="0"/>
          <w:sz w:val="24"/>
          <w:u w:val="none"/>
        </w:rPr>
        <w:t xml:space="preserve"> </w:t>
      </w:r>
      <w:r>
        <w:rPr>
          <w:b w:val="0"/>
          <w:sz w:val="24"/>
          <w:u w:val="none"/>
        </w:rPr>
        <w:t>:</w:t>
      </w:r>
      <w:r>
        <w:rPr>
          <w:rFonts w:eastAsia="Arial"/>
          <w:b w:val="0"/>
          <w:sz w:val="24"/>
          <w:u w:val="none"/>
        </w:rPr>
        <w:t xml:space="preserve"> </w:t>
      </w:r>
      <w:r>
        <w:rPr>
          <w:b w:val="0"/>
          <w:sz w:val="24"/>
          <w:u w:val="none"/>
        </w:rPr>
        <w:t>07:45</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12:30</w:t>
      </w:r>
      <w:r>
        <w:rPr>
          <w:rFonts w:eastAsia="Arial"/>
          <w:b w:val="0"/>
          <w:sz w:val="24"/>
          <w:u w:val="none"/>
        </w:rPr>
        <w:t xml:space="preserve"> </w:t>
      </w:r>
      <w:r>
        <w:rPr>
          <w:b w:val="0"/>
          <w:sz w:val="24"/>
          <w:u w:val="none"/>
        </w:rPr>
        <w:t>hrs.</w:t>
      </w:r>
    </w:p>
    <w:p w:rsidR="006A17AD" w:rsidRDefault="006A17AD" w:rsidP="00A45C2D">
      <w:pPr>
        <w:pStyle w:val="Sangra2detindependiente1"/>
        <w:ind w:left="0"/>
        <w:rPr>
          <w:b w:val="0"/>
          <w:sz w:val="24"/>
          <w:u w:val="none"/>
        </w:rPr>
      </w:pPr>
      <w:r>
        <w:rPr>
          <w:b w:val="0"/>
          <w:sz w:val="24"/>
          <w:u w:val="none"/>
        </w:rPr>
        <w:t>Media</w:t>
      </w:r>
      <w:r>
        <w:rPr>
          <w:rFonts w:eastAsia="Arial"/>
          <w:b w:val="0"/>
          <w:sz w:val="24"/>
          <w:u w:val="none"/>
        </w:rPr>
        <w:t xml:space="preserve"> </w:t>
      </w:r>
      <w:r>
        <w:rPr>
          <w:b w:val="0"/>
          <w:sz w:val="24"/>
          <w:u w:val="none"/>
        </w:rPr>
        <w:t>c/</w:t>
      </w:r>
      <w:r>
        <w:rPr>
          <w:rFonts w:eastAsia="Arial"/>
          <w:b w:val="0"/>
          <w:sz w:val="24"/>
          <w:u w:val="none"/>
        </w:rPr>
        <w:t xml:space="preserve"> </w:t>
      </w:r>
      <w:r>
        <w:rPr>
          <w:b w:val="0"/>
          <w:sz w:val="24"/>
          <w:u w:val="none"/>
        </w:rPr>
        <w:t>Almuerzo</w:t>
      </w:r>
      <w:r>
        <w:rPr>
          <w:b w:val="0"/>
          <w:sz w:val="24"/>
          <w:u w:val="none"/>
        </w:rPr>
        <w:tab/>
        <w:t>:</w:t>
      </w:r>
      <w:r>
        <w:rPr>
          <w:rFonts w:eastAsia="Arial"/>
          <w:b w:val="0"/>
          <w:sz w:val="24"/>
          <w:u w:val="none"/>
        </w:rPr>
        <w:t xml:space="preserve"> </w:t>
      </w:r>
      <w:r>
        <w:rPr>
          <w:b w:val="0"/>
          <w:sz w:val="24"/>
          <w:u w:val="none"/>
        </w:rPr>
        <w:t>07.45</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13:30</w:t>
      </w:r>
      <w:r>
        <w:rPr>
          <w:rFonts w:eastAsia="Arial"/>
          <w:b w:val="0"/>
          <w:sz w:val="24"/>
          <w:u w:val="none"/>
        </w:rPr>
        <w:t xml:space="preserve"> </w:t>
      </w:r>
      <w:r>
        <w:rPr>
          <w:b w:val="0"/>
          <w:sz w:val="24"/>
          <w:u w:val="none"/>
        </w:rPr>
        <w:t>hrs.</w:t>
      </w:r>
    </w:p>
    <w:p w:rsidR="006A17AD" w:rsidRDefault="006A17AD">
      <w:pPr>
        <w:jc w:val="both"/>
        <w:rPr>
          <w:b w:val="0"/>
          <w:u w:val="none"/>
          <w:lang w:val="es-ES_tradnl"/>
        </w:rPr>
      </w:pPr>
      <w:r>
        <w:rPr>
          <w:b w:val="0"/>
          <w:u w:val="none"/>
          <w:lang w:val="es-ES_tradnl"/>
        </w:rPr>
        <w:t>Jornada</w:t>
      </w:r>
      <w:r>
        <w:rPr>
          <w:rFonts w:eastAsia="Arial"/>
          <w:b w:val="0"/>
          <w:u w:val="none"/>
          <w:lang w:val="es-ES_tradnl"/>
        </w:rPr>
        <w:t xml:space="preserve"> </w:t>
      </w:r>
      <w:r>
        <w:rPr>
          <w:b w:val="0"/>
          <w:u w:val="none"/>
          <w:lang w:val="es-ES_tradnl"/>
        </w:rPr>
        <w:t>Completa</w:t>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07:45</w:t>
      </w:r>
      <w:r>
        <w:rPr>
          <w:rFonts w:eastAsia="Arial"/>
          <w:b w:val="0"/>
          <w:u w:val="none"/>
          <w:lang w:val="es-ES_tradnl"/>
        </w:rPr>
        <w:t xml:space="preserve"> </w:t>
      </w:r>
      <w:r>
        <w:rPr>
          <w:b w:val="0"/>
          <w:u w:val="none"/>
          <w:lang w:val="es-ES_tradnl"/>
        </w:rPr>
        <w:t>a</w:t>
      </w:r>
      <w:r>
        <w:rPr>
          <w:rFonts w:eastAsia="Arial"/>
          <w:b w:val="0"/>
          <w:u w:val="none"/>
          <w:lang w:val="es-ES_tradnl"/>
        </w:rPr>
        <w:t xml:space="preserve"> </w:t>
      </w:r>
      <w:r>
        <w:rPr>
          <w:b w:val="0"/>
          <w:u w:val="none"/>
          <w:lang w:val="es-ES_tradnl"/>
        </w:rPr>
        <w:t>17:45</w:t>
      </w:r>
      <w:r>
        <w:rPr>
          <w:rFonts w:eastAsia="Arial"/>
          <w:b w:val="0"/>
          <w:u w:val="none"/>
          <w:lang w:val="es-ES_tradnl"/>
        </w:rPr>
        <w:t xml:space="preserve"> </w:t>
      </w:r>
      <w:r>
        <w:rPr>
          <w:b w:val="0"/>
          <w:u w:val="none"/>
          <w:lang w:val="es-ES_tradnl"/>
        </w:rPr>
        <w:t>hrs.</w:t>
      </w:r>
    </w:p>
    <w:p w:rsidR="006A17AD" w:rsidRDefault="006A17AD">
      <w:pPr>
        <w:ind w:left="1920" w:hanging="1920"/>
        <w:jc w:val="both"/>
        <w:rPr>
          <w:b w:val="0"/>
          <w:u w:val="none"/>
          <w:lang w:val="es-ES_tradnl"/>
        </w:rPr>
      </w:pPr>
      <w:r>
        <w:rPr>
          <w:b w:val="0"/>
          <w:u w:val="none"/>
          <w:lang w:val="es-ES_tradnl"/>
        </w:rPr>
        <w:t>Turno</w:t>
      </w:r>
      <w:r>
        <w:rPr>
          <w:rFonts w:eastAsia="Arial"/>
          <w:b w:val="0"/>
          <w:u w:val="none"/>
          <w:lang w:val="es-ES_tradnl"/>
        </w:rPr>
        <w:t xml:space="preserve"> </w:t>
      </w:r>
      <w:r>
        <w:rPr>
          <w:b w:val="0"/>
          <w:u w:val="none"/>
          <w:lang w:val="es-ES_tradnl"/>
        </w:rPr>
        <w:t>Prolongado</w:t>
      </w:r>
      <w:r>
        <w:rPr>
          <w:b w:val="0"/>
          <w:u w:val="none"/>
          <w:lang w:val="es-ES_tradnl"/>
        </w:rPr>
        <w:tab/>
      </w:r>
      <w:r>
        <w:rPr>
          <w:b w:val="0"/>
          <w:u w:val="none"/>
          <w:lang w:val="es-ES_tradnl"/>
        </w:rPr>
        <w:tab/>
        <w:t>:</w:t>
      </w:r>
      <w:r>
        <w:rPr>
          <w:rFonts w:eastAsia="Arial"/>
          <w:b w:val="0"/>
          <w:u w:val="none"/>
          <w:lang w:val="es-ES_tradnl"/>
        </w:rPr>
        <w:t xml:space="preserve"> </w:t>
      </w:r>
      <w:r>
        <w:rPr>
          <w:b w:val="0"/>
          <w:u w:val="none"/>
          <w:lang w:val="es-ES_tradnl"/>
        </w:rPr>
        <w:t>Hasta</w:t>
      </w:r>
      <w:r>
        <w:rPr>
          <w:rFonts w:eastAsia="Arial"/>
          <w:b w:val="0"/>
          <w:u w:val="none"/>
          <w:lang w:val="es-ES_tradnl"/>
        </w:rPr>
        <w:t xml:space="preserve"> </w:t>
      </w:r>
      <w:r>
        <w:rPr>
          <w:b w:val="0"/>
          <w:u w:val="none"/>
          <w:lang w:val="es-ES_tradnl"/>
        </w:rPr>
        <w:t>18:00</w:t>
      </w:r>
      <w:r>
        <w:rPr>
          <w:rFonts w:eastAsia="Arial"/>
          <w:b w:val="0"/>
          <w:u w:val="none"/>
          <w:lang w:val="es-ES_tradnl"/>
        </w:rPr>
        <w:t xml:space="preserve"> </w:t>
      </w:r>
      <w:r>
        <w:rPr>
          <w:b w:val="0"/>
          <w:u w:val="none"/>
          <w:lang w:val="es-ES_tradnl"/>
        </w:rPr>
        <w:t>hrs</w:t>
      </w:r>
      <w:r w:rsidR="0093452E">
        <w:rPr>
          <w:b w:val="0"/>
          <w:u w:val="none"/>
          <w:lang w:val="es-ES_tradnl"/>
        </w:rPr>
        <w:t>. (</w:t>
      </w:r>
      <w:r w:rsidR="00410E80">
        <w:rPr>
          <w:b w:val="0"/>
          <w:u w:val="none"/>
          <w:lang w:val="es-ES_tradnl"/>
        </w:rPr>
        <w:t>requerimiento del</w:t>
      </w:r>
      <w:r>
        <w:rPr>
          <w:rFonts w:eastAsia="Arial"/>
          <w:b w:val="0"/>
          <w:u w:val="none"/>
          <w:lang w:val="es-ES_tradnl"/>
        </w:rPr>
        <w:t xml:space="preserve"> </w:t>
      </w:r>
      <w:r>
        <w:rPr>
          <w:b w:val="0"/>
          <w:u w:val="none"/>
          <w:lang w:val="es-ES_tradnl"/>
        </w:rPr>
        <w:t>apoderado)</w:t>
      </w:r>
      <w:r w:rsidR="009D5F75">
        <w:rPr>
          <w:b w:val="0"/>
          <w:u w:val="none"/>
          <w:lang w:val="es-ES_tradnl"/>
        </w:rPr>
        <w:t>.</w:t>
      </w:r>
    </w:p>
    <w:p w:rsidR="009D5F75" w:rsidRDefault="009D5F75">
      <w:pPr>
        <w:ind w:left="1920" w:hanging="1920"/>
        <w:jc w:val="both"/>
        <w:rPr>
          <w:b w:val="0"/>
          <w:u w:val="none"/>
          <w:lang w:val="es-ES_tradnl"/>
        </w:rPr>
      </w:pPr>
    </w:p>
    <w:p w:rsidR="009B1FBC" w:rsidRDefault="009B1FBC"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172D89" w:rsidRDefault="00172D89" w:rsidP="00922679">
      <w:pPr>
        <w:jc w:val="both"/>
        <w:rPr>
          <w:b w:val="0"/>
          <w:u w:val="none"/>
          <w:lang w:val="es-ES_tradnl"/>
        </w:rPr>
      </w:pPr>
    </w:p>
    <w:p w:rsidR="006A17AD" w:rsidRDefault="006A17AD">
      <w:pPr>
        <w:pStyle w:val="Textoindependiente"/>
        <w:jc w:val="both"/>
        <w:rPr>
          <w:b/>
          <w:sz w:val="24"/>
          <w:u w:val="none"/>
          <w:lang w:val="es-CL"/>
        </w:rPr>
      </w:pPr>
      <w:r>
        <w:rPr>
          <w:b/>
          <w:sz w:val="24"/>
          <w:u w:val="none"/>
          <w:lang w:val="es-CL"/>
        </w:rPr>
        <w:lastRenderedPageBreak/>
        <w:t>g.</w:t>
      </w:r>
      <w:r>
        <w:rPr>
          <w:rFonts w:eastAsia="Arial"/>
          <w:b/>
          <w:sz w:val="24"/>
          <w:u w:val="none"/>
          <w:lang w:val="es-CL"/>
        </w:rPr>
        <w:t xml:space="preserve"> </w:t>
      </w:r>
      <w:r>
        <w:rPr>
          <w:b/>
          <w:sz w:val="24"/>
          <w:u w:val="none"/>
          <w:lang w:val="es-CL"/>
        </w:rPr>
        <w:t>Planificación.</w:t>
      </w:r>
    </w:p>
    <w:p w:rsidR="009E4D26" w:rsidRDefault="009E4D26">
      <w:pPr>
        <w:pStyle w:val="Textoindependiente"/>
        <w:jc w:val="both"/>
        <w:rPr>
          <w:sz w:val="24"/>
          <w:u w:val="none"/>
          <w:lang w:val="es-CL"/>
        </w:rPr>
      </w:pPr>
    </w:p>
    <w:p w:rsidR="00922679" w:rsidRDefault="00172D89" w:rsidP="00922679">
      <w:pPr>
        <w:rPr>
          <w:u w:val="none"/>
          <w:lang w:val="es-MX"/>
        </w:rPr>
      </w:pPr>
      <w:r>
        <w:rPr>
          <w:u w:val="none"/>
          <w:lang w:val="es-MX"/>
        </w:rPr>
        <w:t>PROYECTOS EDUCATIVOS 2017</w:t>
      </w:r>
    </w:p>
    <w:p w:rsidR="00172D89" w:rsidRDefault="00172D89" w:rsidP="00922679">
      <w:pPr>
        <w:rPr>
          <w:u w:val="none"/>
          <w:lang w:val="es-MX"/>
        </w:rPr>
      </w:pPr>
    </w:p>
    <w:p w:rsidR="00172D89" w:rsidRPr="00172D89" w:rsidRDefault="00172D89" w:rsidP="00172D89">
      <w:pPr>
        <w:suppressAutoHyphens w:val="0"/>
        <w:ind w:firstLine="708"/>
        <w:jc w:val="both"/>
        <w:rPr>
          <w:rFonts w:ascii="Times New Roman" w:hAnsi="Times New Roman" w:cs="Times New Roman"/>
          <w:b w:val="0"/>
          <w:u w:val="none"/>
          <w:lang w:val="es-CL" w:eastAsia="es-CL"/>
        </w:rPr>
      </w:pPr>
      <w:r w:rsidRPr="00172D89">
        <w:rPr>
          <w:b w:val="0"/>
          <w:color w:val="000000"/>
          <w:u w:val="none"/>
          <w:lang w:val="es-CL" w:eastAsia="es-CL"/>
        </w:rPr>
        <w:t>Durante el año 2017, en los meses relativos de marzo a diciembre los proyectos educativos se relacionarán con un derecho del niño y la niña, el que se trabajará en el aula de manera transversal.</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“NUEVAS AVENTURAS EN MI JARDÍN”</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410" w:hanging="2410"/>
        <w:jc w:val="both"/>
        <w:rPr>
          <w:rFonts w:ascii="Times New Roman" w:hAnsi="Times New Roman" w:cs="Times New Roman"/>
          <w:b w:val="0"/>
          <w:u w:val="none"/>
          <w:lang w:val="es-CL" w:eastAsia="es-CL"/>
        </w:rPr>
      </w:pPr>
      <w:r w:rsidRPr="00172D89">
        <w:rPr>
          <w:b w:val="0"/>
          <w:color w:val="000000"/>
          <w:u w:val="none"/>
          <w:lang w:val="es-CL" w:eastAsia="es-CL"/>
        </w:rPr>
        <w:t>Objetivo General    : Acoger afectuosamente a cada niño y niña para ampliar sus prácticas de convivencia social en nuevas situaciones, como también afianzar y profundizar la colaboración y relación con los demás.</w:t>
      </w:r>
    </w:p>
    <w:p w:rsidR="00172D89" w:rsidRPr="00172D89" w:rsidRDefault="00172D89" w:rsidP="00172D89">
      <w:pPr>
        <w:suppressAutoHyphens w:val="0"/>
        <w:ind w:left="2410" w:hanging="2552"/>
        <w:jc w:val="both"/>
        <w:rPr>
          <w:rFonts w:ascii="Times New Roman" w:hAnsi="Times New Roman" w:cs="Times New Roman"/>
          <w:b w:val="0"/>
          <w:u w:val="none"/>
          <w:lang w:val="es-CL" w:eastAsia="es-CL"/>
        </w:rPr>
      </w:pPr>
      <w:r w:rsidRPr="00172D89">
        <w:rPr>
          <w:b w:val="0"/>
          <w:color w:val="000000"/>
          <w:u w:val="none"/>
          <w:lang w:val="es-CL" w:eastAsia="es-CL"/>
        </w:rPr>
        <w:t xml:space="preserve">    </w:t>
      </w:r>
      <w:r>
        <w:rPr>
          <w:b w:val="0"/>
          <w:color w:val="000000"/>
          <w:u w:val="none"/>
          <w:lang w:val="es-CL" w:eastAsia="es-CL"/>
        </w:rPr>
        <w:t xml:space="preserve">                           </w:t>
      </w:r>
      <w:r w:rsidRPr="00172D89">
        <w:rPr>
          <w:b w:val="0"/>
          <w:color w:val="000000"/>
          <w:u w:val="none"/>
          <w:lang w:val="es-CL" w:eastAsia="es-CL"/>
        </w:rPr>
        <w:t>Identificar los cambios que se p</w:t>
      </w:r>
      <w:r>
        <w:rPr>
          <w:b w:val="0"/>
          <w:color w:val="000000"/>
          <w:u w:val="none"/>
          <w:lang w:val="es-CL" w:eastAsia="es-CL"/>
        </w:rPr>
        <w:t xml:space="preserve">roducen durante la estación del </w:t>
      </w:r>
      <w:proofErr w:type="spellStart"/>
      <w:r>
        <w:rPr>
          <w:b w:val="0"/>
          <w:color w:val="000000"/>
          <w:u w:val="none"/>
          <w:lang w:val="es-CL" w:eastAsia="es-CL"/>
        </w:rPr>
        <w:t>otoño</w:t>
      </w:r>
      <w:r w:rsidRPr="00172D89">
        <w:rPr>
          <w:b w:val="0"/>
          <w:color w:val="000000"/>
          <w:u w:val="none"/>
          <w:lang w:val="es-CL" w:eastAsia="es-CL"/>
        </w:rPr>
        <w:t>y</w:t>
      </w:r>
      <w:proofErr w:type="spellEnd"/>
      <w:r w:rsidRPr="00172D89">
        <w:rPr>
          <w:b w:val="0"/>
          <w:color w:val="000000"/>
          <w:u w:val="none"/>
          <w:lang w:val="es-CL" w:eastAsia="es-CL"/>
        </w:rPr>
        <w:t xml:space="preserve"> fenómenos naturales que lo caracterizan.</w:t>
      </w:r>
    </w:p>
    <w:p w:rsidR="00172D89" w:rsidRPr="00172D89" w:rsidRDefault="00946F36" w:rsidP="00946F36">
      <w:pPr>
        <w:suppressAutoHyphens w:val="0"/>
        <w:ind w:left="2410" w:hanging="2410"/>
        <w:jc w:val="both"/>
        <w:rPr>
          <w:rFonts w:ascii="Times New Roman" w:hAnsi="Times New Roman" w:cs="Times New Roman"/>
          <w:b w:val="0"/>
          <w:u w:val="none"/>
          <w:lang w:val="es-CL" w:eastAsia="es-CL"/>
        </w:rPr>
      </w:pPr>
      <w:r>
        <w:rPr>
          <w:b w:val="0"/>
          <w:color w:val="000000"/>
          <w:u w:val="none"/>
          <w:lang w:val="es-CL" w:eastAsia="es-CL"/>
        </w:rPr>
        <w:t xml:space="preserve">        </w:t>
      </w:r>
      <w:r w:rsidR="00172D89" w:rsidRPr="00172D89">
        <w:rPr>
          <w:b w:val="0"/>
          <w:color w:val="000000"/>
          <w:u w:val="none"/>
          <w:lang w:val="es-CL" w:eastAsia="es-CL"/>
        </w:rPr>
        <w:t xml:space="preserve"> </w:t>
      </w:r>
      <w:r>
        <w:rPr>
          <w:b w:val="0"/>
          <w:color w:val="000000"/>
          <w:u w:val="none"/>
          <w:lang w:val="es-CL" w:eastAsia="es-CL"/>
        </w:rPr>
        <w:t xml:space="preserve">                          </w:t>
      </w:r>
      <w:r w:rsidR="00172D89" w:rsidRPr="00172D89">
        <w:rPr>
          <w:b w:val="0"/>
          <w:color w:val="000000"/>
          <w:u w:val="none"/>
          <w:lang w:val="es-CL" w:eastAsia="es-CL"/>
        </w:rPr>
        <w:t>Medir, registrar y evaluar los aprendizajes previos adquiridos por cada niño y niña.</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Duración        </w:t>
      </w:r>
      <w:r w:rsidR="00946F36">
        <w:rPr>
          <w:b w:val="0"/>
          <w:color w:val="000000"/>
          <w:u w:val="none"/>
          <w:lang w:val="es-CL" w:eastAsia="es-CL"/>
        </w:rPr>
        <w:t xml:space="preserve">         </w:t>
      </w:r>
      <w:r w:rsidRPr="00172D89">
        <w:rPr>
          <w:b w:val="0"/>
          <w:color w:val="000000"/>
          <w:u w:val="none"/>
          <w:lang w:val="es-CL" w:eastAsia="es-CL"/>
        </w:rPr>
        <w:t>: 05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 01 de Marzo    </w:t>
      </w:r>
    </w:p>
    <w:p w:rsidR="00172D89" w:rsidRPr="00172D89" w:rsidRDefault="00946F36" w:rsidP="00172D89">
      <w:pPr>
        <w:suppressAutoHyphens w:val="0"/>
        <w:jc w:val="both"/>
        <w:rPr>
          <w:rFonts w:ascii="Times New Roman" w:hAnsi="Times New Roman" w:cs="Times New Roman"/>
          <w:b w:val="0"/>
          <w:u w:val="none"/>
          <w:lang w:val="es-CL" w:eastAsia="es-CL"/>
        </w:rPr>
      </w:pPr>
      <w:r>
        <w:rPr>
          <w:b w:val="0"/>
          <w:color w:val="000000"/>
          <w:u w:val="none"/>
          <w:lang w:val="es-CL" w:eastAsia="es-CL"/>
        </w:rPr>
        <w:t>Fecha Término       </w:t>
      </w:r>
      <w:r w:rsidR="00172D89" w:rsidRPr="00172D89">
        <w:rPr>
          <w:b w:val="0"/>
          <w:color w:val="000000"/>
          <w:u w:val="none"/>
          <w:lang w:val="es-CL" w:eastAsia="es-CL"/>
        </w:rPr>
        <w:t>: 31 de Marzo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Temas            </w:t>
      </w:r>
      <w:r w:rsidR="00946F36">
        <w:rPr>
          <w:b w:val="0"/>
          <w:color w:val="000000"/>
          <w:u w:val="none"/>
          <w:lang w:val="es-CL" w:eastAsia="es-CL"/>
        </w:rPr>
        <w:t xml:space="preserve">        </w:t>
      </w:r>
      <w:r w:rsidRPr="00172D89">
        <w:rPr>
          <w:b w:val="0"/>
          <w:color w:val="000000"/>
          <w:u w:val="none"/>
          <w:lang w:val="es-CL" w:eastAsia="es-CL"/>
        </w:rPr>
        <w:t>:- Mi jardín y yo.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 Entre amigos.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 ¿Quién soy y de dónde vengo?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                </w:t>
      </w:r>
      <w:r w:rsidR="00946F36">
        <w:rPr>
          <w:b w:val="0"/>
          <w:color w:val="000000"/>
          <w:u w:val="none"/>
          <w:lang w:val="es-CL" w:eastAsia="es-CL"/>
        </w:rPr>
        <w:t xml:space="preserve">                     </w:t>
      </w:r>
      <w:r w:rsidRPr="00172D89">
        <w:rPr>
          <w:b w:val="0"/>
          <w:color w:val="000000"/>
          <w:u w:val="none"/>
          <w:lang w:val="es-CL" w:eastAsia="es-CL"/>
        </w:rPr>
        <w:t>- Cuando se caen las hojas llega el...</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 Evaluación Diagnóstica</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400" w:hanging="2400"/>
        <w:jc w:val="both"/>
        <w:rPr>
          <w:rFonts w:ascii="Times New Roman" w:hAnsi="Times New Roman" w:cs="Times New Roman"/>
          <w:b w:val="0"/>
          <w:u w:val="none"/>
          <w:lang w:val="es-CL" w:eastAsia="es-CL"/>
        </w:rPr>
      </w:pPr>
      <w:r w:rsidRPr="00172D89">
        <w:rPr>
          <w:b w:val="0"/>
          <w:color w:val="000000"/>
          <w:u w:val="none"/>
          <w:lang w:val="es-CL" w:eastAsia="es-CL"/>
        </w:rPr>
        <w:t>Celebraciones importantes: Aniversario de la Fuerza Aérea de Chile.</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 xml:space="preserve">Derecho del niño y niña a trabajar durante el mes de marzo: </w:t>
      </w:r>
    </w:p>
    <w:p w:rsidR="00172D89" w:rsidRPr="00172D89" w:rsidRDefault="00172D89" w:rsidP="00172D89">
      <w:pPr>
        <w:numPr>
          <w:ilvl w:val="0"/>
          <w:numId w:val="72"/>
        </w:numPr>
        <w:suppressAutoHyphens w:val="0"/>
        <w:jc w:val="both"/>
        <w:textAlignment w:val="baseline"/>
        <w:rPr>
          <w:b w:val="0"/>
          <w:color w:val="000000"/>
          <w:u w:val="none"/>
          <w:lang w:val="es-CL" w:eastAsia="es-CL"/>
        </w:rPr>
      </w:pPr>
      <w:r w:rsidRPr="00172D89">
        <w:rPr>
          <w:b w:val="0"/>
          <w:i/>
          <w:iCs/>
          <w:color w:val="000000"/>
          <w:u w:val="none"/>
          <w:lang w:val="es-CL" w:eastAsia="es-CL"/>
        </w:rPr>
        <w:t>Todos tenemos derecho a desarrollar nuestra personalidad y actitudes respetando la de los demás.</w:t>
      </w:r>
    </w:p>
    <w:p w:rsidR="00172D89" w:rsidRPr="00172D89" w:rsidRDefault="00946F36" w:rsidP="00172D89">
      <w:pPr>
        <w:suppressAutoHyphens w:val="0"/>
        <w:spacing w:after="240"/>
        <w:rPr>
          <w:rFonts w:ascii="Times New Roman" w:hAnsi="Times New Roman" w:cs="Times New Roman"/>
          <w:b w:val="0"/>
          <w:u w:val="none"/>
          <w:lang w:val="es-CL" w:eastAsia="es-CL"/>
        </w:rPr>
      </w:pPr>
      <w:r>
        <w:rPr>
          <w:rFonts w:ascii="Times New Roman" w:hAnsi="Times New Roman" w:cs="Times New Roman"/>
          <w:b w:val="0"/>
          <w:u w:val="none"/>
          <w:lang w:val="es-CL" w:eastAsia="es-CL"/>
        </w:rPr>
        <w:br/>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“ME CUIDO Y NOS CUIDAMOS”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 xml:space="preserve">    </w:t>
      </w:r>
    </w:p>
    <w:p w:rsidR="00172D89" w:rsidRPr="00172D89" w:rsidRDefault="00172D89" w:rsidP="00946F36">
      <w:pPr>
        <w:suppressAutoHyphens w:val="0"/>
        <w:ind w:left="2268" w:hanging="2268"/>
        <w:jc w:val="both"/>
        <w:rPr>
          <w:rFonts w:ascii="Times New Roman" w:hAnsi="Times New Roman" w:cs="Times New Roman"/>
          <w:b w:val="0"/>
          <w:u w:val="none"/>
          <w:lang w:val="es-CL" w:eastAsia="es-CL"/>
        </w:rPr>
      </w:pPr>
      <w:r w:rsidRPr="00172D89">
        <w:rPr>
          <w:b w:val="0"/>
          <w:color w:val="000000"/>
          <w:u w:val="none"/>
          <w:lang w:val="es-CL" w:eastAsia="es-CL"/>
        </w:rPr>
        <w:t xml:space="preserve">Objetivo General    : Reconocer y disfrutar de su imagen corporal, interesándose en realizar acciones relacionadas al cuidado de sí mismo. </w:t>
      </w:r>
    </w:p>
    <w:p w:rsidR="00172D89" w:rsidRDefault="00172D89" w:rsidP="00946F36">
      <w:pPr>
        <w:suppressAutoHyphens w:val="0"/>
        <w:ind w:left="2268" w:firstLine="142"/>
        <w:jc w:val="both"/>
        <w:rPr>
          <w:b w:val="0"/>
          <w:color w:val="000000"/>
          <w:u w:val="none"/>
          <w:lang w:val="es-CL" w:eastAsia="es-CL"/>
        </w:rPr>
      </w:pPr>
      <w:r w:rsidRPr="00172D89">
        <w:rPr>
          <w:b w:val="0"/>
          <w:color w:val="000000"/>
          <w:u w:val="none"/>
          <w:lang w:val="es-CL" w:eastAsia="es-CL"/>
        </w:rPr>
        <w:t>Aprender a distinguir a quienes acudir en situaciones que ponen en riesgo su seguridad e integridad física.</w:t>
      </w:r>
    </w:p>
    <w:p w:rsidR="00946F36" w:rsidRDefault="00946F36" w:rsidP="00946F36">
      <w:pPr>
        <w:suppressAutoHyphens w:val="0"/>
        <w:ind w:left="2268" w:firstLine="142"/>
        <w:jc w:val="both"/>
        <w:rPr>
          <w:b w:val="0"/>
          <w:color w:val="000000"/>
          <w:u w:val="none"/>
          <w:lang w:val="es-CL" w:eastAsia="es-CL"/>
        </w:rPr>
      </w:pPr>
    </w:p>
    <w:p w:rsidR="00946F36" w:rsidRDefault="00946F36" w:rsidP="00946F36">
      <w:pPr>
        <w:suppressAutoHyphens w:val="0"/>
        <w:ind w:left="2268" w:firstLine="142"/>
        <w:jc w:val="both"/>
        <w:rPr>
          <w:b w:val="0"/>
          <w:color w:val="000000"/>
          <w:u w:val="none"/>
          <w:lang w:val="es-CL" w:eastAsia="es-CL"/>
        </w:rPr>
      </w:pPr>
    </w:p>
    <w:p w:rsidR="00946F36" w:rsidRPr="00172D89" w:rsidRDefault="00946F36" w:rsidP="00946F36">
      <w:pPr>
        <w:suppressAutoHyphens w:val="0"/>
        <w:ind w:left="2268" w:firstLine="142"/>
        <w:jc w:val="both"/>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lastRenderedPageBreak/>
        <w:t xml:space="preserve">Duración            </w:t>
      </w:r>
      <w:r w:rsidR="00946F36">
        <w:rPr>
          <w:b w:val="0"/>
          <w:color w:val="000000"/>
          <w:u w:val="none"/>
          <w:lang w:val="es-CL" w:eastAsia="es-CL"/>
        </w:rPr>
        <w:t xml:space="preserve">     </w:t>
      </w:r>
      <w:r w:rsidRPr="00172D89">
        <w:rPr>
          <w:b w:val="0"/>
          <w:color w:val="000000"/>
          <w:u w:val="none"/>
          <w:lang w:val="es-CL" w:eastAsia="es-CL"/>
        </w:rPr>
        <w:t>: 04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 03 de abril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Término        : 28 de abril</w:t>
      </w:r>
    </w:p>
    <w:p w:rsidR="00172D89" w:rsidRPr="00172D89" w:rsidRDefault="00172D89" w:rsidP="00172D89">
      <w:pPr>
        <w:suppressAutoHyphens w:val="0"/>
        <w:ind w:left="2385" w:hanging="2385"/>
        <w:jc w:val="both"/>
        <w:rPr>
          <w:rFonts w:ascii="Times New Roman" w:hAnsi="Times New Roman" w:cs="Times New Roman"/>
          <w:b w:val="0"/>
          <w:u w:val="none"/>
          <w:lang w:val="es-CL" w:eastAsia="es-CL"/>
        </w:rPr>
      </w:pPr>
      <w:r w:rsidRPr="00172D89">
        <w:rPr>
          <w:b w:val="0"/>
          <w:color w:val="000000"/>
          <w:u w:val="none"/>
          <w:lang w:val="es-CL" w:eastAsia="es-CL"/>
        </w:rPr>
        <w:t>Temas</w:t>
      </w:r>
      <w:r w:rsidR="00946F36">
        <w:rPr>
          <w:b w:val="0"/>
          <w:color w:val="000000"/>
          <w:u w:val="none"/>
          <w:lang w:val="es-CL" w:eastAsia="es-CL"/>
        </w:rPr>
        <w:t xml:space="preserve">                     </w:t>
      </w:r>
      <w:r w:rsidRPr="00172D89">
        <w:rPr>
          <w:b w:val="0"/>
          <w:color w:val="000000"/>
          <w:u w:val="none"/>
          <w:lang w:val="es-CL" w:eastAsia="es-CL"/>
        </w:rPr>
        <w:t>: - Me conozco por dentro y por fuera.</w:t>
      </w:r>
    </w:p>
    <w:p w:rsidR="00172D89" w:rsidRPr="00172D89" w:rsidRDefault="00172D89" w:rsidP="00172D89">
      <w:pPr>
        <w:suppressAutoHyphens w:val="0"/>
        <w:ind w:left="2385" w:hanging="2385"/>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w:t>
      </w:r>
      <w:r w:rsidRPr="00172D89">
        <w:rPr>
          <w:b w:val="0"/>
          <w:color w:val="000000"/>
          <w:u w:val="none"/>
          <w:lang w:val="es-CL" w:eastAsia="es-CL"/>
        </w:rPr>
        <w:t>- Celebrando semana Santa.</w:t>
      </w:r>
    </w:p>
    <w:p w:rsidR="00172D89" w:rsidRPr="00172D89" w:rsidRDefault="00172D89" w:rsidP="00172D89">
      <w:pPr>
        <w:suppressAutoHyphens w:val="0"/>
        <w:ind w:left="2385" w:hanging="2385"/>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xml:space="preserve">     </w:t>
      </w:r>
      <w:r w:rsidRPr="00172D89">
        <w:rPr>
          <w:b w:val="0"/>
          <w:color w:val="000000"/>
          <w:u w:val="none"/>
          <w:lang w:val="es-CL" w:eastAsia="es-CL"/>
        </w:rPr>
        <w:t>- Cuidarme me hace bien.</w:t>
      </w:r>
    </w:p>
    <w:p w:rsidR="00172D89" w:rsidRPr="00172D89" w:rsidRDefault="00172D89" w:rsidP="00172D89">
      <w:pPr>
        <w:suppressAutoHyphens w:val="0"/>
        <w:ind w:left="2385" w:hanging="2385"/>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xml:space="preserve">                      </w:t>
      </w:r>
      <w:r w:rsidRPr="00172D89">
        <w:rPr>
          <w:b w:val="0"/>
          <w:color w:val="000000"/>
          <w:u w:val="none"/>
          <w:lang w:val="es-CL" w:eastAsia="es-CL"/>
        </w:rPr>
        <w:t>- Si necesito ayuda recurro a</w:t>
      </w:r>
      <w:proofErr w:type="gramStart"/>
      <w:r w:rsidRPr="00172D89">
        <w:rPr>
          <w:b w:val="0"/>
          <w:color w:val="000000"/>
          <w:u w:val="none"/>
          <w:lang w:val="es-CL" w:eastAsia="es-CL"/>
        </w:rPr>
        <w:t>…(</w:t>
      </w:r>
      <w:proofErr w:type="gramEnd"/>
      <w:r w:rsidRPr="00172D89">
        <w:rPr>
          <w:b w:val="0"/>
          <w:color w:val="000000"/>
          <w:u w:val="none"/>
          <w:lang w:val="es-CL" w:eastAsia="es-CL"/>
        </w:rPr>
        <w:t>*).</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En este tema se trabajará una institución diaria: Hospital, PDI, Carabineros, Bomberos y Armada.</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400" w:hanging="2400"/>
        <w:jc w:val="both"/>
        <w:rPr>
          <w:rFonts w:ascii="Times New Roman" w:hAnsi="Times New Roman" w:cs="Times New Roman"/>
          <w:b w:val="0"/>
          <w:u w:val="none"/>
          <w:lang w:val="es-CL" w:eastAsia="es-CL"/>
        </w:rPr>
      </w:pPr>
      <w:r w:rsidRPr="00172D89">
        <w:rPr>
          <w:b w:val="0"/>
          <w:color w:val="000000"/>
          <w:u w:val="none"/>
          <w:lang w:val="es-CL" w:eastAsia="es-CL"/>
        </w:rPr>
        <w:t>Celebraciones importantes: Día mundial de la salud, Día mundial de la actividad</w:t>
      </w:r>
    </w:p>
    <w:p w:rsidR="00172D89" w:rsidRPr="00172D89" w:rsidRDefault="00172D89" w:rsidP="00172D89">
      <w:pPr>
        <w:suppressAutoHyphens w:val="0"/>
        <w:ind w:left="2400" w:hanging="2400"/>
        <w:jc w:val="both"/>
        <w:rPr>
          <w:rFonts w:ascii="Times New Roman" w:hAnsi="Times New Roman" w:cs="Times New Roman"/>
          <w:b w:val="0"/>
          <w:u w:val="none"/>
          <w:lang w:val="es-CL" w:eastAsia="es-CL"/>
        </w:rPr>
      </w:pPr>
      <w:r w:rsidRPr="00172D89">
        <w:rPr>
          <w:b w:val="0"/>
          <w:color w:val="000000"/>
          <w:u w:val="none"/>
          <w:lang w:val="es-CL" w:eastAsia="es-CL"/>
        </w:rPr>
        <w:t>Física, Día del libro, Aniversario de Carabineros de Chile y Semana Santa.</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Derechos del niño y niña a trabajar durante el mes de abril:</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 xml:space="preserve">Todos tenemos derecho a disfrutar de una vida sana. </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Nombre del Proyecto    : ¡PEQUEÑOS HÉROES, TODOS A BORDO!</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895" w:hanging="2895"/>
        <w:jc w:val="both"/>
        <w:rPr>
          <w:rFonts w:ascii="Times New Roman" w:hAnsi="Times New Roman" w:cs="Times New Roman"/>
          <w:b w:val="0"/>
          <w:u w:val="none"/>
          <w:lang w:val="es-CL" w:eastAsia="es-CL"/>
        </w:rPr>
      </w:pPr>
      <w:r w:rsidRPr="00172D89">
        <w:rPr>
          <w:b w:val="0"/>
          <w:color w:val="000000"/>
          <w:u w:val="none"/>
          <w:lang w:val="es-CL" w:eastAsia="es-CL"/>
        </w:rPr>
        <w:t>Objetivo General            : Conocer y valorar el trabajo de la Armada de Chile y la</w:t>
      </w:r>
      <w:r w:rsidRPr="00172D89">
        <w:rPr>
          <w:bCs/>
          <w:color w:val="000000"/>
          <w:u w:val="none"/>
          <w:lang w:val="es-CL" w:eastAsia="es-CL"/>
        </w:rPr>
        <w:t xml:space="preserve"> </w:t>
      </w:r>
      <w:r w:rsidRPr="00172D89">
        <w:rPr>
          <w:b w:val="0"/>
          <w:color w:val="000000"/>
          <w:u w:val="none"/>
          <w:lang w:val="es-CL" w:eastAsia="es-CL"/>
        </w:rPr>
        <w:t>vida               que existe en el mar. Fomentando en los niños y niñas la capacidad de asombro, la sensibilidad, el interés y cuidado del mar y sus riquezas. Conocer sucesos, lugares y personas relevantes de nuestro país.</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Duración        </w:t>
      </w:r>
      <w:r w:rsidR="00946F36">
        <w:rPr>
          <w:b w:val="0"/>
          <w:color w:val="000000"/>
          <w:u w:val="none"/>
          <w:lang w:val="es-CL" w:eastAsia="es-CL"/>
        </w:rPr>
        <w:t xml:space="preserve">          </w:t>
      </w:r>
      <w:r w:rsidRPr="00172D89">
        <w:rPr>
          <w:b w:val="0"/>
          <w:color w:val="000000"/>
          <w:u w:val="none"/>
          <w:lang w:val="es-CL" w:eastAsia="es-CL"/>
        </w:rPr>
        <w:t>: 05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w:t>
      </w:r>
      <w:r w:rsidR="00946F36">
        <w:rPr>
          <w:b w:val="0"/>
          <w:color w:val="000000"/>
          <w:u w:val="none"/>
          <w:lang w:val="es-CL" w:eastAsia="es-CL"/>
        </w:rPr>
        <w:t xml:space="preserve"> </w:t>
      </w:r>
      <w:r w:rsidRPr="00172D89">
        <w:rPr>
          <w:b w:val="0"/>
          <w:color w:val="000000"/>
          <w:u w:val="none"/>
          <w:lang w:val="es-CL" w:eastAsia="es-CL"/>
        </w:rPr>
        <w:t>: 01 de Mayo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Término        : 02 de Junio.</w:t>
      </w:r>
    </w:p>
    <w:p w:rsidR="00172D89" w:rsidRPr="00172D89" w:rsidRDefault="00172D89" w:rsidP="00172D89">
      <w:pPr>
        <w:suppressAutoHyphens w:val="0"/>
        <w:ind w:left="2385" w:hanging="2385"/>
        <w:jc w:val="both"/>
        <w:rPr>
          <w:rFonts w:ascii="Times New Roman" w:hAnsi="Times New Roman" w:cs="Times New Roman"/>
          <w:b w:val="0"/>
          <w:u w:val="none"/>
          <w:lang w:val="es-CL" w:eastAsia="es-CL"/>
        </w:rPr>
      </w:pPr>
      <w:r w:rsidRPr="00172D89">
        <w:rPr>
          <w:b w:val="0"/>
          <w:color w:val="000000"/>
          <w:u w:val="none"/>
          <w:lang w:val="es-CL" w:eastAsia="es-CL"/>
        </w:rPr>
        <w:t xml:space="preserve">Temas        </w:t>
      </w:r>
      <w:r w:rsidR="00946F36">
        <w:rPr>
          <w:b w:val="0"/>
          <w:color w:val="000000"/>
          <w:u w:val="none"/>
          <w:lang w:val="es-CL" w:eastAsia="es-CL"/>
        </w:rPr>
        <w:t xml:space="preserve">             </w:t>
      </w:r>
      <w:r w:rsidRPr="00172D89">
        <w:rPr>
          <w:b w:val="0"/>
          <w:color w:val="000000"/>
          <w:u w:val="none"/>
          <w:lang w:val="es-CL" w:eastAsia="es-CL"/>
        </w:rPr>
        <w:t>: -Quisiera ser marinero…</w:t>
      </w:r>
    </w:p>
    <w:p w:rsidR="00172D89" w:rsidRPr="00172D89" w:rsidRDefault="00172D89" w:rsidP="00172D89">
      <w:pPr>
        <w:suppressAutoHyphens w:val="0"/>
        <w:ind w:left="2385" w:hanging="2385"/>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xml:space="preserve">           </w:t>
      </w:r>
      <w:r w:rsidRPr="00172D89">
        <w:rPr>
          <w:b w:val="0"/>
          <w:color w:val="000000"/>
          <w:u w:val="none"/>
          <w:lang w:val="es-CL" w:eastAsia="es-CL"/>
        </w:rPr>
        <w:t> - Bajo el mar ¿Qué nos vamos a encontrar?</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w:t>
      </w:r>
      <w:r w:rsidRPr="00172D89">
        <w:rPr>
          <w:b w:val="0"/>
          <w:color w:val="000000"/>
          <w:u w:val="none"/>
          <w:lang w:val="es-CL" w:eastAsia="es-CL"/>
        </w:rPr>
        <w:t>- Arturo Prat, un valiente marinero.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w:t>
      </w:r>
      <w:r w:rsidRPr="00172D89">
        <w:rPr>
          <w:b w:val="0"/>
          <w:color w:val="000000"/>
          <w:u w:val="none"/>
          <w:lang w:val="es-CL" w:eastAsia="es-CL"/>
        </w:rPr>
        <w:t>- Vamos a desfilar que a la Armada hay que celebrar.</w:t>
      </w:r>
    </w:p>
    <w:p w:rsidR="00172D89" w:rsidRPr="00172D89" w:rsidRDefault="00946F36" w:rsidP="00172D89">
      <w:pPr>
        <w:suppressAutoHyphens w:val="0"/>
        <w:ind w:firstLine="708"/>
        <w:jc w:val="both"/>
        <w:rPr>
          <w:rFonts w:ascii="Times New Roman" w:hAnsi="Times New Roman" w:cs="Times New Roman"/>
          <w:b w:val="0"/>
          <w:u w:val="none"/>
          <w:lang w:val="es-CL" w:eastAsia="es-CL"/>
        </w:rPr>
      </w:pPr>
      <w:r>
        <w:rPr>
          <w:b w:val="0"/>
          <w:color w:val="000000"/>
          <w:u w:val="none"/>
          <w:lang w:val="es-CL" w:eastAsia="es-CL"/>
        </w:rPr>
        <w:t>                       </w:t>
      </w:r>
      <w:r w:rsidR="00172D89" w:rsidRPr="00172D89">
        <w:rPr>
          <w:b w:val="0"/>
          <w:color w:val="000000"/>
          <w:u w:val="none"/>
          <w:lang w:val="es-CL" w:eastAsia="es-CL"/>
        </w:rPr>
        <w:t>- Voy en mi barco a navegar para lugares visitar.</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w:t>
      </w:r>
    </w:p>
    <w:p w:rsidR="00172D89" w:rsidRPr="00172D89" w:rsidRDefault="00172D89" w:rsidP="00946F36">
      <w:pPr>
        <w:suppressAutoHyphens w:val="0"/>
        <w:ind w:left="2400" w:hanging="2400"/>
        <w:jc w:val="both"/>
        <w:rPr>
          <w:rFonts w:ascii="Times New Roman" w:hAnsi="Times New Roman" w:cs="Times New Roman"/>
          <w:b w:val="0"/>
          <w:u w:val="none"/>
          <w:lang w:val="es-CL" w:eastAsia="es-CL"/>
        </w:rPr>
      </w:pPr>
      <w:r w:rsidRPr="00172D89">
        <w:rPr>
          <w:b w:val="0"/>
          <w:color w:val="000000"/>
          <w:u w:val="none"/>
          <w:lang w:val="es-CL" w:eastAsia="es-CL"/>
        </w:rPr>
        <w:t>Celebracion</w:t>
      </w:r>
      <w:r w:rsidR="00946F36">
        <w:rPr>
          <w:b w:val="0"/>
          <w:color w:val="000000"/>
          <w:u w:val="none"/>
          <w:lang w:val="es-CL" w:eastAsia="es-CL"/>
        </w:rPr>
        <w:t>es importantes: Día del Trabajo,</w:t>
      </w:r>
      <w:r w:rsidR="00946F36">
        <w:rPr>
          <w:rFonts w:ascii="Times New Roman" w:hAnsi="Times New Roman" w:cs="Times New Roman"/>
          <w:b w:val="0"/>
          <w:u w:val="none"/>
          <w:lang w:val="es-CL" w:eastAsia="es-CL"/>
        </w:rPr>
        <w:t xml:space="preserve"> </w:t>
      </w:r>
      <w:r w:rsidR="00946F36">
        <w:rPr>
          <w:b w:val="0"/>
          <w:color w:val="000000"/>
          <w:u w:val="none"/>
          <w:lang w:val="es-CL" w:eastAsia="es-CL"/>
        </w:rPr>
        <w:t>Día de la Madre, Combate Naval de Iquique</w:t>
      </w:r>
      <w:r w:rsidRPr="00172D89">
        <w:rPr>
          <w:b w:val="0"/>
          <w:color w:val="000000"/>
          <w:u w:val="none"/>
          <w:lang w:val="es-CL" w:eastAsia="es-CL"/>
        </w:rPr>
        <w:t xml:space="preserve"> </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mayo:</w:t>
      </w:r>
    </w:p>
    <w:p w:rsidR="00172D89" w:rsidRDefault="00172D89" w:rsidP="00172D89">
      <w:pPr>
        <w:suppressAutoHyphens w:val="0"/>
        <w:rPr>
          <w:b w:val="0"/>
          <w:i/>
          <w:iCs/>
          <w:color w:val="000000"/>
          <w:u w:val="none"/>
          <w:lang w:val="es-CL" w:eastAsia="es-CL"/>
        </w:rPr>
      </w:pPr>
      <w:r w:rsidRPr="00172D89">
        <w:rPr>
          <w:b w:val="0"/>
          <w:i/>
          <w:iCs/>
          <w:color w:val="000000"/>
          <w:u w:val="none"/>
          <w:lang w:val="es-CL" w:eastAsia="es-CL"/>
        </w:rPr>
        <w:t>-Todos tenemos derecho a vivir en comunidad y a participar de ella, contribuyendo así a nuestro país.</w:t>
      </w:r>
    </w:p>
    <w:p w:rsidR="00946F36" w:rsidRDefault="00946F36" w:rsidP="00172D89">
      <w:pPr>
        <w:suppressAutoHyphens w:val="0"/>
        <w:rPr>
          <w:b w:val="0"/>
          <w:i/>
          <w:iCs/>
          <w:color w:val="000000"/>
          <w:u w:val="none"/>
          <w:lang w:val="es-CL" w:eastAsia="es-CL"/>
        </w:rPr>
      </w:pPr>
    </w:p>
    <w:p w:rsidR="00946F36" w:rsidRDefault="00946F36" w:rsidP="00172D89">
      <w:pPr>
        <w:suppressAutoHyphens w:val="0"/>
        <w:rPr>
          <w:b w:val="0"/>
          <w:i/>
          <w:iCs/>
          <w:color w:val="000000"/>
          <w:u w:val="none"/>
          <w:lang w:val="es-CL" w:eastAsia="es-CL"/>
        </w:rPr>
      </w:pPr>
    </w:p>
    <w:p w:rsidR="00946F36" w:rsidRDefault="00946F36" w:rsidP="00172D89">
      <w:pPr>
        <w:suppressAutoHyphens w:val="0"/>
        <w:rPr>
          <w:b w:val="0"/>
          <w:i/>
          <w:iCs/>
          <w:color w:val="000000"/>
          <w:u w:val="none"/>
          <w:lang w:val="es-CL" w:eastAsia="es-CL"/>
        </w:rPr>
      </w:pPr>
    </w:p>
    <w:p w:rsidR="00946F36" w:rsidRDefault="00946F36" w:rsidP="00172D89">
      <w:pPr>
        <w:suppressAutoHyphens w:val="0"/>
        <w:rPr>
          <w:b w:val="0"/>
          <w:i/>
          <w:iCs/>
          <w:color w:val="000000"/>
          <w:u w:val="none"/>
          <w:lang w:val="es-CL" w:eastAsia="es-CL"/>
        </w:rPr>
      </w:pPr>
    </w:p>
    <w:p w:rsidR="00946F36" w:rsidRDefault="00946F36" w:rsidP="00172D89">
      <w:pPr>
        <w:suppressAutoHyphens w:val="0"/>
        <w:rPr>
          <w:b w:val="0"/>
          <w:i/>
          <w:iCs/>
          <w:color w:val="000000"/>
          <w:u w:val="none"/>
          <w:lang w:val="es-CL" w:eastAsia="es-CL"/>
        </w:rPr>
      </w:pPr>
    </w:p>
    <w:p w:rsidR="00946F36" w:rsidRPr="00172D89" w:rsidRDefault="00946F36"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lastRenderedPageBreak/>
        <w:t>Nombre del Proyecto    : MI MUNDO EN MOVIMIENTO.</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832" w:hanging="2832"/>
        <w:jc w:val="both"/>
        <w:rPr>
          <w:rFonts w:ascii="Times New Roman" w:hAnsi="Times New Roman" w:cs="Times New Roman"/>
          <w:b w:val="0"/>
          <w:u w:val="none"/>
          <w:lang w:val="es-CL" w:eastAsia="es-CL"/>
        </w:rPr>
      </w:pPr>
      <w:r w:rsidRPr="00172D89">
        <w:rPr>
          <w:b w:val="0"/>
          <w:color w:val="000000"/>
          <w:u w:val="none"/>
          <w:lang w:val="es-CL" w:eastAsia="es-CL"/>
        </w:rPr>
        <w:t xml:space="preserve">Objetivo General    </w:t>
      </w:r>
      <w:r w:rsidR="00946F36">
        <w:rPr>
          <w:b w:val="0"/>
          <w:color w:val="000000"/>
          <w:u w:val="none"/>
          <w:lang w:val="es-CL" w:eastAsia="es-CL"/>
        </w:rPr>
        <w:t xml:space="preserve">         </w:t>
      </w:r>
      <w:proofErr w:type="gramStart"/>
      <w:r w:rsidRPr="00172D89">
        <w:rPr>
          <w:b w:val="0"/>
          <w:color w:val="000000"/>
          <w:u w:val="none"/>
          <w:lang w:val="es-CL" w:eastAsia="es-CL"/>
        </w:rPr>
        <w:t xml:space="preserve">: </w:t>
      </w:r>
      <w:r w:rsidR="00946F36">
        <w:rPr>
          <w:b w:val="0"/>
          <w:color w:val="000000"/>
          <w:u w:val="none"/>
          <w:lang w:val="es-CL" w:eastAsia="es-CL"/>
        </w:rPr>
        <w:t xml:space="preserve"> </w:t>
      </w:r>
      <w:r w:rsidRPr="00172D89">
        <w:rPr>
          <w:b w:val="0"/>
          <w:color w:val="000000"/>
          <w:u w:val="none"/>
          <w:lang w:val="es-CL" w:eastAsia="es-CL"/>
        </w:rPr>
        <w:t>Disfrutar</w:t>
      </w:r>
      <w:proofErr w:type="gramEnd"/>
      <w:r w:rsidRPr="00172D89">
        <w:rPr>
          <w:b w:val="0"/>
          <w:color w:val="000000"/>
          <w:u w:val="none"/>
          <w:lang w:val="es-CL" w:eastAsia="es-CL"/>
        </w:rPr>
        <w:t xml:space="preserve"> y experimentar el bienestar que produce la actividad física, al ejercitar sus destrezas corporales con diferentes aparatos y obstáculos, expandiendo sus capacidades motoras y de coordinación, en espacios al aire libre y en contacto con la naturaleza.</w:t>
      </w:r>
    </w:p>
    <w:p w:rsidR="00172D89" w:rsidRPr="00172D89" w:rsidRDefault="00946F36" w:rsidP="00172D89">
      <w:pPr>
        <w:suppressAutoHyphens w:val="0"/>
        <w:ind w:left="2832" w:hanging="2832"/>
        <w:jc w:val="both"/>
        <w:rPr>
          <w:rFonts w:ascii="Times New Roman" w:hAnsi="Times New Roman" w:cs="Times New Roman"/>
          <w:b w:val="0"/>
          <w:u w:val="none"/>
          <w:lang w:val="es-CL" w:eastAsia="es-CL"/>
        </w:rPr>
      </w:pPr>
      <w:r>
        <w:rPr>
          <w:b w:val="0"/>
          <w:color w:val="000000"/>
          <w:u w:val="none"/>
          <w:lang w:val="es-CL" w:eastAsia="es-CL"/>
        </w:rPr>
        <w:t xml:space="preserve">                                          </w:t>
      </w:r>
      <w:r w:rsidR="00172D89" w:rsidRPr="00172D89">
        <w:rPr>
          <w:b w:val="0"/>
          <w:color w:val="000000"/>
          <w:u w:val="none"/>
          <w:lang w:val="es-CL" w:eastAsia="es-CL"/>
        </w:rPr>
        <w:t>Registrar y evaluar el nivel de logros que los niños y niñas han alcanzado de los aprendizajes esperados en los tres ámbitos de experiencias educativas.</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Duración            </w:t>
      </w:r>
      <w:r w:rsidR="00946F36">
        <w:rPr>
          <w:b w:val="0"/>
          <w:color w:val="000000"/>
          <w:u w:val="none"/>
          <w:lang w:val="es-CL" w:eastAsia="es-CL"/>
        </w:rPr>
        <w:t xml:space="preserve">           </w:t>
      </w:r>
      <w:r w:rsidRPr="00172D89">
        <w:rPr>
          <w:b w:val="0"/>
          <w:color w:val="000000"/>
          <w:u w:val="none"/>
          <w:lang w:val="es-CL" w:eastAsia="es-CL"/>
        </w:rPr>
        <w:t>: 4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w:t>
      </w:r>
      <w:r w:rsidR="00946F36">
        <w:rPr>
          <w:b w:val="0"/>
          <w:color w:val="000000"/>
          <w:u w:val="none"/>
          <w:lang w:val="es-CL" w:eastAsia="es-CL"/>
        </w:rPr>
        <w:t xml:space="preserve">      </w:t>
      </w:r>
      <w:r w:rsidRPr="00172D89">
        <w:rPr>
          <w:b w:val="0"/>
          <w:color w:val="000000"/>
          <w:u w:val="none"/>
          <w:lang w:val="es-CL" w:eastAsia="es-CL"/>
        </w:rPr>
        <w:t>: 05 de junio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de Término        : 30 de junio.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Temas            </w:t>
      </w:r>
      <w:r w:rsidR="00946F36">
        <w:rPr>
          <w:b w:val="0"/>
          <w:color w:val="000000"/>
          <w:u w:val="none"/>
          <w:lang w:val="es-CL" w:eastAsia="es-CL"/>
        </w:rPr>
        <w:t xml:space="preserve">              </w:t>
      </w:r>
      <w:r w:rsidRPr="00172D89">
        <w:rPr>
          <w:b w:val="0"/>
          <w:color w:val="000000"/>
          <w:u w:val="none"/>
          <w:lang w:val="es-CL" w:eastAsia="es-CL"/>
        </w:rPr>
        <w:t>: ¡A mover el cuerpo!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xml:space="preserve">               </w:t>
      </w:r>
      <w:r w:rsidRPr="00172D89">
        <w:rPr>
          <w:b w:val="0"/>
          <w:color w:val="000000"/>
          <w:u w:val="none"/>
          <w:lang w:val="es-CL" w:eastAsia="es-CL"/>
        </w:rPr>
        <w:t>: Evaluación Semestral</w:t>
      </w:r>
    </w:p>
    <w:p w:rsidR="00946F36" w:rsidRDefault="00172D89" w:rsidP="00172D89">
      <w:pPr>
        <w:suppressAutoHyphens w:val="0"/>
        <w:jc w:val="both"/>
        <w:rPr>
          <w:b w:val="0"/>
          <w:color w:val="000000"/>
          <w:u w:val="none"/>
          <w:lang w:val="es-CL" w:eastAsia="es-CL"/>
        </w:rPr>
      </w:pPr>
      <w:r w:rsidRPr="00172D89">
        <w:rPr>
          <w:b w:val="0"/>
          <w:color w:val="000000"/>
          <w:u w:val="none"/>
          <w:lang w:val="es-CL" w:eastAsia="es-CL"/>
        </w:rPr>
        <w:t>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Celebraciones importantes: Día del bombero. Día mundial del medio ambiente.</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junio:</w:t>
      </w:r>
    </w:p>
    <w:p w:rsidR="00172D89" w:rsidRPr="00172D89" w:rsidRDefault="00172D89" w:rsidP="00172D89">
      <w:pPr>
        <w:suppressAutoHyphens w:val="0"/>
        <w:rPr>
          <w:rFonts w:ascii="Times New Roman" w:hAnsi="Times New Roman" w:cs="Times New Roman"/>
          <w:b w:val="0"/>
          <w:u w:val="none"/>
          <w:lang w:val="es-CL" w:eastAsia="es-CL"/>
        </w:rPr>
      </w:pPr>
      <w:r w:rsidRPr="00172D89">
        <w:rPr>
          <w:b w:val="0"/>
          <w:i/>
          <w:iCs/>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Todos tenemos derecho a jugar y divertirnos en un ambiente sano y feliz.</w:t>
      </w:r>
    </w:p>
    <w:p w:rsidR="00172D89" w:rsidRPr="00172D89" w:rsidRDefault="00172D89" w:rsidP="00172D89">
      <w:pPr>
        <w:suppressAutoHyphens w:val="0"/>
        <w:spacing w:after="240"/>
        <w:rPr>
          <w:rFonts w:ascii="Times New Roman" w:hAnsi="Times New Roman" w:cs="Times New Roman"/>
          <w:b w:val="0"/>
          <w:u w:val="none"/>
          <w:lang w:val="es-CL" w:eastAsia="es-CL"/>
        </w:rPr>
      </w:pPr>
    </w:p>
    <w:p w:rsidR="00172D89" w:rsidRPr="00172D89" w:rsidRDefault="00172D89" w:rsidP="00946F36">
      <w:pPr>
        <w:suppressAutoHyphens w:val="0"/>
        <w:ind w:left="3402" w:hanging="3402"/>
        <w:jc w:val="both"/>
        <w:rPr>
          <w:rFonts w:ascii="Times New Roman" w:hAnsi="Times New Roman" w:cs="Times New Roman"/>
          <w:b w:val="0"/>
          <w:u w:val="none"/>
          <w:lang w:val="es-CL" w:eastAsia="es-CL"/>
        </w:rPr>
      </w:pPr>
      <w:r w:rsidRPr="00172D89">
        <w:rPr>
          <w:bCs/>
          <w:color w:val="000000"/>
          <w:u w:val="none"/>
          <w:lang w:val="es-CL" w:eastAsia="es-CL"/>
        </w:rPr>
        <w:t xml:space="preserve">Nombre del Proyecto    : “LA NATURALEZA NOS DA TODO LO QUE </w:t>
      </w:r>
      <w:r w:rsidR="00946F36">
        <w:rPr>
          <w:bCs/>
          <w:color w:val="000000"/>
          <w:u w:val="none"/>
          <w:lang w:val="es-CL" w:eastAsia="es-CL"/>
        </w:rPr>
        <w:t xml:space="preserve">  </w:t>
      </w:r>
      <w:r w:rsidRPr="00172D89">
        <w:rPr>
          <w:bCs/>
          <w:color w:val="000000"/>
          <w:u w:val="none"/>
          <w:lang w:val="es-CL" w:eastAsia="es-CL"/>
        </w:rPr>
        <w:t>NECESITAMOS”     </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Cs/>
          <w:color w:val="FF0000"/>
          <w:u w:val="none"/>
          <w:lang w:val="es-CL" w:eastAsia="es-CL"/>
        </w:rPr>
        <w:t>                </w:t>
      </w:r>
    </w:p>
    <w:p w:rsidR="00172D89" w:rsidRPr="00172D89" w:rsidRDefault="00172D89" w:rsidP="00172D89">
      <w:pPr>
        <w:suppressAutoHyphens w:val="0"/>
        <w:ind w:left="2832" w:hanging="2832"/>
        <w:jc w:val="both"/>
        <w:rPr>
          <w:rFonts w:ascii="Times New Roman" w:hAnsi="Times New Roman" w:cs="Times New Roman"/>
          <w:b w:val="0"/>
          <w:u w:val="none"/>
          <w:lang w:val="es-CL" w:eastAsia="es-CL"/>
        </w:rPr>
      </w:pPr>
      <w:r w:rsidRPr="00172D89">
        <w:rPr>
          <w:b w:val="0"/>
          <w:color w:val="000000"/>
          <w:u w:val="none"/>
          <w:lang w:val="es-CL" w:eastAsia="es-CL"/>
        </w:rPr>
        <w:t xml:space="preserve">Objetivo General    : </w:t>
      </w:r>
      <w:r w:rsidR="00946F36">
        <w:rPr>
          <w:b w:val="0"/>
          <w:color w:val="000000"/>
          <w:u w:val="none"/>
          <w:lang w:val="es-CL" w:eastAsia="es-CL"/>
        </w:rPr>
        <w:t xml:space="preserve">        </w:t>
      </w:r>
      <w:r w:rsidRPr="00172D89">
        <w:rPr>
          <w:b w:val="0"/>
          <w:color w:val="000000"/>
          <w:u w:val="none"/>
          <w:lang w:val="es-CL" w:eastAsia="es-CL"/>
        </w:rPr>
        <w:t xml:space="preserve">Identificar diversas formas de preservar el medio natural,     para contribuir al desarrollo de ambientes saludables y descontaminados. De igual manera, identificar los cambios que se producen durante el invierno y lo fenómenos naturales que lo caracterizan. </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Duración       </w:t>
      </w:r>
      <w:r w:rsidR="00946F36">
        <w:rPr>
          <w:b w:val="0"/>
          <w:color w:val="000000"/>
          <w:u w:val="none"/>
          <w:lang w:val="es-CL" w:eastAsia="es-CL"/>
        </w:rPr>
        <w:t xml:space="preserve">               </w:t>
      </w:r>
      <w:r w:rsidRPr="00172D89">
        <w:rPr>
          <w:b w:val="0"/>
          <w:color w:val="000000"/>
          <w:u w:val="none"/>
          <w:lang w:val="es-CL" w:eastAsia="es-CL"/>
        </w:rPr>
        <w:t xml:space="preserve"> : 04 Semanas</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Fecha Inicio     </w:t>
      </w:r>
      <w:r w:rsidR="00946F36">
        <w:rPr>
          <w:b w:val="0"/>
          <w:color w:val="000000"/>
          <w:u w:val="none"/>
          <w:lang w:val="es-CL" w:eastAsia="es-CL"/>
        </w:rPr>
        <w:t xml:space="preserve">          </w:t>
      </w:r>
      <w:r w:rsidRPr="00172D89">
        <w:rPr>
          <w:b w:val="0"/>
          <w:color w:val="000000"/>
          <w:u w:val="none"/>
          <w:lang w:val="es-CL" w:eastAsia="es-CL"/>
        </w:rPr>
        <w:t>   : 03 de Julio</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Fecha de Término        : 28 de Julio.</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Temas        : - Exploro mi entorno con respeto.</w:t>
      </w:r>
    </w:p>
    <w:p w:rsidR="00946F36" w:rsidRDefault="00172D89" w:rsidP="00946F36">
      <w:pPr>
        <w:suppressAutoHyphens w:val="0"/>
        <w:ind w:left="2387" w:hanging="2387"/>
        <w:jc w:val="both"/>
        <w:rPr>
          <w:b w:val="0"/>
          <w:color w:val="000000"/>
          <w:u w:val="none"/>
          <w:lang w:val="es-CL" w:eastAsia="es-CL"/>
        </w:rPr>
      </w:pPr>
      <w:r w:rsidRPr="00172D89">
        <w:rPr>
          <w:b w:val="0"/>
          <w:color w:val="000000"/>
          <w:u w:val="none"/>
          <w:lang w:val="es-CL" w:eastAsia="es-CL"/>
        </w:rPr>
        <w:t>         </w:t>
      </w:r>
      <w:r w:rsidR="00946F36">
        <w:rPr>
          <w:b w:val="0"/>
          <w:color w:val="000000"/>
          <w:u w:val="none"/>
          <w:lang w:val="es-CL" w:eastAsia="es-CL"/>
        </w:rPr>
        <w:t>            </w:t>
      </w:r>
      <w:r w:rsidRPr="00172D89">
        <w:rPr>
          <w:b w:val="0"/>
          <w:color w:val="000000"/>
          <w:u w:val="none"/>
          <w:lang w:val="es-CL" w:eastAsia="es-CL"/>
        </w:rPr>
        <w:t xml:space="preserve">- Un merecido descanso (*). </w:t>
      </w:r>
    </w:p>
    <w:p w:rsidR="00172D89" w:rsidRPr="00172D89" w:rsidRDefault="00946F36" w:rsidP="00946F36">
      <w:pPr>
        <w:suppressAutoHyphens w:val="0"/>
        <w:ind w:left="2387" w:hanging="2387"/>
        <w:jc w:val="both"/>
        <w:rPr>
          <w:rFonts w:ascii="Times New Roman" w:hAnsi="Times New Roman" w:cs="Times New Roman"/>
          <w:b w:val="0"/>
          <w:u w:val="none"/>
          <w:lang w:val="es-CL" w:eastAsia="es-CL"/>
        </w:rPr>
      </w:pPr>
      <w:r>
        <w:rPr>
          <w:b w:val="0"/>
          <w:color w:val="000000"/>
          <w:u w:val="none"/>
          <w:lang w:val="es-CL" w:eastAsia="es-CL"/>
        </w:rPr>
        <w:t xml:space="preserve">                     </w:t>
      </w:r>
      <w:r w:rsidR="00172D89" w:rsidRPr="00172D89">
        <w:rPr>
          <w:b w:val="0"/>
          <w:color w:val="000000"/>
          <w:u w:val="none"/>
          <w:lang w:val="es-CL" w:eastAsia="es-CL"/>
        </w:rPr>
        <w:t>- El invierno ya llegó.</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i/>
          <w:iCs/>
          <w:color w:val="000000"/>
          <w:u w:val="none"/>
          <w:lang w:val="es-CL" w:eastAsia="es-CL"/>
        </w:rPr>
        <w:t>(*) Fecha Inicio y término vacaciones de invierno: 10 al 21  de Julio.</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julio:</w:t>
      </w:r>
    </w:p>
    <w:p w:rsidR="00172D89" w:rsidRDefault="00172D89" w:rsidP="00172D89">
      <w:pPr>
        <w:suppressAutoHyphens w:val="0"/>
        <w:rPr>
          <w:b w:val="0"/>
          <w:i/>
          <w:iCs/>
          <w:color w:val="000000"/>
          <w:u w:val="none"/>
          <w:lang w:val="es-CL" w:eastAsia="es-CL"/>
        </w:rPr>
      </w:pPr>
      <w:r w:rsidRPr="00172D89">
        <w:rPr>
          <w:b w:val="0"/>
          <w:i/>
          <w:iCs/>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Todos tenemos derecho a ocupar los recursos naturales de Chile, colaborando con su cuidado.</w:t>
      </w:r>
    </w:p>
    <w:p w:rsidR="00946F36" w:rsidRDefault="00946F36" w:rsidP="00172D89">
      <w:pPr>
        <w:suppressAutoHyphens w:val="0"/>
        <w:rPr>
          <w:b w:val="0"/>
          <w:i/>
          <w:iCs/>
          <w:color w:val="000000"/>
          <w:u w:val="none"/>
          <w:lang w:val="es-CL" w:eastAsia="es-CL"/>
        </w:rPr>
      </w:pPr>
    </w:p>
    <w:p w:rsidR="00946F36" w:rsidRPr="00172D89" w:rsidRDefault="00946F36"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lastRenderedPageBreak/>
        <w:t>Nombre del Proyecto    : UN CIENTÍFICO EN MINIATURA.</w:t>
      </w:r>
    </w:p>
    <w:p w:rsidR="00172D89" w:rsidRPr="00172D89" w:rsidRDefault="00172D89" w:rsidP="00172D89">
      <w:pPr>
        <w:suppressAutoHyphens w:val="0"/>
        <w:ind w:left="2832" w:hanging="2832"/>
        <w:jc w:val="both"/>
        <w:rPr>
          <w:rFonts w:ascii="Times New Roman" w:hAnsi="Times New Roman" w:cs="Times New Roman"/>
          <w:b w:val="0"/>
          <w:u w:val="none"/>
          <w:lang w:val="es-CL" w:eastAsia="es-CL"/>
        </w:rPr>
      </w:pPr>
      <w:r w:rsidRPr="00172D89">
        <w:rPr>
          <w:b w:val="0"/>
          <w:color w:val="000000"/>
          <w:u w:val="none"/>
          <w:lang w:val="es-CL" w:eastAsia="es-CL"/>
        </w:rPr>
        <w:t>Objetivo General   </w:t>
      </w:r>
      <w:r w:rsidR="00946F36">
        <w:rPr>
          <w:b w:val="0"/>
          <w:color w:val="000000"/>
          <w:u w:val="none"/>
          <w:lang w:val="es-CL" w:eastAsia="es-CL"/>
        </w:rPr>
        <w:t xml:space="preserve">  </w:t>
      </w:r>
      <w:r w:rsidRPr="00172D89">
        <w:rPr>
          <w:b w:val="0"/>
          <w:color w:val="000000"/>
          <w:u w:val="none"/>
          <w:lang w:val="es-CL" w:eastAsia="es-CL"/>
        </w:rPr>
        <w:t xml:space="preserve"> : Apreciar diversas invenciones creadas en los ámbitos tecnológicos y científicos, distinguiendo las funciones que cumplen para las personas e identificando situaciones de riesgo que puedan atentar contra su bienestar.  </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Duración            </w:t>
      </w:r>
      <w:r w:rsidR="00946F36">
        <w:rPr>
          <w:b w:val="0"/>
          <w:color w:val="000000"/>
          <w:u w:val="none"/>
          <w:lang w:val="es-CL" w:eastAsia="es-CL"/>
        </w:rPr>
        <w:t xml:space="preserve">          </w:t>
      </w:r>
      <w:r w:rsidRPr="00172D89">
        <w:rPr>
          <w:b w:val="0"/>
          <w:color w:val="000000"/>
          <w:u w:val="none"/>
          <w:lang w:val="es-CL" w:eastAsia="es-CL"/>
        </w:rPr>
        <w:t>: 2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Inicio           </w:t>
      </w:r>
      <w:r w:rsidR="00946F36">
        <w:rPr>
          <w:b w:val="0"/>
          <w:color w:val="000000"/>
          <w:u w:val="none"/>
          <w:lang w:val="es-CL" w:eastAsia="es-CL"/>
        </w:rPr>
        <w:t xml:space="preserve">      </w:t>
      </w:r>
      <w:r w:rsidRPr="00172D89">
        <w:rPr>
          <w:b w:val="0"/>
          <w:color w:val="000000"/>
          <w:u w:val="none"/>
          <w:lang w:val="es-CL" w:eastAsia="es-CL"/>
        </w:rPr>
        <w:t>: 31 de julio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de Término        : 11 de agosto.</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Tema                : -Yo soy un científico y descubrí…</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xml:space="preserve">               </w:t>
      </w:r>
      <w:r w:rsidRPr="00172D89">
        <w:rPr>
          <w:b w:val="0"/>
          <w:color w:val="000000"/>
          <w:u w:val="none"/>
          <w:lang w:val="es-CL" w:eastAsia="es-CL"/>
        </w:rPr>
        <w:t>-Veo, veo ¿qué ves? tecnología otra vez.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“EXPLORANDO EL MUNDO ANIMAL”</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832" w:hanging="2832"/>
        <w:jc w:val="both"/>
        <w:rPr>
          <w:rFonts w:ascii="Times New Roman" w:hAnsi="Times New Roman" w:cs="Times New Roman"/>
          <w:b w:val="0"/>
          <w:u w:val="none"/>
          <w:lang w:val="es-CL" w:eastAsia="es-CL"/>
        </w:rPr>
      </w:pPr>
      <w:r w:rsidRPr="00172D89">
        <w:rPr>
          <w:b w:val="0"/>
          <w:color w:val="000000"/>
          <w:u w:val="none"/>
          <w:lang w:val="es-CL" w:eastAsia="es-CL"/>
        </w:rPr>
        <w:t xml:space="preserve">Objetivo General    : </w:t>
      </w:r>
      <w:r w:rsidR="00946F36">
        <w:rPr>
          <w:b w:val="0"/>
          <w:color w:val="000000"/>
          <w:u w:val="none"/>
          <w:lang w:val="es-CL" w:eastAsia="es-CL"/>
        </w:rPr>
        <w:t xml:space="preserve">        </w:t>
      </w:r>
      <w:r w:rsidRPr="00172D89">
        <w:rPr>
          <w:b w:val="0"/>
          <w:color w:val="000000"/>
          <w:u w:val="none"/>
          <w:lang w:val="es-CL" w:eastAsia="es-CL"/>
        </w:rPr>
        <w:t>Comprender algunas características de los seres vivos referidas a la alimentación, locomoción  y cómo se relacionan con su hábitat.</w:t>
      </w:r>
    </w:p>
    <w:p w:rsidR="00172D89" w:rsidRPr="00172D89" w:rsidRDefault="00172D89" w:rsidP="00172D89">
      <w:pPr>
        <w:suppressAutoHyphens w:val="0"/>
        <w:ind w:left="2760" w:hanging="2760"/>
        <w:jc w:val="both"/>
        <w:rPr>
          <w:rFonts w:ascii="Times New Roman" w:hAnsi="Times New Roman" w:cs="Times New Roman"/>
          <w:b w:val="0"/>
          <w:u w:val="none"/>
          <w:lang w:val="es-CL" w:eastAsia="es-CL"/>
        </w:rPr>
      </w:pPr>
      <w:r w:rsidRPr="00172D89">
        <w:rPr>
          <w:b w:val="0"/>
          <w:color w:val="000000"/>
          <w:u w:val="none"/>
          <w:lang w:val="es-CL" w:eastAsia="es-CL"/>
        </w:rPr>
        <w:t>    Identificar los cambios que se producen durante la estación de la primavera y fenómenos naturales que lo caracterizan.</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Duración           </w:t>
      </w:r>
      <w:r w:rsidR="00946F36">
        <w:rPr>
          <w:b w:val="0"/>
          <w:color w:val="000000"/>
          <w:u w:val="none"/>
          <w:lang w:val="es-CL" w:eastAsia="es-CL"/>
        </w:rPr>
        <w:t xml:space="preserve">     </w:t>
      </w:r>
      <w:r w:rsidRPr="00172D89">
        <w:rPr>
          <w:b w:val="0"/>
          <w:color w:val="000000"/>
          <w:u w:val="none"/>
          <w:lang w:val="es-CL" w:eastAsia="es-CL"/>
        </w:rPr>
        <w:t xml:space="preserve"> : 03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 14 de Agosto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Término        : 01 de Septiembre.</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Temas            : - En mi cuerpo puedes ver… plumas, pelos y escamas.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w:t>
      </w:r>
      <w:r w:rsidR="00946F36">
        <w:rPr>
          <w:b w:val="0"/>
          <w:color w:val="000000"/>
          <w:u w:val="none"/>
          <w:lang w:val="es-CL" w:eastAsia="es-CL"/>
        </w:rPr>
        <w:t xml:space="preserve">        </w:t>
      </w:r>
      <w:r w:rsidRPr="00172D89">
        <w:rPr>
          <w:b w:val="0"/>
          <w:color w:val="000000"/>
          <w:u w:val="none"/>
          <w:lang w:val="es-CL" w:eastAsia="es-CL"/>
        </w:rPr>
        <w:t>- Yo camino y tú…</w:t>
      </w:r>
      <w:proofErr w:type="gramStart"/>
      <w:r w:rsidRPr="00172D89">
        <w:rPr>
          <w:b w:val="0"/>
          <w:color w:val="000000"/>
          <w:u w:val="none"/>
          <w:lang w:val="es-CL" w:eastAsia="es-CL"/>
        </w:rPr>
        <w:t>?</w:t>
      </w:r>
      <w:proofErr w:type="gramEnd"/>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                </w:t>
      </w:r>
      <w:r w:rsidR="00946F36">
        <w:rPr>
          <w:b w:val="0"/>
          <w:color w:val="000000"/>
          <w:u w:val="none"/>
          <w:lang w:val="es-CL" w:eastAsia="es-CL"/>
        </w:rPr>
        <w:t xml:space="preserve">        </w:t>
      </w:r>
      <w:r w:rsidRPr="00172D89">
        <w:rPr>
          <w:b w:val="0"/>
          <w:color w:val="000000"/>
          <w:u w:val="none"/>
          <w:lang w:val="es-CL" w:eastAsia="es-CL"/>
        </w:rPr>
        <w:t> - Bichos, un mundo en miniatura.</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                                           -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Celebraciones importantes: Día del Niño y la Niña, Día de la Solidaridad.</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agosto:</w:t>
      </w:r>
    </w:p>
    <w:p w:rsidR="00172D89" w:rsidRDefault="00172D89" w:rsidP="00172D89">
      <w:pPr>
        <w:suppressAutoHyphens w:val="0"/>
        <w:rPr>
          <w:b w:val="0"/>
          <w:i/>
          <w:iCs/>
          <w:color w:val="000000"/>
          <w:u w:val="none"/>
          <w:lang w:val="es-CL" w:eastAsia="es-CL"/>
        </w:rPr>
      </w:pPr>
      <w:r w:rsidRPr="00172D89">
        <w:rPr>
          <w:b w:val="0"/>
          <w:i/>
          <w:iCs/>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Todos tenemos derecho a participar en el cuidado de nuestro medio ambiente.</w:t>
      </w:r>
    </w:p>
    <w:p w:rsidR="00946F36" w:rsidRPr="00172D89" w:rsidRDefault="00946F36"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“ÉSTE ES MI PAÍS Y SE LLAMA CHILE”</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832" w:hanging="2832"/>
        <w:jc w:val="both"/>
        <w:rPr>
          <w:rFonts w:ascii="Times New Roman" w:hAnsi="Times New Roman" w:cs="Times New Roman"/>
          <w:b w:val="0"/>
          <w:u w:val="none"/>
          <w:lang w:val="es-CL" w:eastAsia="es-CL"/>
        </w:rPr>
      </w:pPr>
      <w:r w:rsidRPr="00172D89">
        <w:rPr>
          <w:b w:val="0"/>
          <w:color w:val="000000"/>
          <w:u w:val="none"/>
          <w:lang w:val="es-CL" w:eastAsia="es-CL"/>
        </w:rPr>
        <w:t>Objetivo General    : Conocer nuestra cultura y diversidad a través de experiencias organizadas que tiendan a valorar  a las personas, costumbres, tradiciones, flora y fauna, geografía y paisajes de Chile, favoreciendo el proceso de identificación cultural basados en el conocimiento y respeto por nuestras raíces históricas.  </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Duración            </w:t>
      </w:r>
      <w:r w:rsidR="00946F36">
        <w:rPr>
          <w:b w:val="0"/>
          <w:color w:val="000000"/>
          <w:u w:val="none"/>
          <w:lang w:val="es-CL" w:eastAsia="es-CL"/>
        </w:rPr>
        <w:t xml:space="preserve">     </w:t>
      </w:r>
      <w:r w:rsidRPr="00172D89">
        <w:rPr>
          <w:b w:val="0"/>
          <w:color w:val="000000"/>
          <w:u w:val="none"/>
          <w:lang w:val="es-CL" w:eastAsia="es-CL"/>
        </w:rPr>
        <w:t>: 4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 04 de Septiembre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Término        : 29 de Septiembre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Temas                            : -Aprendiendo nuestro baile nacional.</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i/>
          <w:iCs/>
          <w:color w:val="000000"/>
          <w:u w:val="none"/>
          <w:lang w:val="es-CL" w:eastAsia="es-CL"/>
        </w:rPr>
        <w:lastRenderedPageBreak/>
        <w:t xml:space="preserve">                                      - </w:t>
      </w:r>
      <w:r w:rsidRPr="00172D89">
        <w:rPr>
          <w:b w:val="0"/>
          <w:color w:val="000000"/>
          <w:u w:val="none"/>
          <w:lang w:val="es-CL" w:eastAsia="es-CL"/>
        </w:rPr>
        <w:t>Personajes típicos chilenos.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 Viajando a lo largo de Chile.</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 Conozcamos nuestras raíces.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Celebraciones importantes: Fiestas Patrias.</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septiembre:</w:t>
      </w:r>
    </w:p>
    <w:p w:rsidR="00172D89" w:rsidRDefault="00172D89" w:rsidP="00172D89">
      <w:pPr>
        <w:suppressAutoHyphens w:val="0"/>
        <w:rPr>
          <w:b w:val="0"/>
          <w:i/>
          <w:iCs/>
          <w:color w:val="000000"/>
          <w:u w:val="none"/>
          <w:lang w:val="es-CL" w:eastAsia="es-CL"/>
        </w:rPr>
      </w:pPr>
      <w:r w:rsidRPr="00172D89">
        <w:rPr>
          <w:b w:val="0"/>
          <w:i/>
          <w:iCs/>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Todos tenemos derecho a una nacionalidad y a expresar nuestra cultura en todas sus formas, respetando siempre a los diferentes pueblos chilenos.</w:t>
      </w:r>
    </w:p>
    <w:p w:rsidR="00946F36" w:rsidRDefault="00946F36" w:rsidP="00172D89">
      <w:pPr>
        <w:suppressAutoHyphens w:val="0"/>
        <w:rPr>
          <w:b w:val="0"/>
          <w:i/>
          <w:iCs/>
          <w:color w:val="000000"/>
          <w:u w:val="none"/>
          <w:lang w:val="es-CL" w:eastAsia="es-CL"/>
        </w:rPr>
      </w:pPr>
    </w:p>
    <w:p w:rsidR="00946F36" w:rsidRPr="00172D89" w:rsidRDefault="00946F36"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JUEGO, LEO Y APRENDO.</w:t>
      </w:r>
    </w:p>
    <w:p w:rsidR="00172D89" w:rsidRPr="00172D89" w:rsidRDefault="00172D89" w:rsidP="00172D89">
      <w:pPr>
        <w:suppressAutoHyphens w:val="0"/>
        <w:ind w:left="2835" w:hanging="2835"/>
        <w:jc w:val="both"/>
        <w:rPr>
          <w:rFonts w:ascii="Times New Roman" w:hAnsi="Times New Roman" w:cs="Times New Roman"/>
          <w:b w:val="0"/>
          <w:u w:val="none"/>
          <w:lang w:val="es-CL" w:eastAsia="es-CL"/>
        </w:rPr>
      </w:pPr>
      <w:r w:rsidRPr="00172D89">
        <w:rPr>
          <w:b w:val="0"/>
          <w:color w:val="000000"/>
          <w:u w:val="none"/>
          <w:lang w:val="es-CL" w:eastAsia="es-CL"/>
        </w:rPr>
        <w:t xml:space="preserve">Objetivo General    </w:t>
      </w:r>
      <w:r w:rsidR="00946F36">
        <w:rPr>
          <w:b w:val="0"/>
          <w:color w:val="000000"/>
          <w:u w:val="none"/>
          <w:lang w:val="es-CL" w:eastAsia="es-CL"/>
        </w:rPr>
        <w:t xml:space="preserve">      </w:t>
      </w:r>
      <w:r w:rsidRPr="00172D89">
        <w:rPr>
          <w:b w:val="0"/>
          <w:color w:val="000000"/>
          <w:u w:val="none"/>
          <w:lang w:val="es-CL" w:eastAsia="es-CL"/>
        </w:rPr>
        <w:t>: Aproximarse a la literatura infantil  disfrutando de diferentes obras, cuentos, narraciones, trabalenguas, rimas y poemas. Ayudando a desarrollar sus competencias lingüísticas, imaginación y conocimiento de su entorno.</w:t>
      </w:r>
    </w:p>
    <w:p w:rsidR="00172D89" w:rsidRPr="00172D89" w:rsidRDefault="00172D89" w:rsidP="00172D89">
      <w:pPr>
        <w:suppressAutoHyphens w:val="0"/>
        <w:ind w:left="2835" w:hanging="2835"/>
        <w:jc w:val="both"/>
        <w:rPr>
          <w:rFonts w:ascii="Times New Roman" w:hAnsi="Times New Roman" w:cs="Times New Roman"/>
          <w:b w:val="0"/>
          <w:u w:val="none"/>
          <w:lang w:val="es-CL" w:eastAsia="es-CL"/>
        </w:rPr>
      </w:pPr>
      <w:r w:rsidRPr="00172D89">
        <w:rPr>
          <w:b w:val="0"/>
          <w:color w:val="000000"/>
          <w:u w:val="none"/>
          <w:lang w:val="es-CL" w:eastAsia="es-CL"/>
        </w:rPr>
        <w:t xml:space="preserve">    </w:t>
      </w:r>
      <w:r w:rsidR="00946F36">
        <w:rPr>
          <w:b w:val="0"/>
          <w:color w:val="000000"/>
          <w:u w:val="none"/>
          <w:lang w:val="es-CL" w:eastAsia="es-CL"/>
        </w:rPr>
        <w:t xml:space="preserve">                             </w:t>
      </w:r>
      <w:r w:rsidRPr="00172D89">
        <w:rPr>
          <w:b w:val="0"/>
          <w:color w:val="000000"/>
          <w:u w:val="none"/>
          <w:lang w:val="es-CL" w:eastAsia="es-CL"/>
        </w:rPr>
        <w:t>Conocer y participar de diferentes juegos tradicionales relacionados a su vida personal y familiar, desarrollando habilidades motoras que le permiten coordinar con mayor precisión y eficiencia habilidades psicomotoras finas y gruesas.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Duración           </w:t>
      </w:r>
      <w:r w:rsidR="00946F36">
        <w:rPr>
          <w:b w:val="0"/>
          <w:color w:val="000000"/>
          <w:u w:val="none"/>
          <w:lang w:val="es-CL" w:eastAsia="es-CL"/>
        </w:rPr>
        <w:t xml:space="preserve">     </w:t>
      </w:r>
      <w:r w:rsidRPr="00172D89">
        <w:rPr>
          <w:b w:val="0"/>
          <w:color w:val="000000"/>
          <w:u w:val="none"/>
          <w:lang w:val="es-CL" w:eastAsia="es-CL"/>
        </w:rPr>
        <w:t xml:space="preserve"> : 02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 02 de Octubre.    </w:t>
      </w:r>
    </w:p>
    <w:p w:rsidR="00172D89" w:rsidRPr="00172D89" w:rsidRDefault="00946F36" w:rsidP="00172D89">
      <w:pPr>
        <w:suppressAutoHyphens w:val="0"/>
        <w:jc w:val="both"/>
        <w:rPr>
          <w:rFonts w:ascii="Times New Roman" w:hAnsi="Times New Roman" w:cs="Times New Roman"/>
          <w:b w:val="0"/>
          <w:u w:val="none"/>
          <w:lang w:val="es-CL" w:eastAsia="es-CL"/>
        </w:rPr>
      </w:pPr>
      <w:r>
        <w:rPr>
          <w:b w:val="0"/>
          <w:color w:val="000000"/>
          <w:u w:val="none"/>
          <w:lang w:val="es-CL" w:eastAsia="es-CL"/>
        </w:rPr>
        <w:t>Fecha Término       </w:t>
      </w:r>
      <w:r w:rsidR="00172D89" w:rsidRPr="00172D89">
        <w:rPr>
          <w:b w:val="0"/>
          <w:color w:val="000000"/>
          <w:u w:val="none"/>
          <w:lang w:val="es-CL" w:eastAsia="es-CL"/>
        </w:rPr>
        <w:t>: 13 de Octubre.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Temas                               : Me divierto y aprendo leyendo un cuento.</w:t>
      </w:r>
    </w:p>
    <w:p w:rsidR="00172D89" w:rsidRPr="00172D89" w:rsidRDefault="00946F36" w:rsidP="00172D89">
      <w:pPr>
        <w:suppressAutoHyphens w:val="0"/>
        <w:ind w:left="2387" w:hanging="2387"/>
        <w:jc w:val="both"/>
        <w:rPr>
          <w:rFonts w:ascii="Times New Roman" w:hAnsi="Times New Roman" w:cs="Times New Roman"/>
          <w:b w:val="0"/>
          <w:u w:val="none"/>
          <w:lang w:val="es-CL" w:eastAsia="es-CL"/>
        </w:rPr>
      </w:pPr>
      <w:r>
        <w:rPr>
          <w:b w:val="0"/>
          <w:color w:val="000000"/>
          <w:u w:val="none"/>
          <w:lang w:val="es-CL" w:eastAsia="es-CL"/>
        </w:rPr>
        <w:t xml:space="preserve">                                            </w:t>
      </w:r>
      <w:r w:rsidR="00172D89" w:rsidRPr="00172D89">
        <w:rPr>
          <w:b w:val="0"/>
          <w:color w:val="000000"/>
          <w:u w:val="none"/>
          <w:lang w:val="es-CL" w:eastAsia="es-CL"/>
        </w:rPr>
        <w:t>¡Vamos a jugar!</w:t>
      </w:r>
    </w:p>
    <w:p w:rsidR="00172D89" w:rsidRPr="00172D89" w:rsidRDefault="00172D89" w:rsidP="00172D89">
      <w:pPr>
        <w:suppressAutoHyphens w:val="0"/>
        <w:spacing w:after="24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“CELEBRANDO A LOS JARDÍNES NAVALES”.</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946F36">
      <w:pPr>
        <w:suppressAutoHyphens w:val="0"/>
        <w:ind w:left="2268" w:hanging="2409"/>
        <w:jc w:val="both"/>
        <w:rPr>
          <w:rFonts w:ascii="Times New Roman" w:hAnsi="Times New Roman" w:cs="Times New Roman"/>
          <w:b w:val="0"/>
          <w:u w:val="none"/>
          <w:lang w:val="es-CL" w:eastAsia="es-CL"/>
        </w:rPr>
      </w:pPr>
      <w:r w:rsidRPr="00172D89">
        <w:rPr>
          <w:b w:val="0"/>
          <w:color w:val="000000"/>
          <w:u w:val="none"/>
          <w:lang w:val="es-CL" w:eastAsia="es-CL"/>
        </w:rPr>
        <w:t>Objetivo General    : Participar en ciertas prácticas so</w:t>
      </w:r>
      <w:r w:rsidR="00946F36">
        <w:rPr>
          <w:b w:val="0"/>
          <w:color w:val="000000"/>
          <w:u w:val="none"/>
          <w:lang w:val="es-CL" w:eastAsia="es-CL"/>
        </w:rPr>
        <w:t xml:space="preserve">ciales de su entorno inmediato, </w:t>
      </w:r>
      <w:r w:rsidRPr="00172D89">
        <w:rPr>
          <w:b w:val="0"/>
          <w:color w:val="000000"/>
          <w:u w:val="none"/>
          <w:lang w:val="es-CL" w:eastAsia="es-CL"/>
        </w:rPr>
        <w:t>integrándose en celebraciones y entretenciones cotidianas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Duración            </w:t>
      </w:r>
      <w:r w:rsidR="00946F36">
        <w:rPr>
          <w:b w:val="0"/>
          <w:color w:val="000000"/>
          <w:u w:val="none"/>
          <w:lang w:val="es-CL" w:eastAsia="es-CL"/>
        </w:rPr>
        <w:t xml:space="preserve">     </w:t>
      </w:r>
      <w:r w:rsidRPr="00172D89">
        <w:rPr>
          <w:b w:val="0"/>
          <w:color w:val="000000"/>
          <w:u w:val="none"/>
          <w:lang w:val="es-CL" w:eastAsia="es-CL"/>
        </w:rPr>
        <w:t>: 1 semana</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Fecha Inicio            : 16 de Octubre.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Término        : 20 de Octubre.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Tema</w:t>
      </w:r>
      <w:r w:rsidR="00946F36">
        <w:rPr>
          <w:b w:val="0"/>
          <w:color w:val="000000"/>
          <w:u w:val="none"/>
          <w:lang w:val="es-CL" w:eastAsia="es-CL"/>
        </w:rPr>
        <w:t>s                     </w:t>
      </w:r>
      <w:r w:rsidRPr="00172D89">
        <w:rPr>
          <w:b w:val="0"/>
          <w:color w:val="000000"/>
          <w:u w:val="none"/>
          <w:lang w:val="es-CL" w:eastAsia="es-CL"/>
        </w:rPr>
        <w:t>: A mi jardín voy a celebrar...</w:t>
      </w:r>
    </w:p>
    <w:p w:rsidR="00172D89" w:rsidRPr="00172D89" w:rsidRDefault="00172D89" w:rsidP="00172D89">
      <w:pPr>
        <w:suppressAutoHyphens w:val="0"/>
        <w:spacing w:after="24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“UN VIAJE AL ESPACIO”</w:t>
      </w:r>
    </w:p>
    <w:p w:rsidR="00172D89" w:rsidRPr="00172D89" w:rsidRDefault="00172D89" w:rsidP="00946F36">
      <w:pPr>
        <w:suppressAutoHyphens w:val="0"/>
        <w:ind w:left="2268" w:hanging="2268"/>
        <w:jc w:val="both"/>
        <w:rPr>
          <w:rFonts w:ascii="Times New Roman" w:hAnsi="Times New Roman" w:cs="Times New Roman"/>
          <w:b w:val="0"/>
          <w:u w:val="none"/>
          <w:lang w:val="es-CL" w:eastAsia="es-CL"/>
        </w:rPr>
      </w:pPr>
      <w:r w:rsidRPr="00172D89">
        <w:rPr>
          <w:b w:val="0"/>
          <w:color w:val="000000"/>
          <w:u w:val="none"/>
          <w:lang w:val="es-CL" w:eastAsia="es-CL"/>
        </w:rPr>
        <w:t>Objetivo General    : Conocer algunos elementos del espacio y las características de ellos, en su contexto natural.</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Duración           </w:t>
      </w:r>
      <w:r w:rsidR="00946F36">
        <w:rPr>
          <w:b w:val="0"/>
          <w:color w:val="000000"/>
          <w:u w:val="none"/>
          <w:lang w:val="es-CL" w:eastAsia="es-CL"/>
        </w:rPr>
        <w:t xml:space="preserve">      </w:t>
      </w:r>
      <w:r w:rsidRPr="00172D89">
        <w:rPr>
          <w:b w:val="0"/>
          <w:color w:val="000000"/>
          <w:u w:val="none"/>
          <w:lang w:val="es-CL" w:eastAsia="es-CL"/>
        </w:rPr>
        <w:t xml:space="preserve"> : 1 semana</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Inicio           </w:t>
      </w:r>
      <w:r w:rsidR="00946F36">
        <w:rPr>
          <w:b w:val="0"/>
          <w:color w:val="000000"/>
          <w:u w:val="none"/>
          <w:lang w:val="es-CL" w:eastAsia="es-CL"/>
        </w:rPr>
        <w:t xml:space="preserve"> </w:t>
      </w:r>
      <w:r w:rsidRPr="00172D89">
        <w:rPr>
          <w:b w:val="0"/>
          <w:color w:val="000000"/>
          <w:u w:val="none"/>
          <w:lang w:val="es-CL" w:eastAsia="es-CL"/>
        </w:rPr>
        <w:t xml:space="preserve"> : 23 de Octubre.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Término        : 27 de Octubre.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Tema</w:t>
      </w:r>
      <w:r w:rsidR="00946F36">
        <w:rPr>
          <w:b w:val="0"/>
          <w:color w:val="000000"/>
          <w:u w:val="none"/>
          <w:lang w:val="es-CL" w:eastAsia="es-CL"/>
        </w:rPr>
        <w:t>s                     </w:t>
      </w:r>
      <w:r w:rsidRPr="00172D89">
        <w:rPr>
          <w:b w:val="0"/>
          <w:color w:val="000000"/>
          <w:u w:val="none"/>
          <w:lang w:val="es-CL" w:eastAsia="es-CL"/>
        </w:rPr>
        <w:t>: Mirando al cielo.</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lastRenderedPageBreak/>
        <w:t>Celebraciones importantes: Encuentro de dos mundos.</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octubre:</w:t>
      </w:r>
    </w:p>
    <w:p w:rsidR="00172D89" w:rsidRPr="00172D89" w:rsidRDefault="00172D89" w:rsidP="00172D89">
      <w:pPr>
        <w:suppressAutoHyphens w:val="0"/>
        <w:rPr>
          <w:rFonts w:ascii="Times New Roman" w:hAnsi="Times New Roman" w:cs="Times New Roman"/>
          <w:b w:val="0"/>
          <w:u w:val="none"/>
          <w:lang w:val="es-CL" w:eastAsia="es-CL"/>
        </w:rPr>
      </w:pPr>
      <w:r w:rsidRPr="00172D89">
        <w:rPr>
          <w:b w:val="0"/>
          <w:i/>
          <w:iCs/>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Todos tenemos derecho a informarnos, a opinar y a expresar nuestra manera de pensar.</w:t>
      </w:r>
    </w:p>
    <w:p w:rsidR="00172D89" w:rsidRPr="00172D89" w:rsidRDefault="00946F36" w:rsidP="00172D89">
      <w:pPr>
        <w:suppressAutoHyphens w:val="0"/>
        <w:spacing w:after="240"/>
        <w:rPr>
          <w:rFonts w:ascii="Times New Roman" w:hAnsi="Times New Roman" w:cs="Times New Roman"/>
          <w:b w:val="0"/>
          <w:u w:val="none"/>
          <w:lang w:val="es-CL" w:eastAsia="es-CL"/>
        </w:rPr>
      </w:pPr>
      <w:r>
        <w:rPr>
          <w:rFonts w:ascii="Times New Roman" w:hAnsi="Times New Roman" w:cs="Times New Roman"/>
          <w:b w:val="0"/>
          <w:u w:val="none"/>
          <w:lang w:val="es-CL" w:eastAsia="es-CL"/>
        </w:rPr>
        <w:br/>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Cs/>
          <w:color w:val="000000"/>
          <w:u w:val="none"/>
          <w:lang w:val="es-CL" w:eastAsia="es-CL"/>
        </w:rPr>
        <w:t>Nombre del Proyecto    : “TRUCOS Y MALABARES”.</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ind w:left="2835" w:hanging="2835"/>
        <w:jc w:val="both"/>
        <w:rPr>
          <w:rFonts w:ascii="Times New Roman" w:hAnsi="Times New Roman" w:cs="Times New Roman"/>
          <w:b w:val="0"/>
          <w:u w:val="none"/>
          <w:lang w:val="es-CL" w:eastAsia="es-CL"/>
        </w:rPr>
      </w:pPr>
      <w:r w:rsidRPr="00172D89">
        <w:rPr>
          <w:b w:val="0"/>
          <w:color w:val="000000"/>
          <w:u w:val="none"/>
          <w:lang w:val="es-CL" w:eastAsia="es-CL"/>
        </w:rPr>
        <w:t>Objetivo General    : Apreciar algunas organizaciones sociales de la comunidad, su    significado recreacional como algunos personajes.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 xml:space="preserve">Duración            </w:t>
      </w:r>
      <w:r w:rsidR="00846520">
        <w:rPr>
          <w:b w:val="0"/>
          <w:color w:val="000000"/>
          <w:u w:val="none"/>
          <w:lang w:val="es-CL" w:eastAsia="es-CL"/>
        </w:rPr>
        <w:tab/>
        <w:t xml:space="preserve">   </w:t>
      </w:r>
      <w:r w:rsidRPr="00172D89">
        <w:rPr>
          <w:b w:val="0"/>
          <w:color w:val="000000"/>
          <w:u w:val="none"/>
          <w:lang w:val="es-CL" w:eastAsia="es-CL"/>
        </w:rPr>
        <w:t>: 2 semanas</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Inicio         </w:t>
      </w:r>
      <w:r w:rsidR="00846520">
        <w:rPr>
          <w:b w:val="0"/>
          <w:color w:val="000000"/>
          <w:u w:val="none"/>
          <w:lang w:val="es-CL" w:eastAsia="es-CL"/>
        </w:rPr>
        <w:t xml:space="preserve"> </w:t>
      </w:r>
      <w:r w:rsidRPr="00172D89">
        <w:rPr>
          <w:b w:val="0"/>
          <w:color w:val="000000"/>
          <w:u w:val="none"/>
          <w:lang w:val="es-CL" w:eastAsia="es-CL"/>
        </w:rPr>
        <w:t xml:space="preserve">   : 30 de Octubre    </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Fecha Término        : 10 de Noviembre.</w:t>
      </w:r>
    </w:p>
    <w:p w:rsidR="00172D89" w:rsidRPr="00172D89" w:rsidRDefault="00172D89" w:rsidP="00846520">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Temas</w:t>
      </w:r>
      <w:r w:rsidR="00846520">
        <w:rPr>
          <w:b w:val="0"/>
          <w:color w:val="000000"/>
          <w:u w:val="none"/>
          <w:lang w:val="es-CL" w:eastAsia="es-CL"/>
        </w:rPr>
        <w:t xml:space="preserve">                     </w:t>
      </w:r>
      <w:r w:rsidRPr="00172D89">
        <w:rPr>
          <w:b w:val="0"/>
          <w:color w:val="000000"/>
          <w:u w:val="none"/>
          <w:lang w:val="es-CL" w:eastAsia="es-CL"/>
        </w:rPr>
        <w:t>: ¡Pasen al circo</w:t>
      </w:r>
      <w:proofErr w:type="gramStart"/>
      <w:r w:rsidRPr="00172D89">
        <w:rPr>
          <w:b w:val="0"/>
          <w:color w:val="000000"/>
          <w:u w:val="none"/>
          <w:lang w:val="es-CL" w:eastAsia="es-CL"/>
        </w:rPr>
        <w:t>!.</w:t>
      </w:r>
      <w:proofErr w:type="gramEnd"/>
    </w:p>
    <w:p w:rsidR="00172D89" w:rsidRPr="00172D89" w:rsidRDefault="00172D89" w:rsidP="00172D89">
      <w:pPr>
        <w:suppressAutoHyphens w:val="0"/>
        <w:spacing w:after="240"/>
        <w:rPr>
          <w:rFonts w:ascii="Times New Roman" w:hAnsi="Times New Roman" w:cs="Times New Roman"/>
          <w:b w:val="0"/>
          <w:u w:val="none"/>
          <w:lang w:val="es-CL" w:eastAsia="es-CL"/>
        </w:rPr>
      </w:pP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Cs/>
          <w:color w:val="000000"/>
          <w:u w:val="none"/>
          <w:lang w:val="es-CL" w:eastAsia="es-CL"/>
        </w:rPr>
        <w:t>Nombre del Proyecto    : “1</w:t>
      </w:r>
      <w:proofErr w:type="gramStart"/>
      <w:r w:rsidRPr="00172D89">
        <w:rPr>
          <w:bCs/>
          <w:color w:val="000000"/>
          <w:u w:val="none"/>
          <w:lang w:val="es-CL" w:eastAsia="es-CL"/>
        </w:rPr>
        <w:t>,2,3</w:t>
      </w:r>
      <w:proofErr w:type="gramEnd"/>
      <w:r w:rsidRPr="00172D89">
        <w:rPr>
          <w:bCs/>
          <w:color w:val="000000"/>
          <w:u w:val="none"/>
          <w:lang w:val="es-CL" w:eastAsia="es-CL"/>
        </w:rPr>
        <w:t xml:space="preserve"> ¿Aprendí a contar esta vez?”</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 xml:space="preserve">Objetivo General            : Registrar y evaluar el nivel de logros que los niños y niñas han </w:t>
      </w:r>
    </w:p>
    <w:p w:rsidR="00172D89" w:rsidRPr="00172D89" w:rsidRDefault="00172D89" w:rsidP="00667EF6">
      <w:pPr>
        <w:suppressAutoHyphens w:val="0"/>
        <w:ind w:left="2520"/>
        <w:jc w:val="both"/>
        <w:rPr>
          <w:rFonts w:ascii="Times New Roman" w:hAnsi="Times New Roman" w:cs="Times New Roman"/>
          <w:b w:val="0"/>
          <w:u w:val="none"/>
          <w:lang w:val="es-CL" w:eastAsia="es-CL"/>
        </w:rPr>
      </w:pPr>
      <w:r w:rsidRPr="00172D89">
        <w:rPr>
          <w:b w:val="0"/>
          <w:color w:val="000000"/>
          <w:u w:val="none"/>
          <w:lang w:val="es-CL" w:eastAsia="es-CL"/>
        </w:rPr>
        <w:t>   </w:t>
      </w:r>
      <w:proofErr w:type="gramStart"/>
      <w:r w:rsidRPr="00172D89">
        <w:rPr>
          <w:b w:val="0"/>
          <w:color w:val="000000"/>
          <w:u w:val="none"/>
          <w:lang w:val="es-CL" w:eastAsia="es-CL"/>
        </w:rPr>
        <w:t>alcanzado</w:t>
      </w:r>
      <w:proofErr w:type="gramEnd"/>
      <w:r w:rsidRPr="00172D89">
        <w:rPr>
          <w:b w:val="0"/>
          <w:color w:val="000000"/>
          <w:u w:val="none"/>
          <w:lang w:val="es-CL" w:eastAsia="es-CL"/>
        </w:rPr>
        <w:t xml:space="preserve"> de los aprendizajes esperados en los tres  ámbitos</w:t>
      </w:r>
      <w:r w:rsidR="00667EF6">
        <w:rPr>
          <w:b w:val="0"/>
          <w:color w:val="000000"/>
          <w:u w:val="none"/>
          <w:lang w:val="es-CL" w:eastAsia="es-CL"/>
        </w:rPr>
        <w:t xml:space="preserve">  de </w:t>
      </w:r>
      <w:r w:rsidRPr="00172D89">
        <w:rPr>
          <w:b w:val="0"/>
          <w:color w:val="000000"/>
          <w:u w:val="none"/>
          <w:lang w:val="es-CL" w:eastAsia="es-CL"/>
        </w:rPr>
        <w:t>experiencias para el aprendizaje.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Duración                        : 02 semanas</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Fecha Inicio                   : 13 de Noviembre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Fecha Término               : 24 de Noviembre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Tema                             : Evaluación del II Semestre, año 2017.</w:t>
      </w:r>
    </w:p>
    <w:p w:rsidR="00172D89" w:rsidRPr="00172D89" w:rsidRDefault="00172D89" w:rsidP="00846520">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      </w:t>
      </w: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noviembre:</w:t>
      </w:r>
    </w:p>
    <w:p w:rsidR="00172D89" w:rsidRPr="00172D89" w:rsidRDefault="00172D89" w:rsidP="00172D89">
      <w:pPr>
        <w:suppressAutoHyphens w:val="0"/>
        <w:rPr>
          <w:rFonts w:ascii="Times New Roman" w:hAnsi="Times New Roman" w:cs="Times New Roman"/>
          <w:b w:val="0"/>
          <w:u w:val="none"/>
          <w:lang w:val="es-CL" w:eastAsia="es-CL"/>
        </w:rPr>
      </w:pPr>
      <w:r w:rsidRPr="00172D89">
        <w:rPr>
          <w:b w:val="0"/>
          <w:i/>
          <w:iCs/>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Todos tenemos derecho a vivir y a disfrutar del arte.</w:t>
      </w:r>
    </w:p>
    <w:p w:rsidR="00172D89" w:rsidRPr="00172D89" w:rsidRDefault="00172D89" w:rsidP="00172D89">
      <w:pPr>
        <w:suppressAutoHyphens w:val="0"/>
        <w:spacing w:after="240"/>
        <w:rPr>
          <w:rFonts w:ascii="Times New Roman" w:hAnsi="Times New Roman" w:cs="Times New Roman"/>
          <w:b w:val="0"/>
          <w:u w:val="none"/>
          <w:lang w:val="es-CL" w:eastAsia="es-CL"/>
        </w:rPr>
      </w:pP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Cs/>
          <w:color w:val="000000"/>
          <w:u w:val="none"/>
          <w:lang w:val="es-CL" w:eastAsia="es-CL"/>
        </w:rPr>
        <w:t xml:space="preserve">Nombre del Proyecto    : “NAVIDAD, UNA GRAN OPORTUNIDAD PARA </w:t>
      </w:r>
      <w:r w:rsidR="00846520">
        <w:rPr>
          <w:bCs/>
          <w:color w:val="000000"/>
          <w:u w:val="none"/>
          <w:lang w:val="es-CL" w:eastAsia="es-CL"/>
        </w:rPr>
        <w:t xml:space="preserve"> COMPARTIR</w:t>
      </w:r>
    </w:p>
    <w:p w:rsidR="00172D89" w:rsidRPr="00172D89" w:rsidRDefault="00172D89" w:rsidP="00172D89">
      <w:pPr>
        <w:suppressAutoHyphens w:val="0"/>
        <w:jc w:val="both"/>
        <w:rPr>
          <w:rFonts w:ascii="Times New Roman" w:hAnsi="Times New Roman" w:cs="Times New Roman"/>
          <w:b w:val="0"/>
          <w:u w:val="none"/>
          <w:lang w:val="es-CL" w:eastAsia="es-CL"/>
        </w:rPr>
      </w:pPr>
      <w:r w:rsidRPr="00172D89">
        <w:rPr>
          <w:b w:val="0"/>
          <w:color w:val="000000"/>
          <w:u w:val="none"/>
          <w:lang w:val="es-CL" w:eastAsia="es-CL"/>
        </w:rPr>
        <w:t>Objetivo General          : Apreciar  el significado  de la fiesta de navidad, identificando costumbres tradiciones y acontecimientos que representan a esta celebración.  </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Duración                        : 03 semanas.</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Fecha Inicio                   : 27 de Noviembre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Fecha Término              : 15 de Diciembre</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 xml:space="preserve">Tema                             : Adornemos con amor nuestro jardín. </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 xml:space="preserve">                                     : Adornemos con amor nuestro jardín. </w:t>
      </w:r>
    </w:p>
    <w:p w:rsidR="00172D89" w:rsidRPr="00172D89" w:rsidRDefault="00172D89" w:rsidP="00172D89">
      <w:pPr>
        <w:suppressAutoHyphens w:val="0"/>
        <w:ind w:left="2387" w:hanging="2387"/>
        <w:jc w:val="both"/>
        <w:rPr>
          <w:rFonts w:ascii="Times New Roman" w:hAnsi="Times New Roman" w:cs="Times New Roman"/>
          <w:b w:val="0"/>
          <w:u w:val="none"/>
          <w:lang w:val="es-CL" w:eastAsia="es-CL"/>
        </w:rPr>
      </w:pPr>
      <w:r w:rsidRPr="00172D89">
        <w:rPr>
          <w:b w:val="0"/>
          <w:color w:val="000000"/>
          <w:u w:val="none"/>
          <w:lang w:val="es-CL" w:eastAsia="es-CL"/>
        </w:rPr>
        <w:t>                                     : Festejando Navidad en el Jardín</w:t>
      </w:r>
    </w:p>
    <w:p w:rsidR="00172D89" w:rsidRPr="00172D89" w:rsidRDefault="00172D89" w:rsidP="00172D89">
      <w:pPr>
        <w:suppressAutoHyphens w:val="0"/>
        <w:rPr>
          <w:rFonts w:ascii="Times New Roman" w:hAnsi="Times New Roman" w:cs="Times New Roman"/>
          <w:b w:val="0"/>
          <w:u w:val="none"/>
          <w:lang w:val="es-CL" w:eastAsia="es-CL"/>
        </w:rPr>
      </w:pPr>
    </w:p>
    <w:p w:rsidR="00172D89" w:rsidRPr="00172D89" w:rsidRDefault="00172D89" w:rsidP="00172D89">
      <w:pPr>
        <w:suppressAutoHyphens w:val="0"/>
        <w:rPr>
          <w:rFonts w:ascii="Times New Roman" w:hAnsi="Times New Roman" w:cs="Times New Roman"/>
          <w:b w:val="0"/>
          <w:u w:val="none"/>
          <w:lang w:val="es-CL" w:eastAsia="es-CL"/>
        </w:rPr>
      </w:pPr>
      <w:r w:rsidRPr="00172D89">
        <w:rPr>
          <w:bCs/>
          <w:color w:val="000000"/>
          <w:u w:val="none"/>
          <w:lang w:val="es-CL" w:eastAsia="es-CL"/>
        </w:rPr>
        <w:t>Derechos del niño y la niña a trabajar durante el mes de diciembre:</w:t>
      </w:r>
    </w:p>
    <w:p w:rsidR="00172D89" w:rsidRDefault="00172D89" w:rsidP="00172D89">
      <w:pPr>
        <w:rPr>
          <w:u w:val="none"/>
          <w:lang w:val="es-MX"/>
        </w:rPr>
      </w:pPr>
      <w:r w:rsidRPr="00172D89">
        <w:rPr>
          <w:b w:val="0"/>
          <w:i/>
          <w:iCs/>
          <w:color w:val="000000"/>
          <w:u w:val="none"/>
          <w:lang w:val="es-CL" w:eastAsia="es-CL"/>
        </w:rPr>
        <w:t>-</w:t>
      </w:r>
      <w:r w:rsidRPr="00172D89">
        <w:rPr>
          <w:rFonts w:ascii="Calibri" w:hAnsi="Calibri" w:cs="Calibri"/>
          <w:b w:val="0"/>
          <w:color w:val="000000"/>
          <w:sz w:val="22"/>
          <w:szCs w:val="22"/>
          <w:u w:val="none"/>
          <w:lang w:val="es-CL" w:eastAsia="es-CL"/>
        </w:rPr>
        <w:t xml:space="preserve"> </w:t>
      </w:r>
      <w:r w:rsidRPr="00172D89">
        <w:rPr>
          <w:b w:val="0"/>
          <w:i/>
          <w:iCs/>
          <w:color w:val="000000"/>
          <w:u w:val="none"/>
          <w:lang w:val="es-CL" w:eastAsia="es-CL"/>
        </w:rPr>
        <w:t>Todos tenemos derecho a vivir con nuestra familia.</w:t>
      </w:r>
    </w:p>
    <w:p w:rsidR="00172D89" w:rsidRDefault="00172D89" w:rsidP="00922679">
      <w:pPr>
        <w:rPr>
          <w:u w:val="none"/>
          <w:lang w:val="es-MX"/>
        </w:rPr>
      </w:pPr>
    </w:p>
    <w:p w:rsidR="00172D89" w:rsidRDefault="00172D89" w:rsidP="00922679">
      <w:pPr>
        <w:rPr>
          <w:u w:val="none"/>
          <w:lang w:val="es-MX"/>
        </w:rPr>
      </w:pPr>
    </w:p>
    <w:p w:rsidR="00846520" w:rsidRDefault="00846520">
      <w:pPr>
        <w:pStyle w:val="Textoindependiente"/>
        <w:jc w:val="both"/>
        <w:rPr>
          <w:sz w:val="24"/>
          <w:u w:val="none"/>
          <w:lang w:val="es-CL"/>
        </w:rPr>
      </w:pPr>
    </w:p>
    <w:p w:rsidR="00846520" w:rsidRDefault="00846520">
      <w:pPr>
        <w:pStyle w:val="Textoindependiente"/>
        <w:jc w:val="both"/>
        <w:rPr>
          <w:sz w:val="24"/>
          <w:u w:val="none"/>
          <w:lang w:val="es-CL"/>
        </w:rPr>
      </w:pPr>
    </w:p>
    <w:p w:rsidR="006A17AD" w:rsidRDefault="0064433D" w:rsidP="00621D4A">
      <w:pPr>
        <w:pStyle w:val="Textoindependiente"/>
        <w:jc w:val="both"/>
        <w:rPr>
          <w:b/>
          <w:sz w:val="24"/>
          <w:lang w:val="es-CL"/>
        </w:rPr>
      </w:pPr>
      <w:r>
        <w:rPr>
          <w:b/>
          <w:sz w:val="24"/>
          <w:u w:val="none"/>
          <w:lang w:val="es-CL"/>
        </w:rPr>
        <w:t>i</w:t>
      </w:r>
      <w:r w:rsidR="00621D4A">
        <w:rPr>
          <w:b/>
          <w:sz w:val="24"/>
          <w:u w:val="none"/>
          <w:lang w:val="es-CL"/>
        </w:rPr>
        <w:t xml:space="preserve">. </w:t>
      </w:r>
      <w:r w:rsidR="00621D4A">
        <w:rPr>
          <w:b/>
          <w:sz w:val="24"/>
          <w:lang w:val="es-CL"/>
        </w:rPr>
        <w:t xml:space="preserve"> </w:t>
      </w:r>
      <w:r w:rsidR="006A17AD">
        <w:rPr>
          <w:b/>
          <w:sz w:val="24"/>
          <w:lang w:val="es-CL"/>
        </w:rPr>
        <w:t>Aprendizajes</w:t>
      </w:r>
      <w:r w:rsidR="006A17AD">
        <w:rPr>
          <w:rFonts w:eastAsia="Arial"/>
          <w:b/>
          <w:sz w:val="24"/>
          <w:lang w:val="es-CL"/>
        </w:rPr>
        <w:t xml:space="preserve"> </w:t>
      </w:r>
      <w:r w:rsidR="006A17AD">
        <w:rPr>
          <w:b/>
          <w:sz w:val="24"/>
          <w:lang w:val="es-CL"/>
        </w:rPr>
        <w:t>Esperados</w:t>
      </w:r>
      <w:r w:rsidR="006A17AD">
        <w:rPr>
          <w:rFonts w:eastAsia="Arial"/>
          <w:b/>
          <w:sz w:val="24"/>
          <w:lang w:val="es-CL"/>
        </w:rPr>
        <w:t xml:space="preserve"> </w:t>
      </w:r>
      <w:r w:rsidR="006A17AD">
        <w:rPr>
          <w:b/>
          <w:sz w:val="24"/>
          <w:lang w:val="es-CL"/>
        </w:rPr>
        <w:t>por</w:t>
      </w:r>
      <w:r w:rsidR="006A17AD">
        <w:rPr>
          <w:rFonts w:eastAsia="Arial"/>
          <w:b/>
          <w:sz w:val="24"/>
          <w:lang w:val="es-CL"/>
        </w:rPr>
        <w:t xml:space="preserve"> </w:t>
      </w:r>
      <w:r w:rsidR="006A17AD">
        <w:rPr>
          <w:b/>
          <w:sz w:val="24"/>
          <w:lang w:val="es-CL"/>
        </w:rPr>
        <w:t>Nivel.</w:t>
      </w:r>
    </w:p>
    <w:p w:rsidR="00853DC0" w:rsidRPr="00A1194A" w:rsidRDefault="00853DC0" w:rsidP="00853DC0">
      <w:pPr>
        <w:pStyle w:val="Textoindependiente"/>
        <w:jc w:val="both"/>
        <w:rPr>
          <w:b/>
          <w:sz w:val="24"/>
          <w:lang w:val="es-CL"/>
        </w:rPr>
      </w:pPr>
    </w:p>
    <w:p w:rsidR="006A17AD" w:rsidRDefault="006A17AD" w:rsidP="00853DC0">
      <w:pPr>
        <w:pStyle w:val="Textoindependiente"/>
        <w:rPr>
          <w:lang w:val="es-MX"/>
        </w:rPr>
      </w:pPr>
      <w:r>
        <w:rPr>
          <w:lang w:val="es-MX"/>
        </w:rPr>
        <w:t>Primer</w:t>
      </w:r>
      <w:r>
        <w:rPr>
          <w:rFonts w:eastAsia="Arial"/>
          <w:lang w:val="es-MX"/>
        </w:rPr>
        <w:t xml:space="preserve"> </w:t>
      </w:r>
      <w:r>
        <w:rPr>
          <w:lang w:val="es-MX"/>
        </w:rPr>
        <w:t>Ciclo</w:t>
      </w:r>
    </w:p>
    <w:p w:rsidR="006A17AD" w:rsidRDefault="006A17AD">
      <w:pPr>
        <w:jc w:val="both"/>
        <w:rPr>
          <w:b w:val="0"/>
          <w:u w:val="none"/>
          <w:lang w:val="es-MX"/>
        </w:rPr>
      </w:pPr>
    </w:p>
    <w:p w:rsidR="006A17AD" w:rsidRDefault="006A17AD" w:rsidP="00853DC0">
      <w:pPr>
        <w:rPr>
          <w:lang w:val="es-MX"/>
        </w:rPr>
      </w:pPr>
      <w:r>
        <w:rPr>
          <w:lang w:val="es-MX"/>
        </w:rPr>
        <w:t>Ámbito</w:t>
      </w:r>
      <w:r>
        <w:rPr>
          <w:rFonts w:eastAsia="Arial"/>
          <w:lang w:val="es-MX"/>
        </w:rPr>
        <w:t xml:space="preserve"> </w:t>
      </w:r>
      <w:r>
        <w:rPr>
          <w:lang w:val="es-MX"/>
        </w:rPr>
        <w:t>Formación</w:t>
      </w:r>
      <w:r>
        <w:rPr>
          <w:rFonts w:eastAsia="Arial"/>
          <w:lang w:val="es-MX"/>
        </w:rPr>
        <w:t xml:space="preserve"> </w:t>
      </w:r>
      <w:r>
        <w:rPr>
          <w:lang w:val="es-MX"/>
        </w:rPr>
        <w:t>Personal</w:t>
      </w:r>
      <w:r>
        <w:rPr>
          <w:rFonts w:eastAsia="Arial"/>
          <w:lang w:val="es-MX"/>
        </w:rPr>
        <w:t xml:space="preserve"> </w:t>
      </w:r>
      <w:r>
        <w:rPr>
          <w:lang w:val="es-MX"/>
        </w:rPr>
        <w:t>y</w:t>
      </w:r>
      <w:r>
        <w:rPr>
          <w:rFonts w:eastAsia="Arial"/>
          <w:lang w:val="es-MX"/>
        </w:rPr>
        <w:t xml:space="preserve"> </w:t>
      </w:r>
      <w:r>
        <w:rPr>
          <w:lang w:val="es-MX"/>
        </w:rPr>
        <w:t>Social</w:t>
      </w:r>
    </w:p>
    <w:p w:rsidR="006A17AD" w:rsidRDefault="006A17AD">
      <w:pPr>
        <w:jc w:val="both"/>
        <w:rPr>
          <w:u w:val="none"/>
          <w:lang w:val="es-MX"/>
        </w:rPr>
      </w:pPr>
    </w:p>
    <w:p w:rsidR="006A17AD" w:rsidRDefault="006A17AD">
      <w:pPr>
        <w:jc w:val="both"/>
        <w:rPr>
          <w:u w:val="none"/>
          <w:lang w:val="es-MX"/>
        </w:rPr>
      </w:pPr>
      <w:r>
        <w:rPr>
          <w:u w:val="none"/>
          <w:lang w:val="es-MX"/>
        </w:rPr>
        <w:t>Autonomía:</w:t>
      </w:r>
    </w:p>
    <w:p w:rsidR="006A17AD" w:rsidRDefault="006A17AD">
      <w:pPr>
        <w:jc w:val="both"/>
        <w:rPr>
          <w:b w:val="0"/>
          <w:u w:val="none"/>
          <w:lang w:val="es-MX"/>
        </w:rPr>
      </w:pPr>
    </w:p>
    <w:p w:rsidR="006A17AD" w:rsidRDefault="006A17AD" w:rsidP="00CF1604">
      <w:pPr>
        <w:pStyle w:val="Listaconvietas1"/>
        <w:numPr>
          <w:ilvl w:val="0"/>
          <w:numId w:val="8"/>
        </w:numPr>
        <w:rPr>
          <w:rFonts w:eastAsia="Arial"/>
          <w:b w:val="0"/>
          <w:i w:val="0"/>
          <w:u w:val="none"/>
        </w:rPr>
      </w:pPr>
      <w:r>
        <w:rPr>
          <w:b w:val="0"/>
          <w:i w:val="0"/>
          <w:u w:val="none"/>
        </w:rPr>
        <w:t>Reconocer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una</w:t>
      </w:r>
      <w:r>
        <w:rPr>
          <w:rFonts w:eastAsia="Arial"/>
          <w:b w:val="0"/>
          <w:i w:val="0"/>
          <w:u w:val="none"/>
        </w:rPr>
        <w:t xml:space="preserve"> </w:t>
      </w:r>
      <w:r>
        <w:rPr>
          <w:b w:val="0"/>
          <w:i w:val="0"/>
          <w:u w:val="none"/>
        </w:rPr>
        <w:t>alimentación</w:t>
      </w:r>
      <w:r>
        <w:rPr>
          <w:rFonts w:eastAsia="Arial"/>
          <w:b w:val="0"/>
          <w:i w:val="0"/>
          <w:u w:val="none"/>
        </w:rPr>
        <w:t xml:space="preserve"> </w:t>
      </w:r>
      <w:r>
        <w:rPr>
          <w:b w:val="0"/>
          <w:i w:val="0"/>
          <w:u w:val="none"/>
        </w:rPr>
        <w:t>equilibrada</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actividades</w:t>
      </w:r>
      <w:r>
        <w:rPr>
          <w:rFonts w:eastAsia="Arial"/>
          <w:b w:val="0"/>
          <w:i w:val="0"/>
          <w:u w:val="none"/>
        </w:rPr>
        <w:t xml:space="preserve"> </w:t>
      </w:r>
      <w:r>
        <w:rPr>
          <w:b w:val="0"/>
          <w:i w:val="0"/>
          <w:u w:val="none"/>
        </w:rPr>
        <w:t>recreativas</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aire</w:t>
      </w:r>
      <w:r>
        <w:rPr>
          <w:rFonts w:eastAsia="Arial"/>
          <w:b w:val="0"/>
          <w:i w:val="0"/>
          <w:u w:val="none"/>
        </w:rPr>
        <w:t xml:space="preserve"> </w:t>
      </w:r>
      <w:r>
        <w:rPr>
          <w:b w:val="0"/>
          <w:i w:val="0"/>
          <w:u w:val="none"/>
        </w:rPr>
        <w:t>libre,</w:t>
      </w:r>
      <w:r>
        <w:rPr>
          <w:rFonts w:eastAsia="Arial"/>
          <w:b w:val="0"/>
          <w:i w:val="0"/>
          <w:u w:val="none"/>
        </w:rPr>
        <w:t xml:space="preserve"> </w:t>
      </w:r>
      <w:r>
        <w:rPr>
          <w:b w:val="0"/>
          <w:i w:val="0"/>
          <w:u w:val="none"/>
        </w:rPr>
        <w:t>contribuyen</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bienestar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salud</w:t>
      </w:r>
      <w:r>
        <w:rPr>
          <w:rFonts w:eastAsia="Arial"/>
          <w:b w:val="0"/>
          <w:i w:val="0"/>
          <w:u w:val="none"/>
        </w:rPr>
        <w:t xml:space="preserve"> </w:t>
      </w:r>
      <w:r>
        <w:rPr>
          <w:b w:val="0"/>
          <w:i w:val="0"/>
          <w:u w:val="none"/>
        </w:rPr>
        <w:t>personal.</w:t>
      </w:r>
      <w:r>
        <w:rPr>
          <w:rFonts w:eastAsia="Arial"/>
          <w:b w:val="0"/>
          <w:i w:val="0"/>
          <w:u w:val="none"/>
        </w:rPr>
        <w:t xml:space="preserve">  </w:t>
      </w:r>
    </w:p>
    <w:p w:rsidR="006A17AD" w:rsidRDefault="006A17AD">
      <w:pPr>
        <w:pStyle w:val="Listaconvietas1"/>
        <w:numPr>
          <w:ilvl w:val="0"/>
          <w:numId w:val="0"/>
        </w:numPr>
        <w:rPr>
          <w:b w:val="0"/>
          <w:i w:val="0"/>
          <w:u w:val="none"/>
        </w:rPr>
      </w:pPr>
    </w:p>
    <w:p w:rsidR="006A17AD" w:rsidRDefault="006A17AD" w:rsidP="00CF1604">
      <w:pPr>
        <w:pStyle w:val="Listaconvietas1"/>
        <w:numPr>
          <w:ilvl w:val="0"/>
          <w:numId w:val="8"/>
        </w:numPr>
        <w:rPr>
          <w:b w:val="0"/>
          <w:i w:val="0"/>
          <w:u w:val="none"/>
        </w:rPr>
      </w:pPr>
      <w:r>
        <w:rPr>
          <w:b w:val="0"/>
          <w:i w:val="0"/>
          <w:u w:val="none"/>
        </w:rPr>
        <w:t>Decidir</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acuerdo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preferencias</w:t>
      </w:r>
      <w:r>
        <w:rPr>
          <w:rFonts w:eastAsia="Arial"/>
          <w:b w:val="0"/>
          <w:i w:val="0"/>
          <w:u w:val="none"/>
        </w:rPr>
        <w:t xml:space="preserve"> </w:t>
      </w:r>
      <w:r>
        <w:rPr>
          <w:b w:val="0"/>
          <w:i w:val="0"/>
          <w:u w:val="none"/>
        </w:rPr>
        <w:t>entre</w:t>
      </w:r>
      <w:r>
        <w:rPr>
          <w:rFonts w:eastAsia="Arial"/>
          <w:b w:val="0"/>
          <w:i w:val="0"/>
          <w:u w:val="none"/>
        </w:rPr>
        <w:t xml:space="preserve"> </w:t>
      </w:r>
      <w:r>
        <w:rPr>
          <w:b w:val="0"/>
          <w:i w:val="0"/>
          <w:u w:val="none"/>
        </w:rPr>
        <w:t>alternativas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se</w:t>
      </w:r>
      <w:r>
        <w:rPr>
          <w:rFonts w:eastAsia="Arial"/>
          <w:b w:val="0"/>
          <w:i w:val="0"/>
          <w:u w:val="none"/>
        </w:rPr>
        <w:t xml:space="preserve"> </w:t>
      </w:r>
      <w:r>
        <w:rPr>
          <w:b w:val="0"/>
          <w:i w:val="0"/>
          <w:u w:val="none"/>
        </w:rPr>
        <w:t>le</w:t>
      </w:r>
      <w:r>
        <w:rPr>
          <w:rFonts w:eastAsia="Arial"/>
          <w:b w:val="0"/>
          <w:i w:val="0"/>
          <w:u w:val="none"/>
        </w:rPr>
        <w:t xml:space="preserve"> </w:t>
      </w:r>
      <w:r>
        <w:rPr>
          <w:b w:val="0"/>
          <w:i w:val="0"/>
          <w:u w:val="none"/>
        </w:rPr>
        <w:t>proponen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actividades,</w:t>
      </w:r>
      <w:r>
        <w:rPr>
          <w:rFonts w:eastAsia="Arial"/>
          <w:b w:val="0"/>
          <w:i w:val="0"/>
          <w:u w:val="none"/>
        </w:rPr>
        <w:t xml:space="preserve"> </w:t>
      </w:r>
      <w:r>
        <w:rPr>
          <w:b w:val="0"/>
          <w:i w:val="0"/>
          <w:u w:val="none"/>
        </w:rPr>
        <w:t>temas,</w:t>
      </w:r>
      <w:r>
        <w:rPr>
          <w:rFonts w:eastAsia="Arial"/>
          <w:b w:val="0"/>
          <w:i w:val="0"/>
          <w:u w:val="none"/>
        </w:rPr>
        <w:t xml:space="preserve"> </w:t>
      </w:r>
      <w:r>
        <w:rPr>
          <w:b w:val="0"/>
          <w:i w:val="0"/>
          <w:u w:val="none"/>
        </w:rPr>
        <w:t>lugares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grupos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trabajo.</w:t>
      </w:r>
    </w:p>
    <w:p w:rsidR="006A17AD" w:rsidRDefault="006A17AD">
      <w:pPr>
        <w:pStyle w:val="Listaconvietas1"/>
        <w:numPr>
          <w:ilvl w:val="0"/>
          <w:numId w:val="0"/>
        </w:numPr>
        <w:rPr>
          <w:b w:val="0"/>
          <w:i w:val="0"/>
          <w:u w:val="none"/>
        </w:rPr>
      </w:pPr>
    </w:p>
    <w:p w:rsidR="006A17AD" w:rsidRDefault="006A17AD" w:rsidP="00CF1604">
      <w:pPr>
        <w:pStyle w:val="Listaconvietas1"/>
        <w:numPr>
          <w:ilvl w:val="0"/>
          <w:numId w:val="8"/>
        </w:numPr>
        <w:rPr>
          <w:b w:val="0"/>
          <w:i w:val="0"/>
          <w:u w:val="none"/>
        </w:rPr>
      </w:pPr>
      <w:r>
        <w:rPr>
          <w:b w:val="0"/>
          <w:i w:val="0"/>
          <w:u w:val="none"/>
        </w:rPr>
        <w:t>Perfeccionar</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coordinación</w:t>
      </w:r>
      <w:r>
        <w:rPr>
          <w:rFonts w:eastAsia="Arial"/>
          <w:b w:val="0"/>
          <w:i w:val="0"/>
          <w:u w:val="none"/>
        </w:rPr>
        <w:t xml:space="preserve"> </w:t>
      </w:r>
      <w:r>
        <w:rPr>
          <w:b w:val="0"/>
          <w:i w:val="0"/>
          <w:u w:val="none"/>
        </w:rPr>
        <w:t>viso</w:t>
      </w:r>
      <w:r>
        <w:rPr>
          <w:rFonts w:eastAsia="Arial"/>
          <w:b w:val="0"/>
          <w:i w:val="0"/>
          <w:u w:val="none"/>
        </w:rPr>
        <w:t xml:space="preserve"> </w:t>
      </w:r>
      <w:r>
        <w:rPr>
          <w:b w:val="0"/>
          <w:i w:val="0"/>
          <w:u w:val="none"/>
        </w:rPr>
        <w:t>motriz</w:t>
      </w:r>
      <w:r>
        <w:rPr>
          <w:rFonts w:eastAsia="Arial"/>
          <w:b w:val="0"/>
          <w:i w:val="0"/>
          <w:u w:val="none"/>
        </w:rPr>
        <w:t xml:space="preserve"> </w:t>
      </w:r>
      <w:r>
        <w:rPr>
          <w:b w:val="0"/>
          <w:i w:val="0"/>
          <w:u w:val="none"/>
        </w:rPr>
        <w:t>fina,</w:t>
      </w:r>
      <w:r>
        <w:rPr>
          <w:rFonts w:eastAsia="Arial"/>
          <w:b w:val="0"/>
          <w:i w:val="0"/>
          <w:u w:val="none"/>
        </w:rPr>
        <w:t xml:space="preserve"> </w:t>
      </w:r>
      <w:r>
        <w:rPr>
          <w:b w:val="0"/>
          <w:i w:val="0"/>
          <w:u w:val="none"/>
        </w:rPr>
        <w:t>utilizando</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prensión</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pinzas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manipulación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traslado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objetos.</w:t>
      </w:r>
    </w:p>
    <w:p w:rsidR="006A17AD" w:rsidRDefault="006A17AD">
      <w:pPr>
        <w:pStyle w:val="Listaconvietas1"/>
        <w:numPr>
          <w:ilvl w:val="0"/>
          <w:numId w:val="0"/>
        </w:numPr>
        <w:rPr>
          <w:b w:val="0"/>
          <w:i w:val="0"/>
          <w:u w:val="none"/>
        </w:rPr>
      </w:pPr>
    </w:p>
    <w:p w:rsidR="006A17AD" w:rsidRDefault="006A17AD" w:rsidP="00CF1604">
      <w:pPr>
        <w:pStyle w:val="Listaconvietas1"/>
        <w:numPr>
          <w:ilvl w:val="0"/>
          <w:numId w:val="8"/>
        </w:numPr>
        <w:rPr>
          <w:b w:val="0"/>
          <w:i w:val="0"/>
          <w:u w:val="none"/>
        </w:rPr>
      </w:pPr>
      <w:r>
        <w:rPr>
          <w:b w:val="0"/>
          <w:i w:val="0"/>
          <w:u w:val="none"/>
        </w:rPr>
        <w:t>Reconocer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auto</w:t>
      </w:r>
      <w:r>
        <w:rPr>
          <w:rFonts w:eastAsia="Arial"/>
          <w:b w:val="0"/>
          <w:i w:val="0"/>
          <w:u w:val="none"/>
        </w:rPr>
        <w:t xml:space="preserve"> </w:t>
      </w:r>
      <w:r>
        <w:rPr>
          <w:b w:val="0"/>
          <w:i w:val="0"/>
          <w:u w:val="none"/>
        </w:rPr>
        <w:t>valía,</w:t>
      </w:r>
      <w:r>
        <w:rPr>
          <w:rFonts w:eastAsia="Arial"/>
          <w:b w:val="0"/>
          <w:i w:val="0"/>
          <w:u w:val="none"/>
        </w:rPr>
        <w:t xml:space="preserve"> </w:t>
      </w:r>
      <w:r>
        <w:rPr>
          <w:b w:val="0"/>
          <w:i w:val="0"/>
          <w:u w:val="none"/>
        </w:rPr>
        <w:t>utilizando</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repertorio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posibilidades</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realización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actividades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situaciones.</w:t>
      </w:r>
    </w:p>
    <w:p w:rsidR="006A17AD" w:rsidRDefault="006A17AD">
      <w:pPr>
        <w:pStyle w:val="Listaconvietas1"/>
        <w:numPr>
          <w:ilvl w:val="0"/>
          <w:numId w:val="0"/>
        </w:numPr>
        <w:rPr>
          <w:b w:val="0"/>
          <w:i w:val="0"/>
          <w:u w:val="none"/>
        </w:rPr>
      </w:pPr>
    </w:p>
    <w:p w:rsidR="006A17AD" w:rsidRDefault="006A17AD" w:rsidP="00CF1604">
      <w:pPr>
        <w:pStyle w:val="Listaconvietas1"/>
        <w:numPr>
          <w:ilvl w:val="0"/>
          <w:numId w:val="8"/>
        </w:numPr>
        <w:rPr>
          <w:b w:val="0"/>
          <w:i w:val="0"/>
          <w:u w:val="none"/>
        </w:rPr>
      </w:pPr>
      <w:r>
        <w:rPr>
          <w:b w:val="0"/>
          <w:i w:val="0"/>
          <w:u w:val="none"/>
        </w:rPr>
        <w:t>Iniciar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comunicación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intenciones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opciones</w:t>
      </w:r>
      <w:r>
        <w:rPr>
          <w:rFonts w:eastAsia="Arial"/>
          <w:b w:val="0"/>
          <w:i w:val="0"/>
          <w:u w:val="none"/>
        </w:rPr>
        <w:t xml:space="preserve"> </w:t>
      </w:r>
      <w:r>
        <w:rPr>
          <w:b w:val="0"/>
          <w:i w:val="0"/>
          <w:u w:val="none"/>
        </w:rPr>
        <w:t>personales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juego,</w:t>
      </w:r>
      <w:r>
        <w:rPr>
          <w:rFonts w:eastAsia="Arial"/>
          <w:b w:val="0"/>
          <w:i w:val="0"/>
          <w:u w:val="none"/>
        </w:rPr>
        <w:t xml:space="preserve"> </w:t>
      </w:r>
      <w:r>
        <w:rPr>
          <w:b w:val="0"/>
          <w:i w:val="0"/>
          <w:u w:val="none"/>
        </w:rPr>
        <w:t>trabajo,</w:t>
      </w:r>
      <w:r>
        <w:rPr>
          <w:rFonts w:eastAsia="Arial"/>
          <w:b w:val="0"/>
          <w:i w:val="0"/>
          <w:u w:val="none"/>
        </w:rPr>
        <w:t xml:space="preserve"> </w:t>
      </w:r>
      <w:r>
        <w:rPr>
          <w:b w:val="0"/>
          <w:i w:val="0"/>
          <w:u w:val="none"/>
        </w:rPr>
        <w:t>lugares,</w:t>
      </w:r>
      <w:r>
        <w:rPr>
          <w:rFonts w:eastAsia="Arial"/>
          <w:b w:val="0"/>
          <w:i w:val="0"/>
          <w:u w:val="none"/>
        </w:rPr>
        <w:t xml:space="preserve"> </w:t>
      </w:r>
      <w:r>
        <w:rPr>
          <w:b w:val="0"/>
          <w:i w:val="0"/>
          <w:u w:val="none"/>
        </w:rPr>
        <w:t>grupos,</w:t>
      </w:r>
      <w:r>
        <w:rPr>
          <w:rFonts w:eastAsia="Arial"/>
          <w:b w:val="0"/>
          <w:i w:val="0"/>
          <w:u w:val="none"/>
        </w:rPr>
        <w:t xml:space="preserve"> </w:t>
      </w:r>
      <w:r>
        <w:rPr>
          <w:b w:val="0"/>
          <w:i w:val="0"/>
          <w:u w:val="none"/>
        </w:rPr>
        <w:t>temas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formas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expresión.</w:t>
      </w:r>
    </w:p>
    <w:p w:rsidR="006A17AD" w:rsidRDefault="006A17AD">
      <w:pPr>
        <w:pStyle w:val="Listaconvietas1"/>
        <w:numPr>
          <w:ilvl w:val="0"/>
          <w:numId w:val="0"/>
        </w:numPr>
        <w:rPr>
          <w:b w:val="0"/>
          <w:i w:val="0"/>
          <w:u w:val="none"/>
        </w:rPr>
      </w:pPr>
    </w:p>
    <w:p w:rsidR="006A17AD" w:rsidRDefault="006A17AD" w:rsidP="00CF1604">
      <w:pPr>
        <w:pStyle w:val="Listaconvietas1"/>
        <w:numPr>
          <w:ilvl w:val="0"/>
          <w:numId w:val="8"/>
        </w:numPr>
        <w:rPr>
          <w:b w:val="0"/>
          <w:i w:val="0"/>
          <w:u w:val="none"/>
        </w:rPr>
      </w:pPr>
      <w:r>
        <w:rPr>
          <w:b w:val="0"/>
          <w:i w:val="0"/>
          <w:u w:val="none"/>
        </w:rPr>
        <w:t>Adquirir</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control</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equilibrio</w:t>
      </w:r>
      <w:r>
        <w:rPr>
          <w:rFonts w:eastAsia="Arial"/>
          <w:b w:val="0"/>
          <w:i w:val="0"/>
          <w:u w:val="none"/>
        </w:rPr>
        <w:t xml:space="preserve"> </w:t>
      </w:r>
      <w:r>
        <w:rPr>
          <w:b w:val="0"/>
          <w:i w:val="0"/>
          <w:u w:val="none"/>
        </w:rPr>
        <w:t>postural</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realización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iniciativas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juego,</w:t>
      </w:r>
      <w:r>
        <w:rPr>
          <w:rFonts w:eastAsia="Arial"/>
          <w:b w:val="0"/>
          <w:i w:val="0"/>
          <w:u w:val="none"/>
        </w:rPr>
        <w:t xml:space="preserve"> </w:t>
      </w:r>
      <w:r>
        <w:rPr>
          <w:b w:val="0"/>
          <w:i w:val="0"/>
          <w:u w:val="none"/>
        </w:rPr>
        <w:t>exploración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otros.</w:t>
      </w:r>
    </w:p>
    <w:p w:rsidR="005602A3" w:rsidRDefault="005602A3">
      <w:pPr>
        <w:jc w:val="both"/>
        <w:rPr>
          <w:u w:val="none"/>
          <w:lang w:val="es-MX"/>
        </w:rPr>
      </w:pPr>
    </w:p>
    <w:p w:rsidR="003E3368" w:rsidRDefault="003E3368">
      <w:pPr>
        <w:jc w:val="both"/>
        <w:rPr>
          <w:u w:val="none"/>
          <w:lang w:val="es-MX"/>
        </w:rPr>
      </w:pPr>
    </w:p>
    <w:p w:rsidR="006A17AD" w:rsidRDefault="006A17AD">
      <w:pPr>
        <w:jc w:val="both"/>
        <w:rPr>
          <w:u w:val="none"/>
          <w:lang w:val="es-MX"/>
        </w:rPr>
      </w:pPr>
      <w:r>
        <w:rPr>
          <w:u w:val="none"/>
          <w:lang w:val="es-MX"/>
        </w:rPr>
        <w:t>Identidad:</w:t>
      </w:r>
    </w:p>
    <w:p w:rsidR="006A17AD" w:rsidRDefault="006A17AD">
      <w:pPr>
        <w:pStyle w:val="Listaconvietas1"/>
        <w:numPr>
          <w:ilvl w:val="0"/>
          <w:numId w:val="0"/>
        </w:numPr>
        <w:ind w:left="360" w:hanging="360"/>
        <w:rPr>
          <w:b w:val="0"/>
          <w:i w:val="0"/>
          <w:u w:val="none"/>
        </w:rPr>
      </w:pPr>
    </w:p>
    <w:p w:rsidR="006A17AD" w:rsidRDefault="006A17AD" w:rsidP="003217A2">
      <w:pPr>
        <w:pStyle w:val="Listaconvietas1"/>
        <w:numPr>
          <w:ilvl w:val="0"/>
          <w:numId w:val="22"/>
        </w:numPr>
        <w:rPr>
          <w:b w:val="0"/>
          <w:i w:val="0"/>
          <w:u w:val="none"/>
        </w:rPr>
      </w:pPr>
      <w:r>
        <w:rPr>
          <w:b w:val="0"/>
          <w:i w:val="0"/>
          <w:u w:val="none"/>
        </w:rPr>
        <w:t>Comunicar</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r>
        <w:rPr>
          <w:rFonts w:eastAsia="Arial"/>
          <w:b w:val="0"/>
          <w:i w:val="0"/>
          <w:u w:val="none"/>
        </w:rPr>
        <w:t xml:space="preserve"> </w:t>
      </w:r>
      <w:r>
        <w:rPr>
          <w:b w:val="0"/>
          <w:i w:val="0"/>
          <w:u w:val="none"/>
        </w:rPr>
        <w:t>algunos</w:t>
      </w:r>
      <w:r>
        <w:rPr>
          <w:rFonts w:eastAsia="Arial"/>
          <w:b w:val="0"/>
          <w:i w:val="0"/>
          <w:u w:val="none"/>
        </w:rPr>
        <w:t xml:space="preserve"> </w:t>
      </w:r>
      <w:r>
        <w:rPr>
          <w:b w:val="0"/>
          <w:i w:val="0"/>
          <w:u w:val="none"/>
        </w:rPr>
        <w:t>rasgos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identidad:</w:t>
      </w:r>
      <w:r>
        <w:rPr>
          <w:rFonts w:eastAsia="Arial"/>
          <w:b w:val="0"/>
          <w:i w:val="0"/>
          <w:u w:val="none"/>
        </w:rPr>
        <w:t xml:space="preserve"> </w:t>
      </w:r>
      <w:r>
        <w:rPr>
          <w:b w:val="0"/>
          <w:i w:val="0"/>
          <w:u w:val="none"/>
        </w:rPr>
        <w:t>nombre,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sexo,</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intereses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algunas</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personales.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2"/>
        </w:numPr>
        <w:rPr>
          <w:b w:val="0"/>
          <w:i w:val="0"/>
          <w:u w:val="none"/>
        </w:rPr>
      </w:pPr>
      <w:r>
        <w:rPr>
          <w:b w:val="0"/>
          <w:i w:val="0"/>
          <w:u w:val="none"/>
        </w:rPr>
        <w:t>Interesarse</w:t>
      </w:r>
      <w:r>
        <w:rPr>
          <w:rFonts w:eastAsia="Arial"/>
          <w:b w:val="0"/>
          <w:i w:val="0"/>
          <w:u w:val="none"/>
        </w:rPr>
        <w:t xml:space="preserve"> </w:t>
      </w:r>
      <w:r>
        <w:rPr>
          <w:b w:val="0"/>
          <w:i w:val="0"/>
          <w:u w:val="none"/>
        </w:rPr>
        <w:t>por</w:t>
      </w:r>
      <w:r>
        <w:rPr>
          <w:rFonts w:eastAsia="Arial"/>
          <w:b w:val="0"/>
          <w:i w:val="0"/>
          <w:u w:val="none"/>
        </w:rPr>
        <w:t xml:space="preserve"> </w:t>
      </w:r>
      <w:r>
        <w:rPr>
          <w:b w:val="0"/>
          <w:i w:val="0"/>
          <w:u w:val="none"/>
        </w:rPr>
        <w:t>realizar</w:t>
      </w:r>
      <w:r>
        <w:rPr>
          <w:rFonts w:eastAsia="Arial"/>
          <w:b w:val="0"/>
          <w:i w:val="0"/>
          <w:u w:val="none"/>
        </w:rPr>
        <w:t xml:space="preserve"> </w:t>
      </w:r>
      <w:r>
        <w:rPr>
          <w:b w:val="0"/>
          <w:i w:val="0"/>
          <w:u w:val="none"/>
        </w:rPr>
        <w:t>acciones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relación</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cuidado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imagen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sí</w:t>
      </w:r>
      <w:r>
        <w:rPr>
          <w:rFonts w:eastAsia="Arial"/>
          <w:b w:val="0"/>
          <w:i w:val="0"/>
          <w:u w:val="none"/>
        </w:rPr>
        <w:t xml:space="preserve"> </w:t>
      </w:r>
      <w:r>
        <w:rPr>
          <w:b w:val="0"/>
          <w:i w:val="0"/>
          <w:u w:val="none"/>
        </w:rPr>
        <w:t>mismo,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presentación</w:t>
      </w:r>
      <w:r>
        <w:rPr>
          <w:rFonts w:eastAsia="Arial"/>
          <w:b w:val="0"/>
          <w:i w:val="0"/>
          <w:u w:val="none"/>
        </w:rPr>
        <w:t xml:space="preserve"> </w:t>
      </w:r>
      <w:r>
        <w:rPr>
          <w:b w:val="0"/>
          <w:i w:val="0"/>
          <w:u w:val="none"/>
        </w:rPr>
        <w:t>personal,</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lugares</w:t>
      </w:r>
      <w:r>
        <w:rPr>
          <w:rFonts w:eastAsia="Arial"/>
          <w:b w:val="0"/>
          <w:i w:val="0"/>
          <w:u w:val="none"/>
        </w:rPr>
        <w:t xml:space="preserve"> </w:t>
      </w:r>
      <w:r>
        <w:rPr>
          <w:b w:val="0"/>
          <w:i w:val="0"/>
          <w:u w:val="none"/>
        </w:rPr>
        <w:t>habituales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trabajo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juego.</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2"/>
        </w:numPr>
        <w:rPr>
          <w:b w:val="0"/>
          <w:i w:val="0"/>
          <w:u w:val="none"/>
        </w:rPr>
      </w:pPr>
      <w:r>
        <w:rPr>
          <w:b w:val="0"/>
          <w:i w:val="0"/>
          <w:u w:val="none"/>
        </w:rPr>
        <w:t>Manifestar</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preferencias</w:t>
      </w:r>
      <w:r>
        <w:rPr>
          <w:rFonts w:eastAsia="Arial"/>
          <w:b w:val="0"/>
          <w:i w:val="0"/>
          <w:u w:val="none"/>
        </w:rPr>
        <w:t xml:space="preserve"> </w:t>
      </w:r>
      <w:r>
        <w:rPr>
          <w:b w:val="0"/>
          <w:i w:val="0"/>
          <w:u w:val="none"/>
        </w:rPr>
        <w:t>por</w:t>
      </w:r>
      <w:r>
        <w:rPr>
          <w:rFonts w:eastAsia="Arial"/>
          <w:b w:val="0"/>
          <w:i w:val="0"/>
          <w:u w:val="none"/>
        </w:rPr>
        <w:t xml:space="preserve"> </w:t>
      </w:r>
      <w:r>
        <w:rPr>
          <w:b w:val="0"/>
          <w:i w:val="0"/>
          <w:u w:val="none"/>
        </w:rPr>
        <w:t>actividades,</w:t>
      </w:r>
      <w:r>
        <w:rPr>
          <w:rFonts w:eastAsia="Arial"/>
          <w:b w:val="0"/>
          <w:i w:val="0"/>
          <w:u w:val="none"/>
        </w:rPr>
        <w:t xml:space="preserve"> </w:t>
      </w:r>
      <w:r>
        <w:rPr>
          <w:b w:val="0"/>
          <w:i w:val="0"/>
          <w:u w:val="none"/>
        </w:rPr>
        <w:t>juguetes,</w:t>
      </w:r>
      <w:r>
        <w:rPr>
          <w:rFonts w:eastAsia="Arial"/>
          <w:b w:val="0"/>
          <w:i w:val="0"/>
          <w:u w:val="none"/>
        </w:rPr>
        <w:t xml:space="preserve"> </w:t>
      </w:r>
      <w:r>
        <w:rPr>
          <w:b w:val="0"/>
          <w:i w:val="0"/>
          <w:u w:val="none"/>
        </w:rPr>
        <w:t>lugares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trabajo,</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cuentos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otros.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2"/>
        </w:numPr>
        <w:rPr>
          <w:b w:val="0"/>
          <w:i w:val="0"/>
          <w:u w:val="none"/>
        </w:rPr>
      </w:pPr>
      <w:r>
        <w:rPr>
          <w:b w:val="0"/>
          <w:i w:val="0"/>
          <w:u w:val="none"/>
        </w:rPr>
        <w:t>Identificar</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niños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niñas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necesidades</w:t>
      </w:r>
      <w:r>
        <w:rPr>
          <w:rFonts w:eastAsia="Arial"/>
          <w:b w:val="0"/>
          <w:i w:val="0"/>
          <w:u w:val="none"/>
        </w:rPr>
        <w:t xml:space="preserve"> </w:t>
      </w:r>
      <w:r>
        <w:rPr>
          <w:b w:val="0"/>
          <w:i w:val="0"/>
          <w:u w:val="none"/>
        </w:rPr>
        <w:t>comunes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propias.</w:t>
      </w:r>
    </w:p>
    <w:p w:rsidR="006A17AD" w:rsidRDefault="006A17AD">
      <w:pPr>
        <w:pStyle w:val="Listaconvietas1"/>
        <w:numPr>
          <w:ilvl w:val="0"/>
          <w:numId w:val="0"/>
        </w:numPr>
        <w:rPr>
          <w:b w:val="0"/>
          <w:i w:val="0"/>
          <w:u w:val="none"/>
        </w:rPr>
      </w:pPr>
    </w:p>
    <w:p w:rsidR="006A17AD" w:rsidRPr="002E6AD8" w:rsidRDefault="006A17AD" w:rsidP="003217A2">
      <w:pPr>
        <w:pStyle w:val="Listaconvietas1"/>
        <w:numPr>
          <w:ilvl w:val="0"/>
          <w:numId w:val="22"/>
        </w:numPr>
        <w:rPr>
          <w:rFonts w:eastAsia="Arial"/>
          <w:b w:val="0"/>
          <w:i w:val="0"/>
          <w:u w:val="none"/>
        </w:rPr>
      </w:pPr>
      <w:r>
        <w:rPr>
          <w:b w:val="0"/>
          <w:i w:val="0"/>
          <w:u w:val="none"/>
        </w:rPr>
        <w:lastRenderedPageBreak/>
        <w:t>Distinguir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comunicar</w:t>
      </w:r>
      <w:r>
        <w:rPr>
          <w:rFonts w:eastAsia="Arial"/>
          <w:b w:val="0"/>
          <w:i w:val="0"/>
          <w:u w:val="none"/>
        </w:rPr>
        <w:t xml:space="preserve"> </w:t>
      </w:r>
      <w:r>
        <w:rPr>
          <w:b w:val="0"/>
          <w:i w:val="0"/>
          <w:u w:val="none"/>
        </w:rPr>
        <w:t>algunas</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comparte</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otras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lo</w:t>
      </w:r>
      <w:r>
        <w:rPr>
          <w:rFonts w:eastAsia="Arial"/>
          <w:b w:val="0"/>
          <w:i w:val="0"/>
          <w:u w:val="none"/>
        </w:rPr>
        <w:t xml:space="preserve"> </w:t>
      </w:r>
      <w:r>
        <w:rPr>
          <w:b w:val="0"/>
          <w:i w:val="0"/>
          <w:u w:val="none"/>
        </w:rPr>
        <w:t>diferencian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miembros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familia:</w:t>
      </w:r>
      <w:r>
        <w:rPr>
          <w:rFonts w:eastAsia="Arial"/>
          <w:b w:val="0"/>
          <w:i w:val="0"/>
          <w:u w:val="none"/>
        </w:rPr>
        <w:t xml:space="preserve"> </w:t>
      </w:r>
      <w:r>
        <w:rPr>
          <w:b w:val="0"/>
          <w:i w:val="0"/>
          <w:u w:val="none"/>
        </w:rPr>
        <w:t>apellidos,</w:t>
      </w:r>
      <w:r>
        <w:rPr>
          <w:rFonts w:eastAsia="Arial"/>
          <w:b w:val="0"/>
          <w:i w:val="0"/>
          <w:u w:val="none"/>
        </w:rPr>
        <w:t xml:space="preserve"> </w:t>
      </w:r>
      <w:r>
        <w:rPr>
          <w:b w:val="0"/>
          <w:i w:val="0"/>
          <w:u w:val="none"/>
        </w:rPr>
        <w:t>rasgos</w:t>
      </w:r>
      <w:r>
        <w:rPr>
          <w:rFonts w:eastAsia="Arial"/>
          <w:b w:val="0"/>
          <w:i w:val="0"/>
          <w:u w:val="none"/>
        </w:rPr>
        <w:t xml:space="preserve"> </w:t>
      </w:r>
      <w:r>
        <w:rPr>
          <w:b w:val="0"/>
          <w:i w:val="0"/>
          <w:u w:val="none"/>
        </w:rPr>
        <w:t>físicos,</w:t>
      </w:r>
      <w:r>
        <w:rPr>
          <w:rFonts w:eastAsia="Arial"/>
          <w:b w:val="0"/>
          <w:i w:val="0"/>
          <w:u w:val="none"/>
        </w:rPr>
        <w:t xml:space="preserve"> </w:t>
      </w:r>
      <w:r>
        <w:rPr>
          <w:b w:val="0"/>
          <w:i w:val="0"/>
          <w:u w:val="none"/>
        </w:rPr>
        <w:t>lugares</w:t>
      </w:r>
      <w:r>
        <w:rPr>
          <w:rFonts w:eastAsia="Arial"/>
          <w:b w:val="0"/>
          <w:i w:val="0"/>
          <w:u w:val="none"/>
        </w:rPr>
        <w:t xml:space="preserve"> </w:t>
      </w:r>
      <w:r>
        <w:rPr>
          <w:b w:val="0"/>
          <w:i w:val="0"/>
          <w:u w:val="none"/>
        </w:rPr>
        <w:t>donde</w:t>
      </w:r>
      <w:r>
        <w:rPr>
          <w:rFonts w:eastAsia="Arial"/>
          <w:b w:val="0"/>
          <w:i w:val="0"/>
          <w:u w:val="none"/>
        </w:rPr>
        <w:t xml:space="preserve"> </w:t>
      </w:r>
      <w:r>
        <w:rPr>
          <w:b w:val="0"/>
          <w:i w:val="0"/>
          <w:u w:val="none"/>
        </w:rPr>
        <w:t>vive</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intereses,</w:t>
      </w:r>
      <w:r>
        <w:rPr>
          <w:rFonts w:eastAsia="Arial"/>
          <w:b w:val="0"/>
          <w:i w:val="0"/>
          <w:u w:val="none"/>
        </w:rPr>
        <w:t xml:space="preserve"> </w:t>
      </w:r>
      <w:r>
        <w:rPr>
          <w:b w:val="0"/>
          <w:i w:val="0"/>
          <w:u w:val="none"/>
        </w:rPr>
        <w:t>entre</w:t>
      </w:r>
      <w:r>
        <w:rPr>
          <w:rFonts w:eastAsia="Arial"/>
          <w:b w:val="0"/>
          <w:i w:val="0"/>
          <w:u w:val="none"/>
        </w:rPr>
        <w:t xml:space="preserve"> </w:t>
      </w:r>
      <w:r>
        <w:rPr>
          <w:b w:val="0"/>
          <w:i w:val="0"/>
          <w:u w:val="none"/>
        </w:rPr>
        <w:t>otros.</w:t>
      </w:r>
      <w:r>
        <w:rPr>
          <w:rFonts w:eastAsia="Arial"/>
          <w:b w:val="0"/>
          <w:i w:val="0"/>
          <w:u w:val="none"/>
        </w:rPr>
        <w:t xml:space="preserve"> </w:t>
      </w:r>
    </w:p>
    <w:p w:rsidR="006A17AD" w:rsidRDefault="006A17AD" w:rsidP="003217A2">
      <w:pPr>
        <w:pStyle w:val="Listaconvietas1"/>
        <w:numPr>
          <w:ilvl w:val="0"/>
          <w:numId w:val="22"/>
        </w:numPr>
        <w:rPr>
          <w:b w:val="0"/>
          <w:i w:val="0"/>
          <w:u w:val="none"/>
        </w:rPr>
      </w:pPr>
      <w:r>
        <w:rPr>
          <w:b w:val="0"/>
          <w:i w:val="0"/>
          <w:u w:val="none"/>
        </w:rPr>
        <w:t>Desarrollar</w:t>
      </w:r>
      <w:r>
        <w:rPr>
          <w:rFonts w:eastAsia="Arial"/>
          <w:b w:val="0"/>
          <w:i w:val="0"/>
          <w:u w:val="none"/>
        </w:rPr>
        <w:t xml:space="preserve"> </w:t>
      </w:r>
      <w:r>
        <w:rPr>
          <w:b w:val="0"/>
          <w:i w:val="0"/>
          <w:u w:val="none"/>
        </w:rPr>
        <w:t>acciones</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iniciativas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comprometen</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capacidades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le</w:t>
      </w:r>
      <w:r>
        <w:rPr>
          <w:rFonts w:eastAsia="Arial"/>
          <w:b w:val="0"/>
          <w:i w:val="0"/>
          <w:u w:val="none"/>
        </w:rPr>
        <w:t xml:space="preserve"> </w:t>
      </w:r>
      <w:r>
        <w:rPr>
          <w:b w:val="0"/>
          <w:i w:val="0"/>
          <w:u w:val="none"/>
        </w:rPr>
        <w:t>permiten</w:t>
      </w:r>
      <w:r>
        <w:rPr>
          <w:rFonts w:eastAsia="Arial"/>
          <w:b w:val="0"/>
          <w:i w:val="0"/>
          <w:u w:val="none"/>
        </w:rPr>
        <w:t xml:space="preserve"> </w:t>
      </w:r>
      <w:r>
        <w:rPr>
          <w:b w:val="0"/>
          <w:i w:val="0"/>
          <w:u w:val="none"/>
        </w:rPr>
        <w:t>expresar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manifestar</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fortalezas</w:t>
      </w:r>
      <w:r>
        <w:rPr>
          <w:rFonts w:eastAsia="Arial"/>
          <w:b w:val="0"/>
          <w:i w:val="0"/>
          <w:u w:val="none"/>
        </w:rPr>
        <w:t xml:space="preserve"> </w:t>
      </w:r>
      <w:r>
        <w:rPr>
          <w:b w:val="0"/>
          <w:i w:val="0"/>
          <w:u w:val="none"/>
        </w:rPr>
        <w:t>personales.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2"/>
        </w:numPr>
        <w:rPr>
          <w:b w:val="0"/>
          <w:i w:val="0"/>
          <w:u w:val="none"/>
        </w:rPr>
      </w:pPr>
      <w:r>
        <w:rPr>
          <w:b w:val="0"/>
          <w:i w:val="0"/>
          <w:u w:val="none"/>
        </w:rPr>
        <w:t>Comunicar</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experiencias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le</w:t>
      </w:r>
      <w:r>
        <w:rPr>
          <w:rFonts w:eastAsia="Arial"/>
          <w:b w:val="0"/>
          <w:i w:val="0"/>
          <w:u w:val="none"/>
        </w:rPr>
        <w:t xml:space="preserve"> </w:t>
      </w:r>
      <w:r>
        <w:rPr>
          <w:b w:val="0"/>
          <w:i w:val="0"/>
          <w:u w:val="none"/>
        </w:rPr>
        <w:t>resultan</w:t>
      </w:r>
      <w:r>
        <w:rPr>
          <w:rFonts w:eastAsia="Arial"/>
          <w:b w:val="0"/>
          <w:i w:val="0"/>
          <w:u w:val="none"/>
        </w:rPr>
        <w:t xml:space="preserve"> </w:t>
      </w:r>
      <w:r>
        <w:rPr>
          <w:b w:val="0"/>
          <w:i w:val="0"/>
          <w:u w:val="none"/>
        </w:rPr>
        <w:t>especialmente</w:t>
      </w:r>
      <w:r>
        <w:rPr>
          <w:rFonts w:eastAsia="Arial"/>
          <w:b w:val="0"/>
          <w:i w:val="0"/>
          <w:u w:val="none"/>
        </w:rPr>
        <w:t xml:space="preserve"> </w:t>
      </w:r>
      <w:r>
        <w:rPr>
          <w:b w:val="0"/>
          <w:i w:val="0"/>
          <w:u w:val="none"/>
        </w:rPr>
        <w:t>agradables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aquellas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le</w:t>
      </w:r>
      <w:r>
        <w:rPr>
          <w:rFonts w:eastAsia="Arial"/>
          <w:b w:val="0"/>
          <w:i w:val="0"/>
          <w:u w:val="none"/>
        </w:rPr>
        <w:t xml:space="preserve"> </w:t>
      </w:r>
      <w:r>
        <w:rPr>
          <w:b w:val="0"/>
          <w:i w:val="0"/>
          <w:u w:val="none"/>
        </w:rPr>
        <w:t>incomodan.</w:t>
      </w:r>
    </w:p>
    <w:p w:rsidR="006A17AD" w:rsidRDefault="006A17AD">
      <w:pPr>
        <w:ind w:left="2832" w:hanging="2832"/>
        <w:jc w:val="both"/>
        <w:rPr>
          <w:b w:val="0"/>
          <w:u w:val="none"/>
          <w:lang w:val="es-MX"/>
        </w:rPr>
      </w:pPr>
    </w:p>
    <w:p w:rsidR="00853DC0" w:rsidRDefault="00853DC0">
      <w:pPr>
        <w:ind w:left="2832" w:hanging="2832"/>
        <w:jc w:val="both"/>
        <w:rPr>
          <w:b w:val="0"/>
          <w:u w:val="none"/>
          <w:lang w:val="es-MX"/>
        </w:rPr>
      </w:pPr>
    </w:p>
    <w:p w:rsidR="006A17AD" w:rsidRDefault="006A17AD">
      <w:pPr>
        <w:ind w:left="2832" w:hanging="2832"/>
        <w:jc w:val="both"/>
        <w:rPr>
          <w:u w:val="none"/>
          <w:lang w:val="es-MX"/>
        </w:rPr>
      </w:pPr>
      <w:r>
        <w:rPr>
          <w:u w:val="none"/>
          <w:lang w:val="es-MX"/>
        </w:rPr>
        <w:t>Convivencia:</w:t>
      </w:r>
    </w:p>
    <w:p w:rsidR="006A17AD" w:rsidRDefault="006A17AD">
      <w:pPr>
        <w:pStyle w:val="Listaconvietas1"/>
        <w:numPr>
          <w:ilvl w:val="0"/>
          <w:numId w:val="0"/>
        </w:numPr>
        <w:ind w:left="360" w:hanging="360"/>
        <w:rPr>
          <w:b w:val="0"/>
          <w:i w:val="0"/>
          <w:u w:val="none"/>
        </w:rPr>
      </w:pPr>
    </w:p>
    <w:p w:rsidR="006A17AD" w:rsidRDefault="006A17AD" w:rsidP="003217A2">
      <w:pPr>
        <w:pStyle w:val="Listaconvietas1"/>
        <w:numPr>
          <w:ilvl w:val="0"/>
          <w:numId w:val="16"/>
        </w:numPr>
        <w:rPr>
          <w:b w:val="0"/>
          <w:i w:val="0"/>
          <w:u w:val="none"/>
        </w:rPr>
      </w:pPr>
      <w:r>
        <w:rPr>
          <w:b w:val="0"/>
          <w:i w:val="0"/>
          <w:u w:val="none"/>
        </w:rPr>
        <w:t>Reconocer</w:t>
      </w:r>
      <w:r>
        <w:rPr>
          <w:rFonts w:eastAsia="Arial"/>
          <w:b w:val="0"/>
          <w:i w:val="0"/>
          <w:u w:val="none"/>
        </w:rPr>
        <w:t xml:space="preserve"> </w:t>
      </w:r>
      <w:r>
        <w:rPr>
          <w:b w:val="0"/>
          <w:i w:val="0"/>
          <w:u w:val="none"/>
        </w:rPr>
        <w:t>paulatinamente</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un</w:t>
      </w:r>
      <w:r>
        <w:rPr>
          <w:rFonts w:eastAsia="Arial"/>
          <w:b w:val="0"/>
          <w:i w:val="0"/>
          <w:u w:val="none"/>
        </w:rPr>
        <w:t xml:space="preserve"> </w:t>
      </w:r>
      <w:r>
        <w:rPr>
          <w:b w:val="0"/>
          <w:i w:val="0"/>
          <w:u w:val="none"/>
        </w:rPr>
        <w:t>número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adultos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niños,</w:t>
      </w:r>
      <w:r>
        <w:rPr>
          <w:rFonts w:eastAsia="Arial"/>
          <w:b w:val="0"/>
          <w:i w:val="0"/>
          <w:u w:val="none"/>
        </w:rPr>
        <w:t xml:space="preserve"> </w:t>
      </w:r>
      <w:r>
        <w:rPr>
          <w:b w:val="0"/>
          <w:i w:val="0"/>
          <w:u w:val="none"/>
        </w:rPr>
        <w:t>tanto</w:t>
      </w:r>
      <w:r>
        <w:rPr>
          <w:rFonts w:eastAsia="Arial"/>
          <w:b w:val="0"/>
          <w:i w:val="0"/>
          <w:u w:val="none"/>
        </w:rPr>
        <w:t xml:space="preserve"> </w:t>
      </w:r>
      <w:r>
        <w:rPr>
          <w:b w:val="0"/>
          <w:i w:val="0"/>
          <w:u w:val="none"/>
        </w:rPr>
        <w:t>personalmente</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fotografías,</w:t>
      </w:r>
      <w:r>
        <w:rPr>
          <w:rFonts w:eastAsia="Arial"/>
          <w:b w:val="0"/>
          <w:i w:val="0"/>
          <w:u w:val="none"/>
        </w:rPr>
        <w:t xml:space="preserve"> </w:t>
      </w:r>
      <w:r>
        <w:rPr>
          <w:b w:val="0"/>
          <w:i w:val="0"/>
          <w:u w:val="none"/>
        </w:rPr>
        <w:t>videos,</w:t>
      </w:r>
      <w:r>
        <w:rPr>
          <w:rFonts w:eastAsia="Arial"/>
          <w:b w:val="0"/>
          <w:i w:val="0"/>
          <w:u w:val="none"/>
        </w:rPr>
        <w:t xml:space="preserve"> </w:t>
      </w:r>
      <w:r>
        <w:rPr>
          <w:b w:val="0"/>
          <w:i w:val="0"/>
          <w:u w:val="none"/>
        </w:rPr>
        <w:t>grabaciones</w:t>
      </w:r>
      <w:r>
        <w:rPr>
          <w:rFonts w:eastAsia="Arial"/>
          <w:b w:val="0"/>
          <w:i w:val="0"/>
          <w:u w:val="none"/>
        </w:rPr>
        <w:t xml:space="preserve"> </w:t>
      </w:r>
      <w:r>
        <w:rPr>
          <w:b w:val="0"/>
          <w:i w:val="0"/>
          <w:u w:val="none"/>
        </w:rPr>
        <w:t>sonoras</w:t>
      </w:r>
      <w:r>
        <w:rPr>
          <w:rFonts w:eastAsia="Arial"/>
          <w:b w:val="0"/>
          <w:i w:val="0"/>
          <w:u w:val="none"/>
        </w:rPr>
        <w:t xml:space="preserve"> </w:t>
      </w:r>
      <w:r>
        <w:rPr>
          <w:b w:val="0"/>
          <w:i w:val="0"/>
          <w:u w:val="none"/>
        </w:rPr>
        <w:t>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producciones.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6"/>
        </w:numPr>
        <w:rPr>
          <w:b w:val="0"/>
          <w:i w:val="0"/>
          <w:u w:val="none"/>
        </w:rPr>
      </w:pPr>
      <w:r>
        <w:rPr>
          <w:b w:val="0"/>
          <w:i w:val="0"/>
          <w:u w:val="none"/>
        </w:rPr>
        <w:t>Expresar</w:t>
      </w:r>
      <w:r>
        <w:rPr>
          <w:rFonts w:eastAsia="Arial"/>
          <w:b w:val="0"/>
          <w:i w:val="0"/>
          <w:u w:val="none"/>
        </w:rPr>
        <w:t xml:space="preserve"> </w:t>
      </w:r>
      <w:r>
        <w:rPr>
          <w:b w:val="0"/>
          <w:i w:val="0"/>
          <w:u w:val="none"/>
        </w:rPr>
        <w:t>afecto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preocupación</w:t>
      </w:r>
      <w:r>
        <w:rPr>
          <w:rFonts w:eastAsia="Arial"/>
          <w:b w:val="0"/>
          <w:i w:val="0"/>
          <w:u w:val="none"/>
        </w:rPr>
        <w:t xml:space="preserve"> </w:t>
      </w:r>
      <w:r>
        <w:rPr>
          <w:b w:val="0"/>
          <w:i w:val="0"/>
          <w:u w:val="none"/>
        </w:rPr>
        <w:t>por</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niños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adultos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cotidianas,</w:t>
      </w:r>
      <w:r>
        <w:rPr>
          <w:rFonts w:eastAsia="Arial"/>
          <w:b w:val="0"/>
          <w:i w:val="0"/>
          <w:u w:val="none"/>
        </w:rPr>
        <w:t xml:space="preserve"> </w:t>
      </w:r>
      <w:r>
        <w:rPr>
          <w:b w:val="0"/>
          <w:i w:val="0"/>
          <w:u w:val="none"/>
        </w:rPr>
        <w:t>sensibilizándose</w:t>
      </w:r>
      <w:r>
        <w:rPr>
          <w:rFonts w:eastAsia="Arial"/>
          <w:b w:val="0"/>
          <w:i w:val="0"/>
          <w:u w:val="none"/>
        </w:rPr>
        <w:t xml:space="preserve"> </w:t>
      </w:r>
      <w:r>
        <w:rPr>
          <w:b w:val="0"/>
          <w:i w:val="0"/>
          <w:u w:val="none"/>
        </w:rPr>
        <w:t>frente</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necesidades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6"/>
        </w:numPr>
        <w:rPr>
          <w:b w:val="0"/>
          <w:i w:val="0"/>
          <w:u w:val="none"/>
        </w:rPr>
      </w:pPr>
      <w:r>
        <w:rPr>
          <w:b w:val="0"/>
          <w:i w:val="0"/>
          <w:u w:val="none"/>
        </w:rPr>
        <w:t>Participar</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diversas</w:t>
      </w:r>
      <w:r>
        <w:rPr>
          <w:rFonts w:eastAsia="Arial"/>
          <w:b w:val="0"/>
          <w:i w:val="0"/>
          <w:u w:val="none"/>
        </w:rPr>
        <w:t xml:space="preserve"> </w:t>
      </w:r>
      <w:r>
        <w:rPr>
          <w:b w:val="0"/>
          <w:i w:val="0"/>
          <w:u w:val="none"/>
        </w:rPr>
        <w:t>manifestaciones</w:t>
      </w:r>
      <w:r>
        <w:rPr>
          <w:rFonts w:eastAsia="Arial"/>
          <w:b w:val="0"/>
          <w:i w:val="0"/>
          <w:u w:val="none"/>
        </w:rPr>
        <w:t xml:space="preserve"> </w:t>
      </w:r>
      <w:r>
        <w:rPr>
          <w:b w:val="0"/>
          <w:i w:val="0"/>
          <w:u w:val="none"/>
        </w:rPr>
        <w:t>culturales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grupos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pertenece,</w:t>
      </w:r>
      <w:r>
        <w:rPr>
          <w:rFonts w:eastAsia="Arial"/>
          <w:b w:val="0"/>
          <w:i w:val="0"/>
          <w:u w:val="none"/>
        </w:rPr>
        <w:t xml:space="preserve"> </w:t>
      </w:r>
      <w:r>
        <w:rPr>
          <w:b w:val="0"/>
          <w:i w:val="0"/>
          <w:u w:val="none"/>
        </w:rPr>
        <w:t>tales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juegos,</w:t>
      </w:r>
      <w:r>
        <w:rPr>
          <w:rFonts w:eastAsia="Arial"/>
          <w:b w:val="0"/>
          <w:i w:val="0"/>
          <w:u w:val="none"/>
        </w:rPr>
        <w:t xml:space="preserve"> </w:t>
      </w:r>
      <w:r>
        <w:rPr>
          <w:b w:val="0"/>
          <w:i w:val="0"/>
          <w:u w:val="none"/>
        </w:rPr>
        <w:t>expresiones</w:t>
      </w:r>
      <w:r>
        <w:rPr>
          <w:rFonts w:eastAsia="Arial"/>
          <w:b w:val="0"/>
          <w:i w:val="0"/>
          <w:u w:val="none"/>
        </w:rPr>
        <w:t xml:space="preserve"> </w:t>
      </w:r>
      <w:r>
        <w:rPr>
          <w:b w:val="0"/>
          <w:i w:val="0"/>
          <w:u w:val="none"/>
        </w:rPr>
        <w:t>verbales,</w:t>
      </w:r>
      <w:r>
        <w:rPr>
          <w:rFonts w:eastAsia="Arial"/>
          <w:b w:val="0"/>
          <w:i w:val="0"/>
          <w:u w:val="none"/>
        </w:rPr>
        <w:t xml:space="preserve"> </w:t>
      </w:r>
      <w:r>
        <w:rPr>
          <w:b w:val="0"/>
          <w:i w:val="0"/>
          <w:u w:val="none"/>
        </w:rPr>
        <w:t>fiestas,</w:t>
      </w:r>
      <w:r>
        <w:rPr>
          <w:rFonts w:eastAsia="Arial"/>
          <w:b w:val="0"/>
          <w:i w:val="0"/>
          <w:u w:val="none"/>
        </w:rPr>
        <w:t xml:space="preserve"> </w:t>
      </w:r>
      <w:r>
        <w:rPr>
          <w:b w:val="0"/>
          <w:i w:val="0"/>
          <w:u w:val="none"/>
        </w:rPr>
        <w:t>ritos,</w:t>
      </w:r>
      <w:r>
        <w:rPr>
          <w:rFonts w:eastAsia="Arial"/>
          <w:b w:val="0"/>
          <w:i w:val="0"/>
          <w:u w:val="none"/>
        </w:rPr>
        <w:t xml:space="preserve"> </w:t>
      </w:r>
      <w:r>
        <w:rPr>
          <w:b w:val="0"/>
          <w:i w:val="0"/>
          <w:u w:val="none"/>
        </w:rPr>
        <w:t>celebraciones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otros.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6"/>
        </w:numPr>
        <w:rPr>
          <w:b w:val="0"/>
          <w:i w:val="0"/>
          <w:u w:val="none"/>
        </w:rPr>
      </w:pPr>
      <w:r>
        <w:rPr>
          <w:b w:val="0"/>
          <w:i w:val="0"/>
          <w:u w:val="none"/>
        </w:rPr>
        <w:t>Compartir</w:t>
      </w:r>
      <w:r>
        <w:rPr>
          <w:rFonts w:eastAsia="Arial"/>
          <w:b w:val="0"/>
          <w:i w:val="0"/>
          <w:u w:val="none"/>
        </w:rPr>
        <w:t xml:space="preserve"> </w:t>
      </w:r>
      <w:r>
        <w:rPr>
          <w:b w:val="0"/>
          <w:i w:val="0"/>
          <w:u w:val="none"/>
        </w:rPr>
        <w:t>juguetes,</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grupos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juego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niños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adultos,</w:t>
      </w:r>
      <w:r>
        <w:rPr>
          <w:rFonts w:eastAsia="Arial"/>
          <w:b w:val="0"/>
          <w:i w:val="0"/>
          <w:u w:val="none"/>
        </w:rPr>
        <w:t xml:space="preserve"> </w:t>
      </w:r>
      <w:r>
        <w:rPr>
          <w:b w:val="0"/>
          <w:i w:val="0"/>
          <w:u w:val="none"/>
        </w:rPr>
        <w:t>aceptando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vez</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aportes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6"/>
        </w:numPr>
        <w:rPr>
          <w:b w:val="0"/>
          <w:i w:val="0"/>
          <w:u w:val="none"/>
        </w:rPr>
      </w:pPr>
      <w:r>
        <w:rPr>
          <w:b w:val="0"/>
          <w:i w:val="0"/>
          <w:u w:val="none"/>
        </w:rPr>
        <w:t>Participar</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pequeños</w:t>
      </w:r>
      <w:r>
        <w:rPr>
          <w:rFonts w:eastAsia="Arial"/>
          <w:b w:val="0"/>
          <w:i w:val="0"/>
          <w:u w:val="none"/>
        </w:rPr>
        <w:t xml:space="preserve"> </w:t>
      </w:r>
      <w:r>
        <w:rPr>
          <w:b w:val="0"/>
          <w:i w:val="0"/>
          <w:u w:val="none"/>
        </w:rPr>
        <w:t>grupos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trabajo,</w:t>
      </w:r>
      <w:r>
        <w:rPr>
          <w:rFonts w:eastAsia="Arial"/>
          <w:b w:val="0"/>
          <w:i w:val="0"/>
          <w:u w:val="none"/>
        </w:rPr>
        <w:t xml:space="preserve"> </w:t>
      </w:r>
      <w:r>
        <w:rPr>
          <w:b w:val="0"/>
          <w:i w:val="0"/>
          <w:u w:val="none"/>
        </w:rPr>
        <w:t>realizando</w:t>
      </w:r>
      <w:r>
        <w:rPr>
          <w:rFonts w:eastAsia="Arial"/>
          <w:b w:val="0"/>
          <w:i w:val="0"/>
          <w:u w:val="none"/>
        </w:rPr>
        <w:t xml:space="preserve"> </w:t>
      </w:r>
      <w:r>
        <w:rPr>
          <w:b w:val="0"/>
          <w:i w:val="0"/>
          <w:u w:val="none"/>
        </w:rPr>
        <w:t>proyectos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satisfacen</w:t>
      </w:r>
      <w:r>
        <w:rPr>
          <w:rFonts w:eastAsia="Arial"/>
          <w:b w:val="0"/>
          <w:i w:val="0"/>
          <w:u w:val="none"/>
        </w:rPr>
        <w:t xml:space="preserve"> </w:t>
      </w:r>
      <w:r>
        <w:rPr>
          <w:b w:val="0"/>
          <w:i w:val="0"/>
          <w:u w:val="none"/>
        </w:rPr>
        <w:t>necesidades</w:t>
      </w:r>
      <w:r>
        <w:rPr>
          <w:rFonts w:eastAsia="Arial"/>
          <w:b w:val="0"/>
          <w:i w:val="0"/>
          <w:u w:val="none"/>
        </w:rPr>
        <w:t xml:space="preserve"> </w:t>
      </w:r>
      <w:r>
        <w:rPr>
          <w:b w:val="0"/>
          <w:i w:val="0"/>
          <w:u w:val="none"/>
        </w:rPr>
        <w:t>vinculadas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diversos</w:t>
      </w:r>
      <w:r>
        <w:rPr>
          <w:rFonts w:eastAsia="Arial"/>
          <w:b w:val="0"/>
          <w:i w:val="0"/>
          <w:u w:val="none"/>
        </w:rPr>
        <w:t xml:space="preserve"> </w:t>
      </w:r>
      <w:r>
        <w:rPr>
          <w:b w:val="0"/>
          <w:i w:val="0"/>
          <w:u w:val="none"/>
        </w:rPr>
        <w:t>intereses,</w:t>
      </w:r>
      <w:r>
        <w:rPr>
          <w:rFonts w:eastAsia="Arial"/>
          <w:b w:val="0"/>
          <w:i w:val="0"/>
          <w:u w:val="none"/>
        </w:rPr>
        <w:t xml:space="preserve"> </w:t>
      </w:r>
      <w:r>
        <w:rPr>
          <w:b w:val="0"/>
          <w:i w:val="0"/>
          <w:u w:val="none"/>
        </w:rPr>
        <w:t>confortabilidad</w:t>
      </w:r>
      <w:r>
        <w:rPr>
          <w:rFonts w:eastAsia="Arial"/>
          <w:b w:val="0"/>
          <w:i w:val="0"/>
          <w:u w:val="none"/>
        </w:rPr>
        <w:t xml:space="preserve"> </w:t>
      </w:r>
      <w:r>
        <w:rPr>
          <w:b w:val="0"/>
          <w:i w:val="0"/>
          <w:u w:val="none"/>
        </w:rPr>
        <w:t>u</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cotidianeidad</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respeto</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p>
    <w:p w:rsidR="003E3368" w:rsidRDefault="003E3368">
      <w:pPr>
        <w:jc w:val="both"/>
        <w:rPr>
          <w:lang w:val="es-MX"/>
        </w:rPr>
      </w:pPr>
    </w:p>
    <w:p w:rsidR="005602A3" w:rsidRDefault="005602A3">
      <w:pPr>
        <w:jc w:val="both"/>
        <w:rPr>
          <w:lang w:val="es-MX"/>
        </w:rPr>
      </w:pPr>
    </w:p>
    <w:p w:rsidR="006A17AD" w:rsidRDefault="006A17AD">
      <w:pPr>
        <w:jc w:val="both"/>
        <w:rPr>
          <w:u w:val="none"/>
          <w:lang w:val="es-MX"/>
        </w:rPr>
      </w:pPr>
      <w:r>
        <w:rPr>
          <w:lang w:val="es-MX"/>
        </w:rPr>
        <w:t>ÁMBITO</w:t>
      </w:r>
      <w:r>
        <w:rPr>
          <w:rFonts w:eastAsia="Arial"/>
          <w:lang w:val="es-MX"/>
        </w:rPr>
        <w:t xml:space="preserve"> </w:t>
      </w:r>
      <w:r>
        <w:rPr>
          <w:lang w:val="es-MX"/>
        </w:rPr>
        <w:t>COMUNICACIÓN</w:t>
      </w:r>
      <w:r>
        <w:rPr>
          <w:u w:val="none"/>
          <w:lang w:val="es-MX"/>
        </w:rPr>
        <w:t>.</w:t>
      </w:r>
    </w:p>
    <w:p w:rsidR="006A17AD" w:rsidRDefault="006A17AD">
      <w:pPr>
        <w:jc w:val="both"/>
        <w:rPr>
          <w:u w:val="none"/>
          <w:lang w:val="es-MX"/>
        </w:rPr>
      </w:pPr>
    </w:p>
    <w:p w:rsidR="006A17AD" w:rsidRDefault="006A17AD">
      <w:pPr>
        <w:jc w:val="both"/>
        <w:rPr>
          <w:u w:val="none"/>
          <w:lang w:val="es-MX"/>
        </w:rPr>
      </w:pPr>
      <w:r>
        <w:rPr>
          <w:u w:val="none"/>
          <w:lang w:val="es-MX"/>
        </w:rPr>
        <w:t>Lenguaje</w:t>
      </w:r>
      <w:r>
        <w:rPr>
          <w:rFonts w:eastAsia="Arial"/>
          <w:u w:val="none"/>
          <w:lang w:val="es-MX"/>
        </w:rPr>
        <w:t xml:space="preserve"> </w:t>
      </w:r>
      <w:r>
        <w:rPr>
          <w:u w:val="none"/>
          <w:lang w:val="es-MX"/>
        </w:rPr>
        <w:t>Verbal:</w:t>
      </w:r>
    </w:p>
    <w:p w:rsidR="006A17AD" w:rsidRDefault="006A17AD">
      <w:pPr>
        <w:ind w:left="2832"/>
        <w:jc w:val="both"/>
        <w:rPr>
          <w:b w:val="0"/>
          <w:u w:val="none"/>
          <w:lang w:val="es-MX"/>
        </w:rPr>
      </w:pPr>
    </w:p>
    <w:p w:rsidR="006A17AD" w:rsidRDefault="006A17AD" w:rsidP="003217A2">
      <w:pPr>
        <w:pStyle w:val="Listaconvietas1"/>
        <w:numPr>
          <w:ilvl w:val="0"/>
          <w:numId w:val="34"/>
        </w:numPr>
        <w:rPr>
          <w:b w:val="0"/>
          <w:i w:val="0"/>
          <w:u w:val="none"/>
        </w:rPr>
      </w:pPr>
      <w:r>
        <w:rPr>
          <w:b w:val="0"/>
          <w:i w:val="0"/>
          <w:u w:val="none"/>
        </w:rPr>
        <w:t>Comprender</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acciones</w:t>
      </w:r>
      <w:r>
        <w:rPr>
          <w:rFonts w:eastAsia="Arial"/>
          <w:b w:val="0"/>
          <w:i w:val="0"/>
          <w:u w:val="none"/>
        </w:rPr>
        <w:t xml:space="preserve"> </w:t>
      </w:r>
      <w:r>
        <w:rPr>
          <w:b w:val="0"/>
          <w:i w:val="0"/>
          <w:u w:val="none"/>
        </w:rPr>
        <w:t>principales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diversos</w:t>
      </w:r>
      <w:r>
        <w:rPr>
          <w:rFonts w:eastAsia="Arial"/>
          <w:b w:val="0"/>
          <w:i w:val="0"/>
          <w:u w:val="none"/>
        </w:rPr>
        <w:t xml:space="preserve"> </w:t>
      </w:r>
      <w:r>
        <w:rPr>
          <w:b w:val="0"/>
          <w:i w:val="0"/>
          <w:u w:val="none"/>
        </w:rPr>
        <w:t>textos</w:t>
      </w:r>
      <w:r>
        <w:rPr>
          <w:rFonts w:eastAsia="Arial"/>
          <w:b w:val="0"/>
          <w:i w:val="0"/>
          <w:u w:val="none"/>
        </w:rPr>
        <w:t xml:space="preserve"> </w:t>
      </w:r>
      <w:r>
        <w:rPr>
          <w:b w:val="0"/>
          <w:i w:val="0"/>
          <w:u w:val="none"/>
        </w:rPr>
        <w:t>orales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narraciones,</w:t>
      </w:r>
      <w:r>
        <w:rPr>
          <w:rFonts w:eastAsia="Arial"/>
          <w:b w:val="0"/>
          <w:i w:val="0"/>
          <w:u w:val="none"/>
        </w:rPr>
        <w:t xml:space="preserve"> </w:t>
      </w:r>
      <w:r>
        <w:rPr>
          <w:b w:val="0"/>
          <w:i w:val="0"/>
          <w:u w:val="none"/>
        </w:rPr>
        <w:t>canciones,</w:t>
      </w:r>
      <w:r>
        <w:rPr>
          <w:rFonts w:eastAsia="Arial"/>
          <w:b w:val="0"/>
          <w:i w:val="0"/>
          <w:u w:val="none"/>
        </w:rPr>
        <w:t xml:space="preserve"> </w:t>
      </w:r>
      <w:r>
        <w:rPr>
          <w:b w:val="0"/>
          <w:i w:val="0"/>
          <w:u w:val="none"/>
        </w:rPr>
        <w:t>cuentos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versos.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4"/>
        </w:numPr>
        <w:rPr>
          <w:b w:val="0"/>
          <w:i w:val="0"/>
          <w:u w:val="none"/>
        </w:rPr>
      </w:pPr>
      <w:r>
        <w:rPr>
          <w:b w:val="0"/>
          <w:i w:val="0"/>
          <w:u w:val="none"/>
        </w:rPr>
        <w:t>Afianzar</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comunicación</w:t>
      </w:r>
      <w:r>
        <w:rPr>
          <w:rFonts w:eastAsia="Arial"/>
          <w:b w:val="0"/>
          <w:i w:val="0"/>
          <w:u w:val="none"/>
        </w:rPr>
        <w:t xml:space="preserve"> </w:t>
      </w:r>
      <w:r>
        <w:rPr>
          <w:b w:val="0"/>
          <w:i w:val="0"/>
          <w:u w:val="none"/>
        </w:rPr>
        <w:t>mediante</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incremento</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vocabulario</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uso</w:t>
      </w:r>
      <w:r>
        <w:rPr>
          <w:rFonts w:eastAsia="Arial"/>
          <w:b w:val="0"/>
          <w:i w:val="0"/>
          <w:u w:val="none"/>
        </w:rPr>
        <w:t xml:space="preserve"> </w:t>
      </w:r>
      <w:r>
        <w:rPr>
          <w:b w:val="0"/>
          <w:i w:val="0"/>
          <w:u w:val="none"/>
        </w:rPr>
        <w:t>adecuado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expresiones</w:t>
      </w:r>
      <w:r>
        <w:rPr>
          <w:rFonts w:eastAsia="Arial"/>
          <w:b w:val="0"/>
          <w:i w:val="0"/>
          <w:u w:val="none"/>
        </w:rPr>
        <w:t xml:space="preserve"> </w:t>
      </w:r>
      <w:r>
        <w:rPr>
          <w:b w:val="0"/>
          <w:i w:val="0"/>
          <w:u w:val="none"/>
        </w:rPr>
        <w:t>lingüísticas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manera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enriquecer</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conversaciones.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4"/>
        </w:numPr>
        <w:rPr>
          <w:b w:val="0"/>
          <w:i w:val="0"/>
          <w:u w:val="none"/>
        </w:rPr>
      </w:pPr>
      <w:r>
        <w:rPr>
          <w:b w:val="0"/>
          <w:i w:val="0"/>
          <w:u w:val="none"/>
        </w:rPr>
        <w:t>Emplear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lenguaje</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diversas</w:t>
      </w:r>
      <w:r>
        <w:rPr>
          <w:rFonts w:eastAsia="Arial"/>
          <w:b w:val="0"/>
          <w:i w:val="0"/>
          <w:u w:val="none"/>
        </w:rPr>
        <w:t xml:space="preserve"> </w:t>
      </w:r>
      <w:r>
        <w:rPr>
          <w:b w:val="0"/>
          <w:i w:val="0"/>
          <w:u w:val="none"/>
        </w:rPr>
        <w:t>funciones:</w:t>
      </w:r>
      <w:r>
        <w:rPr>
          <w:rFonts w:eastAsia="Arial"/>
          <w:b w:val="0"/>
          <w:i w:val="0"/>
          <w:u w:val="none"/>
        </w:rPr>
        <w:t xml:space="preserve"> </w:t>
      </w:r>
      <w:r>
        <w:rPr>
          <w:b w:val="0"/>
          <w:i w:val="0"/>
          <w:u w:val="none"/>
        </w:rPr>
        <w:t>relacionarse</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influir</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ellas</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obtener</w:t>
      </w:r>
      <w:r>
        <w:rPr>
          <w:rFonts w:eastAsia="Arial"/>
          <w:b w:val="0"/>
          <w:i w:val="0"/>
          <w:u w:val="none"/>
        </w:rPr>
        <w:t xml:space="preserve"> </w:t>
      </w:r>
      <w:r>
        <w:rPr>
          <w:b w:val="0"/>
          <w:i w:val="0"/>
          <w:u w:val="none"/>
        </w:rPr>
        <w:t>lo</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se</w:t>
      </w:r>
      <w:r>
        <w:rPr>
          <w:rFonts w:eastAsia="Arial"/>
          <w:b w:val="0"/>
          <w:i w:val="0"/>
          <w:u w:val="none"/>
        </w:rPr>
        <w:t xml:space="preserve"> </w:t>
      </w:r>
      <w:r>
        <w:rPr>
          <w:b w:val="0"/>
          <w:i w:val="0"/>
          <w:u w:val="none"/>
        </w:rPr>
        <w:t>desea,</w:t>
      </w:r>
      <w:r>
        <w:rPr>
          <w:rFonts w:eastAsia="Arial"/>
          <w:b w:val="0"/>
          <w:i w:val="0"/>
          <w:u w:val="none"/>
        </w:rPr>
        <w:t xml:space="preserve"> </w:t>
      </w:r>
      <w:r>
        <w:rPr>
          <w:b w:val="0"/>
          <w:i w:val="0"/>
          <w:u w:val="none"/>
        </w:rPr>
        <w:t>expresar</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individualidad,</w:t>
      </w:r>
      <w:r>
        <w:rPr>
          <w:rFonts w:eastAsia="Arial"/>
          <w:b w:val="0"/>
          <w:i w:val="0"/>
          <w:u w:val="none"/>
        </w:rPr>
        <w:t xml:space="preserve"> </w:t>
      </w:r>
      <w:r>
        <w:rPr>
          <w:b w:val="0"/>
          <w:i w:val="0"/>
          <w:u w:val="none"/>
        </w:rPr>
        <w:t>crear</w:t>
      </w:r>
      <w:r>
        <w:rPr>
          <w:rFonts w:eastAsia="Arial"/>
          <w:b w:val="0"/>
          <w:i w:val="0"/>
          <w:u w:val="none"/>
        </w:rPr>
        <w:t xml:space="preserve"> </w:t>
      </w:r>
      <w:r>
        <w:rPr>
          <w:b w:val="0"/>
          <w:i w:val="0"/>
          <w:u w:val="none"/>
        </w:rPr>
        <w:t>un</w:t>
      </w:r>
      <w:r>
        <w:rPr>
          <w:rFonts w:eastAsia="Arial"/>
          <w:b w:val="0"/>
          <w:i w:val="0"/>
          <w:u w:val="none"/>
        </w:rPr>
        <w:t xml:space="preserve"> </w:t>
      </w:r>
      <w:r>
        <w:rPr>
          <w:b w:val="0"/>
          <w:i w:val="0"/>
          <w:u w:val="none"/>
        </w:rPr>
        <w:t>mundo</w:t>
      </w:r>
      <w:r>
        <w:rPr>
          <w:rFonts w:eastAsia="Arial"/>
          <w:b w:val="0"/>
          <w:i w:val="0"/>
          <w:u w:val="none"/>
        </w:rPr>
        <w:t xml:space="preserve"> </w:t>
      </w:r>
      <w:r>
        <w:rPr>
          <w:b w:val="0"/>
          <w:i w:val="0"/>
          <w:u w:val="none"/>
        </w:rPr>
        <w:t>propio</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inventar,</w:t>
      </w:r>
      <w:r>
        <w:rPr>
          <w:rFonts w:eastAsia="Arial"/>
          <w:b w:val="0"/>
          <w:i w:val="0"/>
          <w:u w:val="none"/>
        </w:rPr>
        <w:t xml:space="preserve"> </w:t>
      </w:r>
      <w:r>
        <w:rPr>
          <w:b w:val="0"/>
          <w:i w:val="0"/>
          <w:u w:val="none"/>
        </w:rPr>
        <w:t>explorar</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ambiente</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comunicar</w:t>
      </w:r>
      <w:r>
        <w:rPr>
          <w:rFonts w:eastAsia="Arial"/>
          <w:b w:val="0"/>
          <w:i w:val="0"/>
          <w:u w:val="none"/>
        </w:rPr>
        <w:t xml:space="preserve"> </w:t>
      </w:r>
      <w:r>
        <w:rPr>
          <w:b w:val="0"/>
          <w:i w:val="0"/>
          <w:u w:val="none"/>
        </w:rPr>
        <w:t>información.</w:t>
      </w:r>
    </w:p>
    <w:p w:rsidR="009A3DE3" w:rsidRDefault="009A3DE3" w:rsidP="009A3DE3">
      <w:pPr>
        <w:pStyle w:val="Listaconvietas1"/>
        <w:numPr>
          <w:ilvl w:val="0"/>
          <w:numId w:val="0"/>
        </w:numPr>
        <w:rPr>
          <w:b w:val="0"/>
          <w:i w:val="0"/>
          <w:u w:val="none"/>
        </w:rPr>
      </w:pPr>
    </w:p>
    <w:p w:rsidR="006A17AD" w:rsidRDefault="006A17AD" w:rsidP="003217A2">
      <w:pPr>
        <w:pStyle w:val="Listaconvietas1"/>
        <w:numPr>
          <w:ilvl w:val="0"/>
          <w:numId w:val="34"/>
        </w:numPr>
        <w:rPr>
          <w:b w:val="0"/>
          <w:i w:val="0"/>
          <w:u w:val="none"/>
        </w:rPr>
      </w:pPr>
      <w:r>
        <w:rPr>
          <w:b w:val="0"/>
          <w:i w:val="0"/>
          <w:u w:val="none"/>
        </w:rPr>
        <w:lastRenderedPageBreak/>
        <w:t>Ampliar</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producción</w:t>
      </w:r>
      <w:r>
        <w:rPr>
          <w:rFonts w:eastAsia="Arial"/>
          <w:b w:val="0"/>
          <w:i w:val="0"/>
          <w:u w:val="none"/>
        </w:rPr>
        <w:t xml:space="preserve"> </w:t>
      </w:r>
      <w:r>
        <w:rPr>
          <w:b w:val="0"/>
          <w:i w:val="0"/>
          <w:u w:val="none"/>
        </w:rPr>
        <w:t>lingüística</w:t>
      </w:r>
      <w:r>
        <w:rPr>
          <w:rFonts w:eastAsia="Arial"/>
          <w:b w:val="0"/>
          <w:i w:val="0"/>
          <w:u w:val="none"/>
        </w:rPr>
        <w:t xml:space="preserve"> </w:t>
      </w:r>
      <w:r>
        <w:rPr>
          <w:b w:val="0"/>
          <w:i w:val="0"/>
          <w:u w:val="none"/>
        </w:rPr>
        <w:t>utilizando</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expresión</w:t>
      </w:r>
      <w:r>
        <w:rPr>
          <w:rFonts w:eastAsia="Arial"/>
          <w:b w:val="0"/>
          <w:i w:val="0"/>
          <w:u w:val="none"/>
        </w:rPr>
        <w:t xml:space="preserve"> </w:t>
      </w:r>
      <w:r>
        <w:rPr>
          <w:b w:val="0"/>
          <w:i w:val="0"/>
          <w:u w:val="none"/>
        </w:rPr>
        <w:t>oral</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contar</w:t>
      </w:r>
      <w:r>
        <w:rPr>
          <w:rFonts w:eastAsia="Arial"/>
          <w:b w:val="0"/>
          <w:i w:val="0"/>
          <w:u w:val="none"/>
        </w:rPr>
        <w:t xml:space="preserve"> </w:t>
      </w:r>
      <w:r>
        <w:rPr>
          <w:b w:val="0"/>
          <w:i w:val="0"/>
          <w:u w:val="none"/>
        </w:rPr>
        <w:t>anécdotas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cuentos,</w:t>
      </w:r>
      <w:r>
        <w:rPr>
          <w:rFonts w:eastAsia="Arial"/>
          <w:b w:val="0"/>
          <w:i w:val="0"/>
          <w:u w:val="none"/>
        </w:rPr>
        <w:t xml:space="preserve"> </w:t>
      </w:r>
      <w:r>
        <w:rPr>
          <w:b w:val="0"/>
          <w:i w:val="0"/>
          <w:u w:val="none"/>
        </w:rPr>
        <w:t>crear</w:t>
      </w:r>
      <w:r>
        <w:rPr>
          <w:rFonts w:eastAsia="Arial"/>
          <w:b w:val="0"/>
          <w:i w:val="0"/>
          <w:u w:val="none"/>
        </w:rPr>
        <w:t xml:space="preserve"> </w:t>
      </w:r>
      <w:r>
        <w:rPr>
          <w:b w:val="0"/>
          <w:i w:val="0"/>
          <w:u w:val="none"/>
        </w:rPr>
        <w:t>pequeñas</w:t>
      </w:r>
      <w:r>
        <w:rPr>
          <w:rFonts w:eastAsia="Arial"/>
          <w:b w:val="0"/>
          <w:i w:val="0"/>
          <w:u w:val="none"/>
        </w:rPr>
        <w:t xml:space="preserve"> </w:t>
      </w:r>
      <w:r>
        <w:rPr>
          <w:b w:val="0"/>
          <w:i w:val="0"/>
          <w:u w:val="none"/>
        </w:rPr>
        <w:t>narraciones,</w:t>
      </w:r>
      <w:r>
        <w:rPr>
          <w:rFonts w:eastAsia="Arial"/>
          <w:b w:val="0"/>
          <w:i w:val="0"/>
          <w:u w:val="none"/>
        </w:rPr>
        <w:t xml:space="preserve"> </w:t>
      </w:r>
      <w:r>
        <w:rPr>
          <w:b w:val="0"/>
          <w:i w:val="0"/>
          <w:u w:val="none"/>
        </w:rPr>
        <w:t>recitar</w:t>
      </w:r>
      <w:r>
        <w:rPr>
          <w:rFonts w:eastAsia="Arial"/>
          <w:b w:val="0"/>
          <w:i w:val="0"/>
          <w:u w:val="none"/>
        </w:rPr>
        <w:t xml:space="preserve"> </w:t>
      </w:r>
      <w:r>
        <w:rPr>
          <w:b w:val="0"/>
          <w:i w:val="0"/>
          <w:u w:val="none"/>
        </w:rPr>
        <w:t>rimas,</w:t>
      </w:r>
      <w:r>
        <w:rPr>
          <w:rFonts w:eastAsia="Arial"/>
          <w:b w:val="0"/>
          <w:i w:val="0"/>
          <w:u w:val="none"/>
        </w:rPr>
        <w:t xml:space="preserve"> </w:t>
      </w:r>
      <w:r>
        <w:rPr>
          <w:b w:val="0"/>
          <w:i w:val="0"/>
          <w:u w:val="none"/>
        </w:rPr>
        <w:t>entonar</w:t>
      </w:r>
      <w:r>
        <w:rPr>
          <w:rFonts w:eastAsia="Arial"/>
          <w:b w:val="0"/>
          <w:i w:val="0"/>
          <w:u w:val="none"/>
        </w:rPr>
        <w:t xml:space="preserve"> </w:t>
      </w:r>
      <w:r>
        <w:rPr>
          <w:b w:val="0"/>
          <w:i w:val="0"/>
          <w:u w:val="none"/>
        </w:rPr>
        <w:t>canciones,</w:t>
      </w:r>
      <w:r>
        <w:rPr>
          <w:rFonts w:eastAsia="Arial"/>
          <w:b w:val="0"/>
          <w:i w:val="0"/>
          <w:u w:val="none"/>
        </w:rPr>
        <w:t xml:space="preserve"> </w:t>
      </w:r>
      <w:r>
        <w:rPr>
          <w:b w:val="0"/>
          <w:i w:val="0"/>
          <w:u w:val="none"/>
        </w:rPr>
        <w:t>entre</w:t>
      </w:r>
      <w:r>
        <w:rPr>
          <w:rFonts w:eastAsia="Arial"/>
          <w:b w:val="0"/>
          <w:i w:val="0"/>
          <w:u w:val="none"/>
        </w:rPr>
        <w:t xml:space="preserve"> </w:t>
      </w:r>
      <w:r>
        <w:rPr>
          <w:b w:val="0"/>
          <w:i w:val="0"/>
          <w:u w:val="none"/>
        </w:rPr>
        <w:t>otros.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4"/>
        </w:numPr>
        <w:rPr>
          <w:b w:val="0"/>
          <w:i w:val="0"/>
          <w:u w:val="none"/>
        </w:rPr>
      </w:pPr>
      <w:r>
        <w:rPr>
          <w:b w:val="0"/>
          <w:i w:val="0"/>
          <w:u w:val="none"/>
        </w:rPr>
        <w:t>Identificar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símbolos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palabras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del</w:t>
      </w:r>
      <w:r>
        <w:rPr>
          <w:rFonts w:eastAsia="Arial"/>
          <w:b w:val="0"/>
          <w:i w:val="0"/>
          <w:u w:val="none"/>
        </w:rPr>
        <w:t xml:space="preserve"> </w:t>
      </w:r>
      <w:r>
        <w:rPr>
          <w:b w:val="0"/>
          <w:i w:val="0"/>
          <w:u w:val="none"/>
        </w:rPr>
        <w:t>contacto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gráficos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audiovisuales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carteles,</w:t>
      </w:r>
      <w:r>
        <w:rPr>
          <w:rFonts w:eastAsia="Arial"/>
          <w:b w:val="0"/>
          <w:i w:val="0"/>
          <w:u w:val="none"/>
        </w:rPr>
        <w:t xml:space="preserve"> </w:t>
      </w:r>
      <w:r>
        <w:rPr>
          <w:b w:val="0"/>
          <w:i w:val="0"/>
          <w:u w:val="none"/>
        </w:rPr>
        <w:t>etiquetas,</w:t>
      </w:r>
      <w:r>
        <w:rPr>
          <w:rFonts w:eastAsia="Arial"/>
          <w:b w:val="0"/>
          <w:i w:val="0"/>
          <w:u w:val="none"/>
        </w:rPr>
        <w:t xml:space="preserve"> </w:t>
      </w:r>
      <w:r>
        <w:rPr>
          <w:b w:val="0"/>
          <w:i w:val="0"/>
          <w:u w:val="none"/>
        </w:rPr>
        <w:t>cuentos,</w:t>
      </w:r>
      <w:r>
        <w:rPr>
          <w:rFonts w:eastAsia="Arial"/>
          <w:b w:val="0"/>
          <w:i w:val="0"/>
          <w:u w:val="none"/>
        </w:rPr>
        <w:t xml:space="preserve"> </w:t>
      </w:r>
      <w:r>
        <w:rPr>
          <w:b w:val="0"/>
          <w:i w:val="0"/>
          <w:u w:val="none"/>
        </w:rPr>
        <w:t>revistas,</w:t>
      </w:r>
      <w:r>
        <w:rPr>
          <w:rFonts w:eastAsia="Arial"/>
          <w:b w:val="0"/>
          <w:i w:val="0"/>
          <w:u w:val="none"/>
        </w:rPr>
        <w:t xml:space="preserve"> </w:t>
      </w:r>
      <w:r>
        <w:rPr>
          <w:b w:val="0"/>
          <w:i w:val="0"/>
          <w:u w:val="none"/>
        </w:rPr>
        <w:t>diarios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mensajes</w:t>
      </w:r>
      <w:r>
        <w:rPr>
          <w:rFonts w:eastAsia="Arial"/>
          <w:b w:val="0"/>
          <w:i w:val="0"/>
          <w:u w:val="none"/>
        </w:rPr>
        <w:t xml:space="preserve"> </w:t>
      </w:r>
      <w:r>
        <w:rPr>
          <w:b w:val="0"/>
          <w:i w:val="0"/>
          <w:u w:val="none"/>
        </w:rPr>
        <w:t>televisivos.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4"/>
        </w:numPr>
        <w:rPr>
          <w:b w:val="0"/>
          <w:i w:val="0"/>
          <w:u w:val="none"/>
        </w:rPr>
      </w:pPr>
      <w:r>
        <w:rPr>
          <w:b w:val="0"/>
          <w:i w:val="0"/>
          <w:u w:val="none"/>
        </w:rPr>
        <w:t>Comunicarse</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medios</w:t>
      </w:r>
      <w:r>
        <w:rPr>
          <w:rFonts w:eastAsia="Arial"/>
          <w:b w:val="0"/>
          <w:i w:val="0"/>
          <w:u w:val="none"/>
        </w:rPr>
        <w:t xml:space="preserve"> </w:t>
      </w:r>
      <w:r>
        <w:rPr>
          <w:b w:val="0"/>
          <w:i w:val="0"/>
          <w:u w:val="none"/>
        </w:rPr>
        <w:t>tales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teléfono,</w:t>
      </w:r>
      <w:r>
        <w:rPr>
          <w:rFonts w:eastAsia="Arial"/>
          <w:b w:val="0"/>
          <w:i w:val="0"/>
          <w:u w:val="none"/>
        </w:rPr>
        <w:t xml:space="preserve"> </w:t>
      </w:r>
      <w:r>
        <w:rPr>
          <w:b w:val="0"/>
          <w:i w:val="0"/>
          <w:u w:val="none"/>
        </w:rPr>
        <w:t>cartas,</w:t>
      </w:r>
      <w:r>
        <w:rPr>
          <w:rFonts w:eastAsia="Arial"/>
          <w:b w:val="0"/>
          <w:i w:val="0"/>
          <w:u w:val="none"/>
        </w:rPr>
        <w:t xml:space="preserve"> </w:t>
      </w:r>
      <w:r>
        <w:rPr>
          <w:b w:val="0"/>
          <w:i w:val="0"/>
          <w:u w:val="none"/>
        </w:rPr>
        <w:t>fax,</w:t>
      </w:r>
      <w:r>
        <w:rPr>
          <w:rFonts w:eastAsia="Arial"/>
          <w:b w:val="0"/>
          <w:i w:val="0"/>
          <w:u w:val="none"/>
        </w:rPr>
        <w:t xml:space="preserve"> </w:t>
      </w:r>
      <w:r>
        <w:rPr>
          <w:b w:val="0"/>
          <w:i w:val="0"/>
          <w:u w:val="none"/>
        </w:rPr>
        <w:t>Internet,</w:t>
      </w:r>
      <w:r>
        <w:rPr>
          <w:rFonts w:eastAsia="Arial"/>
          <w:b w:val="0"/>
          <w:i w:val="0"/>
          <w:u w:val="none"/>
        </w:rPr>
        <w:t xml:space="preserve"> </w:t>
      </w:r>
      <w:r>
        <w:rPr>
          <w:b w:val="0"/>
          <w:i w:val="0"/>
          <w:u w:val="none"/>
        </w:rPr>
        <w:t>experimentando</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posibilidades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ofrece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tecnología</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contactarse</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lugares.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4"/>
        </w:numPr>
        <w:rPr>
          <w:b w:val="0"/>
          <w:i w:val="0"/>
          <w:u w:val="none"/>
        </w:rPr>
      </w:pPr>
      <w:r>
        <w:rPr>
          <w:b w:val="0"/>
          <w:i w:val="0"/>
          <w:u w:val="none"/>
        </w:rPr>
        <w:t>Comunicarse</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formas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lenguaje,</w:t>
      </w:r>
      <w:r>
        <w:rPr>
          <w:rFonts w:eastAsia="Arial"/>
          <w:b w:val="0"/>
          <w:i w:val="0"/>
          <w:u w:val="none"/>
        </w:rPr>
        <w:t xml:space="preserve"> </w:t>
      </w:r>
      <w:r>
        <w:rPr>
          <w:b w:val="0"/>
          <w:i w:val="0"/>
          <w:u w:val="none"/>
        </w:rPr>
        <w:t>produciendo,</w:t>
      </w:r>
      <w:r>
        <w:rPr>
          <w:rFonts w:eastAsia="Arial"/>
          <w:b w:val="0"/>
          <w:i w:val="0"/>
          <w:u w:val="none"/>
        </w:rPr>
        <w:t xml:space="preserve"> </w:t>
      </w:r>
      <w:r>
        <w:rPr>
          <w:b w:val="0"/>
          <w:i w:val="0"/>
          <w:u w:val="none"/>
        </w:rPr>
        <w:t>recibiendo</w:t>
      </w:r>
      <w:r>
        <w:rPr>
          <w:rFonts w:eastAsia="Arial"/>
          <w:b w:val="0"/>
          <w:i w:val="0"/>
          <w:u w:val="none"/>
        </w:rPr>
        <w:t xml:space="preserve"> </w:t>
      </w:r>
      <w:r>
        <w:rPr>
          <w:b w:val="0"/>
          <w:i w:val="0"/>
          <w:u w:val="none"/>
        </w:rPr>
        <w:t>e</w:t>
      </w:r>
      <w:r>
        <w:rPr>
          <w:rFonts w:eastAsia="Arial"/>
          <w:b w:val="0"/>
          <w:i w:val="0"/>
          <w:u w:val="none"/>
        </w:rPr>
        <w:t xml:space="preserve"> </w:t>
      </w:r>
      <w:r>
        <w:rPr>
          <w:b w:val="0"/>
          <w:i w:val="0"/>
          <w:u w:val="none"/>
        </w:rPr>
        <w:t>interpretando</w:t>
      </w:r>
      <w:r>
        <w:rPr>
          <w:rFonts w:eastAsia="Arial"/>
          <w:b w:val="0"/>
          <w:i w:val="0"/>
          <w:u w:val="none"/>
        </w:rPr>
        <w:t xml:space="preserve"> </w:t>
      </w:r>
      <w:r>
        <w:rPr>
          <w:b w:val="0"/>
          <w:i w:val="0"/>
          <w:u w:val="none"/>
        </w:rPr>
        <w:t>comprensivamente</w:t>
      </w:r>
      <w:r>
        <w:rPr>
          <w:rFonts w:eastAsia="Arial"/>
          <w:b w:val="0"/>
          <w:i w:val="0"/>
          <w:u w:val="none"/>
        </w:rPr>
        <w:t xml:space="preserve"> </w:t>
      </w:r>
      <w:r>
        <w:rPr>
          <w:b w:val="0"/>
          <w:i w:val="0"/>
          <w:u w:val="none"/>
        </w:rPr>
        <w:t>diversos</w:t>
      </w:r>
      <w:r>
        <w:rPr>
          <w:rFonts w:eastAsia="Arial"/>
          <w:b w:val="0"/>
          <w:i w:val="0"/>
          <w:u w:val="none"/>
        </w:rPr>
        <w:t xml:space="preserve"> </w:t>
      </w:r>
      <w:r>
        <w:rPr>
          <w:b w:val="0"/>
          <w:i w:val="0"/>
          <w:u w:val="none"/>
        </w:rPr>
        <w:t>mensajes.</w:t>
      </w:r>
    </w:p>
    <w:p w:rsidR="006A17AD" w:rsidRDefault="006A17AD">
      <w:pPr>
        <w:ind w:left="2835" w:hanging="2835"/>
        <w:jc w:val="both"/>
        <w:rPr>
          <w:b w:val="0"/>
          <w:u w:val="none"/>
          <w:lang w:val="es-MX"/>
        </w:rPr>
      </w:pPr>
    </w:p>
    <w:p w:rsidR="006A17AD" w:rsidRDefault="006A17AD">
      <w:pPr>
        <w:ind w:left="2835" w:hanging="2835"/>
        <w:jc w:val="both"/>
        <w:rPr>
          <w:u w:val="none"/>
          <w:lang w:val="es-MX"/>
        </w:rPr>
      </w:pPr>
      <w:r>
        <w:rPr>
          <w:u w:val="none"/>
          <w:lang w:val="es-MX"/>
        </w:rPr>
        <w:t>Lenguajes</w:t>
      </w:r>
      <w:r>
        <w:rPr>
          <w:rFonts w:eastAsia="Arial"/>
          <w:u w:val="none"/>
          <w:lang w:val="es-MX"/>
        </w:rPr>
        <w:t xml:space="preserve"> </w:t>
      </w:r>
      <w:r>
        <w:rPr>
          <w:u w:val="none"/>
          <w:lang w:val="es-MX"/>
        </w:rPr>
        <w:t>Artísticos:</w:t>
      </w:r>
    </w:p>
    <w:p w:rsidR="006A17AD" w:rsidRDefault="006A17AD">
      <w:pPr>
        <w:ind w:left="2835" w:hanging="2835"/>
        <w:jc w:val="both"/>
        <w:rPr>
          <w:b w:val="0"/>
          <w:u w:val="none"/>
          <w:lang w:val="es-MX"/>
        </w:rPr>
      </w:pPr>
    </w:p>
    <w:p w:rsidR="006A17AD" w:rsidRDefault="006A17AD" w:rsidP="003217A2">
      <w:pPr>
        <w:pStyle w:val="Listaconvietas1"/>
        <w:numPr>
          <w:ilvl w:val="0"/>
          <w:numId w:val="14"/>
        </w:numPr>
        <w:rPr>
          <w:b w:val="0"/>
          <w:i w:val="0"/>
          <w:u w:val="none"/>
        </w:rPr>
      </w:pPr>
      <w:r>
        <w:rPr>
          <w:b w:val="0"/>
          <w:i w:val="0"/>
          <w:u w:val="none"/>
        </w:rPr>
        <w:t>Representar</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figura</w:t>
      </w:r>
      <w:r>
        <w:rPr>
          <w:rFonts w:eastAsia="Arial"/>
          <w:b w:val="0"/>
          <w:i w:val="0"/>
          <w:u w:val="none"/>
        </w:rPr>
        <w:t xml:space="preserve"> </w:t>
      </w:r>
      <w:r>
        <w:rPr>
          <w:b w:val="0"/>
          <w:i w:val="0"/>
          <w:u w:val="none"/>
        </w:rPr>
        <w:t>humana</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seres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interés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plástica</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diversas</w:t>
      </w:r>
      <w:r>
        <w:rPr>
          <w:rFonts w:eastAsia="Arial"/>
          <w:b w:val="0"/>
          <w:i w:val="0"/>
          <w:u w:val="none"/>
        </w:rPr>
        <w:t xml:space="preserve"> </w:t>
      </w:r>
      <w:r>
        <w:rPr>
          <w:b w:val="0"/>
          <w:i w:val="0"/>
          <w:u w:val="none"/>
        </w:rPr>
        <w:t>formas,</w:t>
      </w:r>
      <w:r>
        <w:rPr>
          <w:rFonts w:eastAsia="Arial"/>
          <w:b w:val="0"/>
          <w:i w:val="0"/>
          <w:u w:val="none"/>
        </w:rPr>
        <w:t xml:space="preserve"> </w:t>
      </w:r>
      <w:r>
        <w:rPr>
          <w:b w:val="0"/>
          <w:i w:val="0"/>
          <w:u w:val="none"/>
        </w:rPr>
        <w:t>avanzando</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diferenciar</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partes.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4"/>
        </w:numPr>
        <w:rPr>
          <w:b w:val="0"/>
          <w:i w:val="0"/>
          <w:u w:val="none"/>
        </w:rPr>
      </w:pPr>
      <w:r>
        <w:rPr>
          <w:b w:val="0"/>
          <w:i w:val="0"/>
          <w:u w:val="none"/>
        </w:rPr>
        <w:t>Inventar</w:t>
      </w:r>
      <w:r>
        <w:rPr>
          <w:rFonts w:eastAsia="Arial"/>
          <w:b w:val="0"/>
          <w:i w:val="0"/>
          <w:u w:val="none"/>
        </w:rPr>
        <w:t xml:space="preserve"> </w:t>
      </w:r>
      <w:r>
        <w:rPr>
          <w:b w:val="0"/>
          <w:i w:val="0"/>
          <w:u w:val="none"/>
        </w:rPr>
        <w:t>mediante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imaginación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fantasía,</w:t>
      </w:r>
      <w:r>
        <w:rPr>
          <w:rFonts w:eastAsia="Arial"/>
          <w:b w:val="0"/>
          <w:i w:val="0"/>
          <w:u w:val="none"/>
        </w:rPr>
        <w:t xml:space="preserve"> </w:t>
      </w:r>
      <w:r>
        <w:rPr>
          <w:b w:val="0"/>
          <w:i w:val="0"/>
          <w:u w:val="none"/>
        </w:rPr>
        <w:t>dramatizaciones,</w:t>
      </w:r>
      <w:r>
        <w:rPr>
          <w:rFonts w:eastAsia="Arial"/>
          <w:b w:val="0"/>
          <w:i w:val="0"/>
          <w:u w:val="none"/>
        </w:rPr>
        <w:t xml:space="preserve"> </w:t>
      </w:r>
      <w:r>
        <w:rPr>
          <w:b w:val="0"/>
          <w:i w:val="0"/>
          <w:u w:val="none"/>
        </w:rPr>
        <w:t>juegos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construcciones</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materiales.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4"/>
        </w:numPr>
        <w:rPr>
          <w:b w:val="0"/>
          <w:i w:val="0"/>
          <w:u w:val="none"/>
        </w:rPr>
      </w:pPr>
      <w:r>
        <w:rPr>
          <w:b w:val="0"/>
          <w:i w:val="0"/>
          <w:u w:val="none"/>
        </w:rPr>
        <w:t>Experimentar</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efectos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expresión</w:t>
      </w:r>
      <w:r>
        <w:rPr>
          <w:rFonts w:eastAsia="Arial"/>
          <w:b w:val="0"/>
          <w:i w:val="0"/>
          <w:u w:val="none"/>
        </w:rPr>
        <w:t xml:space="preserve"> </w:t>
      </w:r>
      <w:r>
        <w:rPr>
          <w:b w:val="0"/>
          <w:i w:val="0"/>
          <w:u w:val="none"/>
        </w:rPr>
        <w:t>plástica</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superficies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trabajo,</w:t>
      </w:r>
      <w:r>
        <w:rPr>
          <w:rFonts w:eastAsia="Arial"/>
          <w:b w:val="0"/>
          <w:i w:val="0"/>
          <w:u w:val="none"/>
        </w:rPr>
        <w:t xml:space="preserve"> </w:t>
      </w:r>
      <w:r>
        <w:rPr>
          <w:b w:val="0"/>
          <w:i w:val="0"/>
          <w:u w:val="none"/>
        </w:rPr>
        <w:t>manifestando</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experiencias</w:t>
      </w:r>
      <w:r>
        <w:rPr>
          <w:rFonts w:eastAsia="Arial"/>
          <w:b w:val="0"/>
          <w:i w:val="0"/>
          <w:u w:val="none"/>
        </w:rPr>
        <w:t xml:space="preserve"> </w:t>
      </w:r>
      <w:r>
        <w:rPr>
          <w:b w:val="0"/>
          <w:i w:val="0"/>
          <w:u w:val="none"/>
        </w:rPr>
        <w:t>personales.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4"/>
        </w:numPr>
        <w:rPr>
          <w:b w:val="0"/>
          <w:i w:val="0"/>
          <w:u w:val="none"/>
        </w:rPr>
      </w:pPr>
      <w:r>
        <w:rPr>
          <w:b w:val="0"/>
          <w:i w:val="0"/>
          <w:u w:val="none"/>
        </w:rPr>
        <w:t>Reconocer</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propiedades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transformación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explorar</w:t>
      </w:r>
      <w:r>
        <w:rPr>
          <w:rFonts w:eastAsia="Arial"/>
          <w:b w:val="0"/>
          <w:i w:val="0"/>
          <w:u w:val="none"/>
        </w:rPr>
        <w:t xml:space="preserve"> </w:t>
      </w:r>
      <w:r>
        <w:rPr>
          <w:b w:val="0"/>
          <w:i w:val="0"/>
          <w:u w:val="none"/>
        </w:rPr>
        <w:t>nuevas</w:t>
      </w:r>
      <w:r>
        <w:rPr>
          <w:rFonts w:eastAsia="Arial"/>
          <w:b w:val="0"/>
          <w:i w:val="0"/>
          <w:u w:val="none"/>
        </w:rPr>
        <w:t xml:space="preserve"> </w:t>
      </w:r>
      <w:r>
        <w:rPr>
          <w:b w:val="0"/>
          <w:i w:val="0"/>
          <w:u w:val="none"/>
        </w:rPr>
        <w:t>posibilidades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expresión</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ellas.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4"/>
        </w:numPr>
        <w:rPr>
          <w:b w:val="0"/>
          <w:i w:val="0"/>
          <w:u w:val="none"/>
        </w:rPr>
      </w:pPr>
      <w:r>
        <w:rPr>
          <w:b w:val="0"/>
          <w:i w:val="0"/>
          <w:u w:val="none"/>
        </w:rPr>
        <w:t>Expresarse</w:t>
      </w:r>
      <w:r>
        <w:rPr>
          <w:rFonts w:eastAsia="Arial"/>
          <w:b w:val="0"/>
          <w:i w:val="0"/>
          <w:u w:val="none"/>
        </w:rPr>
        <w:t xml:space="preserve"> </w:t>
      </w:r>
      <w:r>
        <w:rPr>
          <w:b w:val="0"/>
          <w:i w:val="0"/>
          <w:u w:val="none"/>
        </w:rPr>
        <w:t>corporalmente</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danza,</w:t>
      </w:r>
      <w:r>
        <w:rPr>
          <w:rFonts w:eastAsia="Arial"/>
          <w:b w:val="0"/>
          <w:i w:val="0"/>
          <w:u w:val="none"/>
        </w:rPr>
        <w:t xml:space="preserve"> </w:t>
      </w:r>
      <w:r>
        <w:rPr>
          <w:b w:val="0"/>
          <w:i w:val="0"/>
          <w:u w:val="none"/>
        </w:rPr>
        <w:t>empleando</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fuente</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inspiración</w:t>
      </w:r>
      <w:r>
        <w:rPr>
          <w:rFonts w:eastAsia="Arial"/>
          <w:b w:val="0"/>
          <w:i w:val="0"/>
          <w:u w:val="none"/>
        </w:rPr>
        <w:t xml:space="preserve"> </w:t>
      </w:r>
      <w:r>
        <w:rPr>
          <w:b w:val="0"/>
          <w:i w:val="0"/>
          <w:u w:val="none"/>
        </w:rPr>
        <w:t>distintos</w:t>
      </w:r>
      <w:r>
        <w:rPr>
          <w:rFonts w:eastAsia="Arial"/>
          <w:b w:val="0"/>
          <w:i w:val="0"/>
          <w:u w:val="none"/>
        </w:rPr>
        <w:t xml:space="preserve"> </w:t>
      </w:r>
      <w:r>
        <w:rPr>
          <w:b w:val="0"/>
          <w:i w:val="0"/>
          <w:u w:val="none"/>
        </w:rPr>
        <w:t>tipos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música,</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ámbitos</w:t>
      </w:r>
      <w:r>
        <w:rPr>
          <w:rFonts w:eastAsia="Arial"/>
          <w:b w:val="0"/>
          <w:i w:val="0"/>
          <w:u w:val="none"/>
        </w:rPr>
        <w:t xml:space="preserve"> </w:t>
      </w:r>
      <w:r>
        <w:rPr>
          <w:b w:val="0"/>
          <w:i w:val="0"/>
          <w:u w:val="none"/>
        </w:rPr>
        <w:t>culturales.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14"/>
        </w:numPr>
        <w:rPr>
          <w:b w:val="0"/>
          <w:i w:val="0"/>
          <w:u w:val="none"/>
        </w:rPr>
      </w:pPr>
      <w:r>
        <w:rPr>
          <w:b w:val="0"/>
          <w:i w:val="0"/>
          <w:u w:val="none"/>
        </w:rPr>
        <w:t>Disfrutar</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producciones</w:t>
      </w:r>
      <w:r>
        <w:rPr>
          <w:rFonts w:eastAsia="Arial"/>
          <w:b w:val="0"/>
          <w:i w:val="0"/>
          <w:u w:val="none"/>
        </w:rPr>
        <w:t xml:space="preserve"> </w:t>
      </w:r>
      <w:r>
        <w:rPr>
          <w:b w:val="0"/>
          <w:i w:val="0"/>
          <w:u w:val="none"/>
        </w:rPr>
        <w:t>artísticas</w:t>
      </w:r>
      <w:r>
        <w:rPr>
          <w:rFonts w:eastAsia="Arial"/>
          <w:b w:val="0"/>
          <w:i w:val="0"/>
          <w:u w:val="none"/>
        </w:rPr>
        <w:t xml:space="preserve"> </w:t>
      </w:r>
      <w:r>
        <w:rPr>
          <w:b w:val="0"/>
          <w:i w:val="0"/>
          <w:u w:val="none"/>
        </w:rPr>
        <w:t>propias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demás,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contextos</w:t>
      </w:r>
      <w:r>
        <w:rPr>
          <w:rFonts w:eastAsia="Arial"/>
          <w:b w:val="0"/>
          <w:i w:val="0"/>
          <w:u w:val="none"/>
        </w:rPr>
        <w:t xml:space="preserve"> </w:t>
      </w:r>
      <w:r>
        <w:rPr>
          <w:b w:val="0"/>
          <w:i w:val="0"/>
          <w:u w:val="none"/>
        </w:rPr>
        <w:t>culturales,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diversidad</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formas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expresión.</w:t>
      </w:r>
    </w:p>
    <w:p w:rsidR="006A17AD" w:rsidRDefault="006A17AD">
      <w:pPr>
        <w:pStyle w:val="Listaconvietas1"/>
        <w:numPr>
          <w:ilvl w:val="0"/>
          <w:numId w:val="0"/>
        </w:numPr>
        <w:rPr>
          <w:b w:val="0"/>
          <w:i w:val="0"/>
          <w:u w:val="none"/>
        </w:rPr>
      </w:pPr>
    </w:p>
    <w:p w:rsidR="00DE6007" w:rsidRPr="000867E0" w:rsidRDefault="006A17AD" w:rsidP="003217A2">
      <w:pPr>
        <w:pStyle w:val="Listaconvietas1"/>
        <w:numPr>
          <w:ilvl w:val="0"/>
          <w:numId w:val="14"/>
        </w:numPr>
        <w:rPr>
          <w:b w:val="0"/>
          <w:i w:val="0"/>
          <w:u w:val="none"/>
        </w:rPr>
      </w:pPr>
      <w:r>
        <w:rPr>
          <w:b w:val="0"/>
          <w:i w:val="0"/>
          <w:u w:val="none"/>
        </w:rPr>
        <w:t>Expresarse</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canciones</w:t>
      </w:r>
      <w:r>
        <w:rPr>
          <w:rFonts w:eastAsia="Arial"/>
          <w:b w:val="0"/>
          <w:i w:val="0"/>
          <w:u w:val="none"/>
        </w:rPr>
        <w:t xml:space="preserve"> </w:t>
      </w:r>
      <w:r>
        <w:rPr>
          <w:b w:val="0"/>
          <w:i w:val="0"/>
          <w:u w:val="none"/>
        </w:rPr>
        <w:t>sencillas</w:t>
      </w:r>
      <w:r>
        <w:rPr>
          <w:rFonts w:eastAsia="Arial"/>
          <w:b w:val="0"/>
          <w:i w:val="0"/>
          <w:u w:val="none"/>
        </w:rPr>
        <w:t xml:space="preserve"> </w:t>
      </w:r>
      <w:r>
        <w:rPr>
          <w:b w:val="0"/>
          <w:i w:val="0"/>
          <w:u w:val="none"/>
        </w:rPr>
        <w:t>creadas</w:t>
      </w:r>
      <w:r>
        <w:rPr>
          <w:rFonts w:eastAsia="Arial"/>
          <w:b w:val="0"/>
          <w:i w:val="0"/>
          <w:u w:val="none"/>
        </w:rPr>
        <w:t xml:space="preserve"> </w:t>
      </w:r>
      <w:r>
        <w:rPr>
          <w:b w:val="0"/>
          <w:i w:val="0"/>
          <w:u w:val="none"/>
        </w:rPr>
        <w:t>o</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repertorio,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variaciones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velocidad,</w:t>
      </w:r>
      <w:r>
        <w:rPr>
          <w:rFonts w:eastAsia="Arial"/>
          <w:b w:val="0"/>
          <w:i w:val="0"/>
          <w:u w:val="none"/>
        </w:rPr>
        <w:t xml:space="preserve"> </w:t>
      </w:r>
      <w:r>
        <w:rPr>
          <w:b w:val="0"/>
          <w:i w:val="0"/>
          <w:u w:val="none"/>
        </w:rPr>
        <w:t>intensidad</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timbre.</w:t>
      </w:r>
    </w:p>
    <w:p w:rsidR="006A17AD" w:rsidRDefault="006A17AD" w:rsidP="00D06120">
      <w:pPr>
        <w:jc w:val="both"/>
        <w:rPr>
          <w:b w:val="0"/>
          <w:u w:val="none"/>
          <w:lang w:val="es-MX"/>
        </w:rPr>
      </w:pPr>
    </w:p>
    <w:p w:rsidR="006A17AD" w:rsidRDefault="006A17AD">
      <w:pPr>
        <w:jc w:val="both"/>
        <w:rPr>
          <w:u w:val="none"/>
          <w:lang w:val="es-MX"/>
        </w:rPr>
      </w:pPr>
      <w:r>
        <w:rPr>
          <w:lang w:val="es-MX"/>
        </w:rPr>
        <w:t>ÁMBITO</w:t>
      </w:r>
      <w:r>
        <w:rPr>
          <w:rFonts w:eastAsia="Arial"/>
          <w:lang w:val="es-MX"/>
        </w:rPr>
        <w:t xml:space="preserve"> </w:t>
      </w:r>
      <w:r>
        <w:rPr>
          <w:lang w:val="es-MX"/>
        </w:rPr>
        <w:t>RELACIÓN</w:t>
      </w:r>
      <w:r>
        <w:rPr>
          <w:rFonts w:eastAsia="Arial"/>
          <w:lang w:val="es-MX"/>
        </w:rPr>
        <w:t xml:space="preserve"> </w:t>
      </w:r>
      <w:r>
        <w:rPr>
          <w:lang w:val="es-MX"/>
        </w:rPr>
        <w:t>CON</w:t>
      </w:r>
      <w:r>
        <w:rPr>
          <w:rFonts w:eastAsia="Arial"/>
          <w:lang w:val="es-MX"/>
        </w:rPr>
        <w:t xml:space="preserve"> </w:t>
      </w:r>
      <w:r>
        <w:rPr>
          <w:lang w:val="es-MX"/>
        </w:rPr>
        <w:t>EL</w:t>
      </w:r>
      <w:r>
        <w:rPr>
          <w:rFonts w:eastAsia="Arial"/>
          <w:lang w:val="es-MX"/>
        </w:rPr>
        <w:t xml:space="preserve"> </w:t>
      </w:r>
      <w:r>
        <w:rPr>
          <w:lang w:val="es-MX"/>
        </w:rPr>
        <w:t>MEDIO</w:t>
      </w:r>
      <w:r>
        <w:rPr>
          <w:rFonts w:eastAsia="Arial"/>
          <w:lang w:val="es-MX"/>
        </w:rPr>
        <w:t xml:space="preserve"> </w:t>
      </w:r>
      <w:r>
        <w:rPr>
          <w:lang w:val="es-MX"/>
        </w:rPr>
        <w:t>NATURAL</w:t>
      </w:r>
      <w:r>
        <w:rPr>
          <w:rFonts w:eastAsia="Arial"/>
          <w:lang w:val="es-MX"/>
        </w:rPr>
        <w:t xml:space="preserve"> </w:t>
      </w:r>
      <w:r>
        <w:rPr>
          <w:lang w:val="es-MX"/>
        </w:rPr>
        <w:t>Y</w:t>
      </w:r>
      <w:r>
        <w:rPr>
          <w:rFonts w:eastAsia="Arial"/>
          <w:lang w:val="es-MX"/>
        </w:rPr>
        <w:t xml:space="preserve"> </w:t>
      </w:r>
      <w:r>
        <w:rPr>
          <w:lang w:val="es-MX"/>
        </w:rPr>
        <w:t>CULTURAL</w:t>
      </w:r>
      <w:r>
        <w:rPr>
          <w:u w:val="none"/>
          <w:lang w:val="es-MX"/>
        </w:rPr>
        <w:t>.</w:t>
      </w:r>
    </w:p>
    <w:p w:rsidR="006A17AD" w:rsidRDefault="006A17AD">
      <w:pPr>
        <w:jc w:val="both"/>
        <w:rPr>
          <w:u w:val="none"/>
          <w:lang w:val="es-MX"/>
        </w:rPr>
      </w:pPr>
    </w:p>
    <w:p w:rsidR="006A17AD" w:rsidRDefault="006A17AD">
      <w:pPr>
        <w:jc w:val="both"/>
        <w:rPr>
          <w:u w:val="none"/>
          <w:lang w:val="es-MX"/>
        </w:rPr>
      </w:pPr>
      <w:r>
        <w:rPr>
          <w:u w:val="none"/>
          <w:lang w:val="es-MX"/>
        </w:rPr>
        <w:t>Seres</w:t>
      </w:r>
      <w:r>
        <w:rPr>
          <w:rFonts w:eastAsia="Arial"/>
          <w:u w:val="none"/>
          <w:lang w:val="es-MX"/>
        </w:rPr>
        <w:t xml:space="preserve"> </w:t>
      </w:r>
      <w:r>
        <w:rPr>
          <w:u w:val="none"/>
          <w:lang w:val="es-MX"/>
        </w:rPr>
        <w:t>Vivos</w:t>
      </w:r>
      <w:r>
        <w:rPr>
          <w:rFonts w:eastAsia="Arial"/>
          <w:u w:val="none"/>
          <w:lang w:val="es-MX"/>
        </w:rPr>
        <w:t xml:space="preserve"> </w:t>
      </w:r>
      <w:r>
        <w:rPr>
          <w:u w:val="none"/>
          <w:lang w:val="es-MX"/>
        </w:rPr>
        <w:t>y</w:t>
      </w:r>
      <w:r>
        <w:rPr>
          <w:rFonts w:eastAsia="Arial"/>
          <w:u w:val="none"/>
          <w:lang w:val="es-MX"/>
        </w:rPr>
        <w:t xml:space="preserve"> </w:t>
      </w:r>
      <w:r>
        <w:rPr>
          <w:u w:val="none"/>
          <w:lang w:val="es-MX"/>
        </w:rPr>
        <w:t>su</w:t>
      </w:r>
      <w:r>
        <w:rPr>
          <w:rFonts w:eastAsia="Arial"/>
          <w:u w:val="none"/>
          <w:lang w:val="es-MX"/>
        </w:rPr>
        <w:t xml:space="preserve"> </w:t>
      </w:r>
      <w:r>
        <w:rPr>
          <w:u w:val="none"/>
          <w:lang w:val="es-MX"/>
        </w:rPr>
        <w:t>Entorno:</w:t>
      </w:r>
    </w:p>
    <w:p w:rsidR="006A17AD" w:rsidRDefault="006A17AD">
      <w:pPr>
        <w:jc w:val="both"/>
        <w:rPr>
          <w:b w:val="0"/>
          <w:u w:val="none"/>
          <w:lang w:val="es-MX"/>
        </w:rPr>
      </w:pPr>
    </w:p>
    <w:p w:rsidR="006A17AD" w:rsidRPr="00DE6007" w:rsidRDefault="006A17AD" w:rsidP="003217A2">
      <w:pPr>
        <w:pStyle w:val="Listaconvietas1"/>
        <w:numPr>
          <w:ilvl w:val="0"/>
          <w:numId w:val="25"/>
        </w:numPr>
        <w:rPr>
          <w:b w:val="0"/>
          <w:i w:val="0"/>
          <w:u w:val="none"/>
        </w:rPr>
      </w:pPr>
      <w:r>
        <w:rPr>
          <w:b w:val="0"/>
          <w:i w:val="0"/>
          <w:u w:val="none"/>
        </w:rPr>
        <w:t>Descubrir</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fenómenos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naturaleza</w:t>
      </w:r>
      <w:r>
        <w:rPr>
          <w:rFonts w:eastAsia="Arial"/>
          <w:b w:val="0"/>
          <w:i w:val="0"/>
          <w:u w:val="none"/>
        </w:rPr>
        <w:t xml:space="preserve"> </w:t>
      </w:r>
      <w:r>
        <w:rPr>
          <w:b w:val="0"/>
          <w:i w:val="0"/>
          <w:u w:val="none"/>
        </w:rPr>
        <w:t>tales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luz</w:t>
      </w:r>
      <w:r>
        <w:rPr>
          <w:rFonts w:eastAsia="Arial"/>
          <w:b w:val="0"/>
          <w:i w:val="0"/>
          <w:u w:val="none"/>
        </w:rPr>
        <w:t xml:space="preserve"> </w:t>
      </w:r>
      <w:r>
        <w:rPr>
          <w:b w:val="0"/>
          <w:i w:val="0"/>
          <w:u w:val="none"/>
        </w:rPr>
        <w:t>solar,</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lluvia,</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viento,</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granizo,</w:t>
      </w:r>
      <w:r>
        <w:rPr>
          <w:rFonts w:eastAsia="Arial"/>
          <w:b w:val="0"/>
          <w:i w:val="0"/>
          <w:u w:val="none"/>
        </w:rPr>
        <w:t xml:space="preserve"> </w:t>
      </w:r>
      <w:r>
        <w:rPr>
          <w:b w:val="0"/>
          <w:i w:val="0"/>
          <w:u w:val="none"/>
        </w:rPr>
        <w:t>entre</w:t>
      </w:r>
      <w:r>
        <w:rPr>
          <w:rFonts w:eastAsia="Arial"/>
          <w:b w:val="0"/>
          <w:i w:val="0"/>
          <w:u w:val="none"/>
        </w:rPr>
        <w:t xml:space="preserve"> </w:t>
      </w:r>
      <w:r>
        <w:rPr>
          <w:b w:val="0"/>
          <w:i w:val="0"/>
          <w:u w:val="none"/>
        </w:rPr>
        <w:t>otros.</w:t>
      </w:r>
    </w:p>
    <w:p w:rsidR="009A3DE3" w:rsidRDefault="009A3DE3">
      <w:pPr>
        <w:pStyle w:val="Listaconvietas1"/>
        <w:numPr>
          <w:ilvl w:val="0"/>
          <w:numId w:val="0"/>
        </w:numPr>
        <w:rPr>
          <w:b w:val="0"/>
          <w:i w:val="0"/>
          <w:u w:val="none"/>
        </w:rPr>
      </w:pPr>
    </w:p>
    <w:p w:rsidR="006A17AD" w:rsidRDefault="006A17AD" w:rsidP="003217A2">
      <w:pPr>
        <w:pStyle w:val="Listaconvietas1"/>
        <w:numPr>
          <w:ilvl w:val="0"/>
          <w:numId w:val="25"/>
        </w:numPr>
        <w:rPr>
          <w:b w:val="0"/>
          <w:i w:val="0"/>
          <w:u w:val="none"/>
        </w:rPr>
      </w:pPr>
      <w:r>
        <w:rPr>
          <w:b w:val="0"/>
          <w:i w:val="0"/>
          <w:u w:val="none"/>
        </w:rPr>
        <w:t>Conocer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aplicar</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estrategias</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cuidar</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medio</w:t>
      </w:r>
      <w:r>
        <w:rPr>
          <w:rFonts w:eastAsia="Arial"/>
          <w:b w:val="0"/>
          <w:i w:val="0"/>
          <w:u w:val="none"/>
        </w:rPr>
        <w:t xml:space="preserve"> </w:t>
      </w:r>
      <w:r>
        <w:rPr>
          <w:b w:val="0"/>
          <w:i w:val="0"/>
          <w:u w:val="none"/>
        </w:rPr>
        <w:t>ambiente,</w:t>
      </w:r>
      <w:r>
        <w:rPr>
          <w:rFonts w:eastAsia="Arial"/>
          <w:b w:val="0"/>
          <w:i w:val="0"/>
          <w:u w:val="none"/>
        </w:rPr>
        <w:t xml:space="preserve"> </w:t>
      </w:r>
      <w:r>
        <w:rPr>
          <w:b w:val="0"/>
          <w:i w:val="0"/>
          <w:u w:val="none"/>
        </w:rPr>
        <w:t>utilizando</w:t>
      </w:r>
      <w:r>
        <w:rPr>
          <w:rFonts w:eastAsia="Arial"/>
          <w:b w:val="0"/>
          <w:i w:val="0"/>
          <w:u w:val="none"/>
        </w:rPr>
        <w:t xml:space="preserve"> </w:t>
      </w:r>
      <w:r>
        <w:rPr>
          <w:b w:val="0"/>
          <w:i w:val="0"/>
          <w:u w:val="none"/>
        </w:rPr>
        <w:t>distintos</w:t>
      </w:r>
      <w:r>
        <w:rPr>
          <w:rFonts w:eastAsia="Arial"/>
          <w:b w:val="0"/>
          <w:i w:val="0"/>
          <w:u w:val="none"/>
        </w:rPr>
        <w:t xml:space="preserve"> </w:t>
      </w:r>
      <w:r>
        <w:rPr>
          <w:b w:val="0"/>
          <w:i w:val="0"/>
          <w:u w:val="none"/>
        </w:rPr>
        <w:t>utensilios,</w:t>
      </w:r>
      <w:r>
        <w:rPr>
          <w:rFonts w:eastAsia="Arial"/>
          <w:b w:val="0"/>
          <w:i w:val="0"/>
          <w:u w:val="none"/>
        </w:rPr>
        <w:t xml:space="preserve"> </w:t>
      </w:r>
      <w:r>
        <w:rPr>
          <w:b w:val="0"/>
          <w:i w:val="0"/>
          <w:u w:val="none"/>
        </w:rPr>
        <w:t>herramientas.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5"/>
        </w:numPr>
        <w:rPr>
          <w:b w:val="0"/>
          <w:i w:val="0"/>
          <w:u w:val="none"/>
        </w:rPr>
      </w:pPr>
      <w:r>
        <w:rPr>
          <w:b w:val="0"/>
          <w:i w:val="0"/>
          <w:u w:val="none"/>
        </w:rPr>
        <w:t>Conocer</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ambientes</w:t>
      </w:r>
      <w:r>
        <w:rPr>
          <w:rFonts w:eastAsia="Arial"/>
          <w:b w:val="0"/>
          <w:i w:val="0"/>
          <w:u w:val="none"/>
        </w:rPr>
        <w:t xml:space="preserve"> </w:t>
      </w:r>
      <w:r>
        <w:rPr>
          <w:b w:val="0"/>
          <w:i w:val="0"/>
          <w:u w:val="none"/>
        </w:rPr>
        <w:t>naturales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urbanos,</w:t>
      </w:r>
      <w:r>
        <w:rPr>
          <w:rFonts w:eastAsia="Arial"/>
          <w:b w:val="0"/>
          <w:i w:val="0"/>
          <w:u w:val="none"/>
        </w:rPr>
        <w:t xml:space="preserve"> </w:t>
      </w:r>
      <w:r>
        <w:rPr>
          <w:b w:val="0"/>
          <w:i w:val="0"/>
          <w:u w:val="none"/>
        </w:rPr>
        <w:t>algunos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componentes,</w:t>
      </w:r>
      <w:r>
        <w:rPr>
          <w:rFonts w:eastAsia="Arial"/>
          <w:b w:val="0"/>
          <w:i w:val="0"/>
          <w:u w:val="none"/>
        </w:rPr>
        <w:t xml:space="preserve"> </w:t>
      </w:r>
      <w:r>
        <w:rPr>
          <w:b w:val="0"/>
          <w:i w:val="0"/>
          <w:u w:val="none"/>
        </w:rPr>
        <w:t>relaciones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(sonidos,</w:t>
      </w:r>
      <w:r>
        <w:rPr>
          <w:rFonts w:eastAsia="Arial"/>
          <w:b w:val="0"/>
          <w:i w:val="0"/>
          <w:u w:val="none"/>
        </w:rPr>
        <w:t xml:space="preserve"> </w:t>
      </w:r>
      <w:r>
        <w:rPr>
          <w:b w:val="0"/>
          <w:i w:val="0"/>
          <w:u w:val="none"/>
        </w:rPr>
        <w:t>olores,</w:t>
      </w:r>
      <w:r>
        <w:rPr>
          <w:rFonts w:eastAsia="Arial"/>
          <w:b w:val="0"/>
          <w:i w:val="0"/>
          <w:u w:val="none"/>
        </w:rPr>
        <w:t xml:space="preserve"> </w:t>
      </w:r>
      <w:r>
        <w:rPr>
          <w:b w:val="0"/>
          <w:i w:val="0"/>
          <w:u w:val="none"/>
        </w:rPr>
        <w:t>formas,</w:t>
      </w:r>
      <w:r>
        <w:rPr>
          <w:rFonts w:eastAsia="Arial"/>
          <w:b w:val="0"/>
          <w:i w:val="0"/>
          <w:u w:val="none"/>
        </w:rPr>
        <w:t xml:space="preserve"> </w:t>
      </w:r>
      <w:r>
        <w:rPr>
          <w:b w:val="0"/>
          <w:i w:val="0"/>
          <w:u w:val="none"/>
        </w:rPr>
        <w:t>colores).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5"/>
        </w:numPr>
        <w:rPr>
          <w:b w:val="0"/>
          <w:i w:val="0"/>
          <w:u w:val="none"/>
        </w:rPr>
      </w:pPr>
      <w:r>
        <w:rPr>
          <w:b w:val="0"/>
          <w:i w:val="0"/>
          <w:u w:val="none"/>
        </w:rPr>
        <w:t>Identificar</w:t>
      </w:r>
      <w:r>
        <w:rPr>
          <w:rFonts w:eastAsia="Arial"/>
          <w:b w:val="0"/>
          <w:i w:val="0"/>
          <w:u w:val="none"/>
        </w:rPr>
        <w:t xml:space="preserve"> </w:t>
      </w:r>
      <w:r>
        <w:rPr>
          <w:b w:val="0"/>
          <w:i w:val="0"/>
          <w:u w:val="none"/>
        </w:rPr>
        <w:t>mediante</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exploración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observación</w:t>
      </w:r>
      <w:r>
        <w:rPr>
          <w:rFonts w:eastAsia="Arial"/>
          <w:b w:val="0"/>
          <w:i w:val="0"/>
          <w:u w:val="none"/>
        </w:rPr>
        <w:t xml:space="preserve"> </w:t>
      </w:r>
      <w:r>
        <w:rPr>
          <w:b w:val="0"/>
          <w:i w:val="0"/>
          <w:u w:val="none"/>
        </w:rPr>
        <w:t>algunas</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diferencian</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seres</w:t>
      </w:r>
      <w:r>
        <w:rPr>
          <w:rFonts w:eastAsia="Arial"/>
          <w:b w:val="0"/>
          <w:i w:val="0"/>
          <w:u w:val="none"/>
        </w:rPr>
        <w:t xml:space="preserve"> </w:t>
      </w:r>
      <w:r>
        <w:rPr>
          <w:b w:val="0"/>
          <w:i w:val="0"/>
          <w:u w:val="none"/>
        </w:rPr>
        <w:t>vivos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otros</w:t>
      </w:r>
      <w:r>
        <w:rPr>
          <w:rFonts w:eastAsia="Arial"/>
          <w:b w:val="0"/>
          <w:i w:val="0"/>
          <w:u w:val="none"/>
        </w:rPr>
        <w:t xml:space="preserve"> </w:t>
      </w:r>
      <w:r>
        <w:rPr>
          <w:b w:val="0"/>
          <w:i w:val="0"/>
          <w:u w:val="none"/>
        </w:rPr>
        <w:t>elementos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materiales</w:t>
      </w:r>
      <w:r>
        <w:rPr>
          <w:rFonts w:eastAsia="Arial"/>
          <w:b w:val="0"/>
          <w:i w:val="0"/>
          <w:u w:val="none"/>
        </w:rPr>
        <w:t xml:space="preserve"> </w:t>
      </w:r>
      <w:r>
        <w:rPr>
          <w:b w:val="0"/>
          <w:i w:val="0"/>
          <w:u w:val="none"/>
        </w:rPr>
        <w:t>presentes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entorno</w:t>
      </w:r>
      <w:r>
        <w:rPr>
          <w:rFonts w:eastAsia="Arial"/>
          <w:b w:val="0"/>
          <w:i w:val="0"/>
          <w:u w:val="none"/>
        </w:rPr>
        <w:t xml:space="preserve"> </w:t>
      </w:r>
      <w:r>
        <w:rPr>
          <w:b w:val="0"/>
          <w:i w:val="0"/>
          <w:u w:val="none"/>
        </w:rPr>
        <w:t>inmediato.</w:t>
      </w:r>
    </w:p>
    <w:p w:rsidR="006A17AD" w:rsidRDefault="006A17AD" w:rsidP="003217A2">
      <w:pPr>
        <w:pStyle w:val="Listaconvietas1"/>
        <w:numPr>
          <w:ilvl w:val="0"/>
          <w:numId w:val="25"/>
        </w:numPr>
        <w:rPr>
          <w:b w:val="0"/>
          <w:i w:val="0"/>
          <w:u w:val="none"/>
        </w:rPr>
      </w:pPr>
      <w:r>
        <w:rPr>
          <w:b w:val="0"/>
          <w:i w:val="0"/>
          <w:u w:val="none"/>
        </w:rPr>
        <w:t>Reconocer</w:t>
      </w:r>
      <w:r>
        <w:rPr>
          <w:rFonts w:eastAsia="Arial"/>
          <w:b w:val="0"/>
          <w:i w:val="0"/>
          <w:u w:val="none"/>
        </w:rPr>
        <w:t xml:space="preserve"> </w:t>
      </w:r>
      <w:r>
        <w:rPr>
          <w:b w:val="0"/>
          <w:i w:val="0"/>
          <w:u w:val="none"/>
        </w:rPr>
        <w:t>seres</w:t>
      </w:r>
      <w:r>
        <w:rPr>
          <w:rFonts w:eastAsia="Arial"/>
          <w:b w:val="0"/>
          <w:i w:val="0"/>
          <w:u w:val="none"/>
        </w:rPr>
        <w:t xml:space="preserve"> </w:t>
      </w:r>
      <w:r>
        <w:rPr>
          <w:b w:val="0"/>
          <w:i w:val="0"/>
          <w:u w:val="none"/>
        </w:rPr>
        <w:t>vivos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elementos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forman</w:t>
      </w:r>
      <w:r>
        <w:rPr>
          <w:rFonts w:eastAsia="Arial"/>
          <w:b w:val="0"/>
          <w:i w:val="0"/>
          <w:u w:val="none"/>
        </w:rPr>
        <w:t xml:space="preserve"> </w:t>
      </w:r>
      <w:r>
        <w:rPr>
          <w:b w:val="0"/>
          <w:i w:val="0"/>
          <w:u w:val="none"/>
        </w:rPr>
        <w:t>parte</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medio</w:t>
      </w:r>
      <w:r>
        <w:rPr>
          <w:rFonts w:eastAsia="Arial"/>
          <w:b w:val="0"/>
          <w:i w:val="0"/>
          <w:u w:val="none"/>
        </w:rPr>
        <w:t xml:space="preserve"> </w:t>
      </w:r>
      <w:r>
        <w:rPr>
          <w:b w:val="0"/>
          <w:i w:val="0"/>
          <w:u w:val="none"/>
        </w:rPr>
        <w:t>habitual,</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partir</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características,</w:t>
      </w:r>
      <w:r>
        <w:rPr>
          <w:rFonts w:eastAsia="Arial"/>
          <w:b w:val="0"/>
          <w:i w:val="0"/>
          <w:u w:val="none"/>
        </w:rPr>
        <w:t xml:space="preserve"> </w:t>
      </w:r>
      <w:r>
        <w:rPr>
          <w:b w:val="0"/>
          <w:i w:val="0"/>
          <w:u w:val="none"/>
        </w:rPr>
        <w:t>necesidades,</w:t>
      </w:r>
      <w:r>
        <w:rPr>
          <w:rFonts w:eastAsia="Arial"/>
          <w:b w:val="0"/>
          <w:i w:val="0"/>
          <w:u w:val="none"/>
        </w:rPr>
        <w:t xml:space="preserve"> </w:t>
      </w:r>
      <w:r>
        <w:rPr>
          <w:b w:val="0"/>
          <w:i w:val="0"/>
          <w:u w:val="none"/>
        </w:rPr>
        <w:t>interdependencias,</w:t>
      </w:r>
      <w:r>
        <w:rPr>
          <w:rFonts w:eastAsia="Arial"/>
          <w:b w:val="0"/>
          <w:i w:val="0"/>
          <w:u w:val="none"/>
        </w:rPr>
        <w:t xml:space="preserve"> </w:t>
      </w:r>
      <w:r>
        <w:rPr>
          <w:b w:val="0"/>
          <w:i w:val="0"/>
          <w:u w:val="none"/>
        </w:rPr>
        <w:t>funciones,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contribuciones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implican</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seres</w:t>
      </w:r>
      <w:r>
        <w:rPr>
          <w:rFonts w:eastAsia="Arial"/>
          <w:b w:val="0"/>
          <w:i w:val="0"/>
          <w:u w:val="none"/>
        </w:rPr>
        <w:t xml:space="preserve"> </w:t>
      </w:r>
      <w:r>
        <w:rPr>
          <w:b w:val="0"/>
          <w:i w:val="0"/>
          <w:u w:val="none"/>
        </w:rPr>
        <w:t>humanos.</w:t>
      </w:r>
    </w:p>
    <w:p w:rsidR="006A17AD" w:rsidRDefault="006A17AD">
      <w:pPr>
        <w:ind w:left="2832" w:hanging="2832"/>
        <w:jc w:val="both"/>
        <w:rPr>
          <w:b w:val="0"/>
          <w:u w:val="none"/>
          <w:lang w:val="es-MX"/>
        </w:rPr>
      </w:pPr>
    </w:p>
    <w:p w:rsidR="006A17AD" w:rsidRDefault="006A17AD">
      <w:pPr>
        <w:jc w:val="both"/>
        <w:rPr>
          <w:u w:val="none"/>
          <w:lang w:val="es-MX"/>
        </w:rPr>
      </w:pPr>
      <w:r>
        <w:rPr>
          <w:u w:val="none"/>
          <w:lang w:val="es-MX"/>
        </w:rPr>
        <w:t>Grupos</w:t>
      </w:r>
      <w:r>
        <w:rPr>
          <w:rFonts w:eastAsia="Arial"/>
          <w:u w:val="none"/>
          <w:lang w:val="es-MX"/>
        </w:rPr>
        <w:t xml:space="preserve"> </w:t>
      </w:r>
      <w:r>
        <w:rPr>
          <w:u w:val="none"/>
          <w:lang w:val="es-MX"/>
        </w:rPr>
        <w:t>Humanos,</w:t>
      </w:r>
      <w:r>
        <w:rPr>
          <w:rFonts w:eastAsia="Arial"/>
          <w:u w:val="none"/>
          <w:lang w:val="es-MX"/>
        </w:rPr>
        <w:t xml:space="preserve"> </w:t>
      </w:r>
      <w:r>
        <w:rPr>
          <w:u w:val="none"/>
          <w:lang w:val="es-MX"/>
        </w:rPr>
        <w:t>sus</w:t>
      </w:r>
      <w:r>
        <w:rPr>
          <w:rFonts w:eastAsia="Arial"/>
          <w:u w:val="none"/>
          <w:lang w:val="es-MX"/>
        </w:rPr>
        <w:t xml:space="preserve"> </w:t>
      </w:r>
      <w:r>
        <w:rPr>
          <w:u w:val="none"/>
          <w:lang w:val="es-MX"/>
        </w:rPr>
        <w:t>Formas</w:t>
      </w:r>
      <w:r>
        <w:rPr>
          <w:rFonts w:eastAsia="Arial"/>
          <w:u w:val="none"/>
          <w:lang w:val="es-MX"/>
        </w:rPr>
        <w:t xml:space="preserve"> </w:t>
      </w:r>
      <w:r>
        <w:rPr>
          <w:u w:val="none"/>
          <w:lang w:val="es-MX"/>
        </w:rPr>
        <w:t>de</w:t>
      </w:r>
      <w:r>
        <w:rPr>
          <w:rFonts w:eastAsia="Arial"/>
          <w:u w:val="none"/>
          <w:lang w:val="es-MX"/>
        </w:rPr>
        <w:t xml:space="preserve"> </w:t>
      </w:r>
      <w:r>
        <w:rPr>
          <w:u w:val="none"/>
          <w:lang w:val="es-MX"/>
        </w:rPr>
        <w:t>Vida</w:t>
      </w:r>
      <w:r>
        <w:rPr>
          <w:rFonts w:eastAsia="Arial"/>
          <w:u w:val="none"/>
          <w:lang w:val="es-MX"/>
        </w:rPr>
        <w:t xml:space="preserve"> </w:t>
      </w:r>
      <w:r>
        <w:rPr>
          <w:u w:val="none"/>
          <w:lang w:val="es-MX"/>
        </w:rPr>
        <w:t>y</w:t>
      </w:r>
      <w:r>
        <w:rPr>
          <w:rFonts w:eastAsia="Arial"/>
          <w:u w:val="none"/>
          <w:lang w:val="es-MX"/>
        </w:rPr>
        <w:t xml:space="preserve"> </w:t>
      </w:r>
      <w:r>
        <w:rPr>
          <w:u w:val="none"/>
          <w:lang w:val="es-MX"/>
        </w:rPr>
        <w:t>Acontecimientos</w:t>
      </w:r>
      <w:r>
        <w:rPr>
          <w:rFonts w:eastAsia="Arial"/>
          <w:u w:val="none"/>
          <w:lang w:val="es-MX"/>
        </w:rPr>
        <w:t xml:space="preserve"> </w:t>
      </w:r>
      <w:r>
        <w:rPr>
          <w:u w:val="none"/>
          <w:lang w:val="es-MX"/>
        </w:rPr>
        <w:t>Relevantes:</w:t>
      </w:r>
    </w:p>
    <w:p w:rsidR="006A17AD" w:rsidRDefault="006A17AD">
      <w:pPr>
        <w:ind w:left="2832" w:hanging="2832"/>
        <w:jc w:val="both"/>
        <w:rPr>
          <w:b w:val="0"/>
          <w:u w:val="none"/>
          <w:lang w:val="es-MX"/>
        </w:rPr>
      </w:pPr>
    </w:p>
    <w:p w:rsidR="006A17AD" w:rsidRDefault="006A17AD" w:rsidP="003217A2">
      <w:pPr>
        <w:pStyle w:val="Listaconvietas1"/>
        <w:numPr>
          <w:ilvl w:val="0"/>
          <w:numId w:val="21"/>
        </w:numPr>
        <w:rPr>
          <w:b w:val="0"/>
          <w:i w:val="0"/>
          <w:u w:val="none"/>
        </w:rPr>
      </w:pPr>
      <w:r>
        <w:rPr>
          <w:b w:val="0"/>
          <w:i w:val="0"/>
          <w:u w:val="none"/>
        </w:rPr>
        <w:t>Comprender</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funcionan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qué</w:t>
      </w:r>
      <w:r>
        <w:rPr>
          <w:rFonts w:eastAsia="Arial"/>
          <w:b w:val="0"/>
          <w:i w:val="0"/>
          <w:u w:val="none"/>
        </w:rPr>
        <w:t xml:space="preserve"> </w:t>
      </w:r>
      <w:r>
        <w:rPr>
          <w:b w:val="0"/>
          <w:i w:val="0"/>
          <w:u w:val="none"/>
        </w:rPr>
        <w:t>efectos</w:t>
      </w:r>
      <w:r>
        <w:rPr>
          <w:rFonts w:eastAsia="Arial"/>
          <w:b w:val="0"/>
          <w:i w:val="0"/>
          <w:u w:val="none"/>
        </w:rPr>
        <w:t xml:space="preserve"> </w:t>
      </w:r>
      <w:r>
        <w:rPr>
          <w:b w:val="0"/>
          <w:i w:val="0"/>
          <w:u w:val="none"/>
        </w:rPr>
        <w:t>producen</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ambiente</w:t>
      </w:r>
      <w:r>
        <w:rPr>
          <w:rFonts w:eastAsia="Arial"/>
          <w:b w:val="0"/>
          <w:i w:val="0"/>
          <w:u w:val="none"/>
        </w:rPr>
        <w:t xml:space="preserve"> </w:t>
      </w:r>
      <w:r>
        <w:rPr>
          <w:b w:val="0"/>
          <w:i w:val="0"/>
          <w:u w:val="none"/>
        </w:rPr>
        <w:t>cotidiano</w:t>
      </w:r>
      <w:r>
        <w:rPr>
          <w:rFonts w:eastAsia="Arial"/>
          <w:b w:val="0"/>
          <w:i w:val="0"/>
          <w:u w:val="none"/>
        </w:rPr>
        <w:t xml:space="preserve"> </w:t>
      </w:r>
      <w:r>
        <w:rPr>
          <w:b w:val="0"/>
          <w:i w:val="0"/>
          <w:u w:val="none"/>
        </w:rPr>
        <w:t>algunos</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artefactos,</w:t>
      </w:r>
      <w:r>
        <w:rPr>
          <w:rFonts w:eastAsia="Arial"/>
          <w:b w:val="0"/>
          <w:i w:val="0"/>
          <w:u w:val="none"/>
        </w:rPr>
        <w:t xml:space="preserve"> </w:t>
      </w:r>
      <w:r>
        <w:rPr>
          <w:b w:val="0"/>
          <w:i w:val="0"/>
          <w:u w:val="none"/>
        </w:rPr>
        <w:t>experimentando</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estrategias</w:t>
      </w:r>
      <w:r>
        <w:rPr>
          <w:rFonts w:eastAsia="Arial"/>
          <w:b w:val="0"/>
          <w:i w:val="0"/>
          <w:u w:val="none"/>
        </w:rPr>
        <w:t xml:space="preserve"> </w:t>
      </w:r>
      <w:r>
        <w:rPr>
          <w:b w:val="0"/>
          <w:i w:val="0"/>
          <w:u w:val="none"/>
        </w:rPr>
        <w:t>tales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exploración,</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formulación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preguntas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intercambio</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otros.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1"/>
        </w:numPr>
        <w:rPr>
          <w:b w:val="0"/>
          <w:i w:val="0"/>
          <w:u w:val="none"/>
        </w:rPr>
      </w:pPr>
      <w:r>
        <w:rPr>
          <w:b w:val="0"/>
          <w:i w:val="0"/>
          <w:u w:val="none"/>
        </w:rPr>
        <w:t>Comunicar,</w:t>
      </w:r>
      <w:r>
        <w:rPr>
          <w:rFonts w:eastAsia="Arial"/>
          <w:b w:val="0"/>
          <w:i w:val="0"/>
          <w:u w:val="none"/>
        </w:rPr>
        <w:t xml:space="preserve"> </w:t>
      </w:r>
      <w:r>
        <w:rPr>
          <w:b w:val="0"/>
          <w:i w:val="0"/>
          <w:u w:val="none"/>
        </w:rPr>
        <w:t>mediante</w:t>
      </w:r>
      <w:r>
        <w:rPr>
          <w:rFonts w:eastAsia="Arial"/>
          <w:b w:val="0"/>
          <w:i w:val="0"/>
          <w:u w:val="none"/>
        </w:rPr>
        <w:t xml:space="preserve"> </w:t>
      </w:r>
      <w:r>
        <w:rPr>
          <w:b w:val="0"/>
          <w:i w:val="0"/>
          <w:u w:val="none"/>
        </w:rPr>
        <w:t>algunas</w:t>
      </w:r>
      <w:r>
        <w:rPr>
          <w:rFonts w:eastAsia="Arial"/>
          <w:b w:val="0"/>
          <w:i w:val="0"/>
          <w:u w:val="none"/>
        </w:rPr>
        <w:t xml:space="preserve"> </w:t>
      </w:r>
      <w:r>
        <w:rPr>
          <w:b w:val="0"/>
          <w:i w:val="0"/>
          <w:u w:val="none"/>
        </w:rPr>
        <w:t>representaciones,</w:t>
      </w:r>
      <w:r>
        <w:rPr>
          <w:rFonts w:eastAsia="Arial"/>
          <w:b w:val="0"/>
          <w:i w:val="0"/>
          <w:u w:val="none"/>
        </w:rPr>
        <w:t xml:space="preserve"> </w:t>
      </w:r>
      <w:r>
        <w:rPr>
          <w:b w:val="0"/>
          <w:i w:val="0"/>
          <w:u w:val="none"/>
        </w:rPr>
        <w:t>cómo</w:t>
      </w:r>
      <w:r>
        <w:rPr>
          <w:rFonts w:eastAsia="Arial"/>
          <w:b w:val="0"/>
          <w:i w:val="0"/>
          <w:u w:val="none"/>
        </w:rPr>
        <w:t xml:space="preserve"> </w:t>
      </w:r>
      <w:r>
        <w:rPr>
          <w:b w:val="0"/>
          <w:i w:val="0"/>
          <w:u w:val="none"/>
        </w:rPr>
        <w:t>son</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rutinas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el</w:t>
      </w:r>
      <w:r>
        <w:rPr>
          <w:rFonts w:eastAsia="Arial"/>
          <w:b w:val="0"/>
          <w:i w:val="0"/>
          <w:u w:val="none"/>
        </w:rPr>
        <w:t xml:space="preserve"> </w:t>
      </w:r>
      <w:r>
        <w:rPr>
          <w:b w:val="0"/>
          <w:i w:val="0"/>
          <w:u w:val="none"/>
        </w:rPr>
        <w:t>entorno</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caracterizan</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vida</w:t>
      </w:r>
      <w:r>
        <w:rPr>
          <w:rFonts w:eastAsia="Arial"/>
          <w:b w:val="0"/>
          <w:i w:val="0"/>
          <w:u w:val="none"/>
        </w:rPr>
        <w:t xml:space="preserve"> </w:t>
      </w:r>
      <w:r>
        <w:rPr>
          <w:b w:val="0"/>
          <w:i w:val="0"/>
          <w:u w:val="none"/>
        </w:rPr>
        <w:t>familiar.</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1"/>
        </w:numPr>
        <w:rPr>
          <w:b w:val="0"/>
          <w:i w:val="0"/>
          <w:u w:val="none"/>
        </w:rPr>
      </w:pPr>
      <w:r>
        <w:rPr>
          <w:b w:val="0"/>
          <w:i w:val="0"/>
          <w:u w:val="none"/>
        </w:rPr>
        <w:t>Reconocer</w:t>
      </w:r>
      <w:r>
        <w:rPr>
          <w:rFonts w:eastAsia="Arial"/>
          <w:b w:val="0"/>
          <w:i w:val="0"/>
          <w:u w:val="none"/>
        </w:rPr>
        <w:t xml:space="preserve"> </w:t>
      </w:r>
      <w:r>
        <w:rPr>
          <w:b w:val="0"/>
          <w:i w:val="0"/>
          <w:u w:val="none"/>
        </w:rPr>
        <w:t>algunos</w:t>
      </w:r>
      <w:r>
        <w:rPr>
          <w:rFonts w:eastAsia="Arial"/>
          <w:b w:val="0"/>
          <w:i w:val="0"/>
          <w:u w:val="none"/>
        </w:rPr>
        <w:t xml:space="preserve"> </w:t>
      </w:r>
      <w:r>
        <w:rPr>
          <w:b w:val="0"/>
          <w:i w:val="0"/>
          <w:u w:val="none"/>
        </w:rPr>
        <w:t>símbolos,</w:t>
      </w:r>
      <w:r>
        <w:rPr>
          <w:rFonts w:eastAsia="Arial"/>
          <w:b w:val="0"/>
          <w:i w:val="0"/>
          <w:u w:val="none"/>
        </w:rPr>
        <w:t xml:space="preserve"> </w:t>
      </w:r>
      <w:r>
        <w:rPr>
          <w:b w:val="0"/>
          <w:i w:val="0"/>
          <w:u w:val="none"/>
        </w:rPr>
        <w:t>relacionándolos</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los</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mensajes</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representan,</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avanzar</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la</w:t>
      </w:r>
      <w:r>
        <w:rPr>
          <w:rFonts w:eastAsia="Arial"/>
          <w:b w:val="0"/>
          <w:i w:val="0"/>
          <w:u w:val="none"/>
        </w:rPr>
        <w:t xml:space="preserve"> </w:t>
      </w:r>
      <w:r>
        <w:rPr>
          <w:b w:val="0"/>
          <w:i w:val="0"/>
          <w:u w:val="none"/>
        </w:rPr>
        <w:t>identificación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instituciones,</w:t>
      </w:r>
      <w:r>
        <w:rPr>
          <w:rFonts w:eastAsia="Arial"/>
          <w:b w:val="0"/>
          <w:i w:val="0"/>
          <w:u w:val="none"/>
        </w:rPr>
        <w:t xml:space="preserve"> </w:t>
      </w:r>
      <w:r>
        <w:rPr>
          <w:b w:val="0"/>
          <w:i w:val="0"/>
          <w:u w:val="none"/>
        </w:rPr>
        <w:t>servicios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formas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organización</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comunidad.</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21"/>
        </w:numPr>
        <w:rPr>
          <w:b w:val="0"/>
          <w:i w:val="0"/>
          <w:u w:val="none"/>
        </w:rPr>
      </w:pPr>
      <w:r>
        <w:rPr>
          <w:b w:val="0"/>
          <w:i w:val="0"/>
          <w:u w:val="none"/>
        </w:rPr>
        <w:t>Apreciar</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algunas</w:t>
      </w:r>
      <w:r>
        <w:rPr>
          <w:rFonts w:eastAsia="Arial"/>
          <w:b w:val="0"/>
          <w:i w:val="0"/>
          <w:u w:val="none"/>
        </w:rPr>
        <w:t xml:space="preserve"> </w:t>
      </w:r>
      <w:r>
        <w:rPr>
          <w:b w:val="0"/>
          <w:i w:val="0"/>
          <w:u w:val="none"/>
        </w:rPr>
        <w:t>celebraciones</w:t>
      </w:r>
      <w:r>
        <w:rPr>
          <w:rFonts w:eastAsia="Arial"/>
          <w:b w:val="0"/>
          <w:i w:val="0"/>
          <w:u w:val="none"/>
        </w:rPr>
        <w:t xml:space="preserve"> </w:t>
      </w:r>
      <w:r>
        <w:rPr>
          <w:b w:val="0"/>
          <w:i w:val="0"/>
          <w:u w:val="none"/>
        </w:rPr>
        <w:t>personales,</w:t>
      </w:r>
      <w:r>
        <w:rPr>
          <w:rFonts w:eastAsia="Arial"/>
          <w:b w:val="0"/>
          <w:i w:val="0"/>
          <w:u w:val="none"/>
        </w:rPr>
        <w:t xml:space="preserve"> </w:t>
      </w:r>
      <w:r>
        <w:rPr>
          <w:b w:val="0"/>
          <w:i w:val="0"/>
          <w:u w:val="none"/>
        </w:rPr>
        <w:t>familiares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comunitarias</w:t>
      </w:r>
      <w:r>
        <w:rPr>
          <w:rFonts w:eastAsia="Arial"/>
          <w:b w:val="0"/>
          <w:i w:val="0"/>
          <w:u w:val="none"/>
        </w:rPr>
        <w:t xml:space="preserve"> </w:t>
      </w:r>
      <w:r>
        <w:rPr>
          <w:b w:val="0"/>
          <w:i w:val="0"/>
          <w:u w:val="none"/>
        </w:rPr>
        <w:t>son</w:t>
      </w:r>
      <w:r>
        <w:rPr>
          <w:rFonts w:eastAsia="Arial"/>
          <w:b w:val="0"/>
          <w:i w:val="0"/>
          <w:u w:val="none"/>
        </w:rPr>
        <w:t xml:space="preserve"> </w:t>
      </w:r>
      <w:r>
        <w:rPr>
          <w:b w:val="0"/>
          <w:i w:val="0"/>
          <w:u w:val="none"/>
        </w:rPr>
        <w:t>hechos</w:t>
      </w:r>
      <w:r>
        <w:rPr>
          <w:rFonts w:eastAsia="Arial"/>
          <w:b w:val="0"/>
          <w:i w:val="0"/>
          <w:u w:val="none"/>
        </w:rPr>
        <w:t xml:space="preserve"> </w:t>
      </w:r>
      <w:r>
        <w:rPr>
          <w:b w:val="0"/>
          <w:i w:val="0"/>
          <w:u w:val="none"/>
        </w:rPr>
        <w:t>relevantes</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cumpleaños,</w:t>
      </w:r>
      <w:r>
        <w:rPr>
          <w:rFonts w:eastAsia="Arial"/>
          <w:b w:val="0"/>
          <w:i w:val="0"/>
          <w:u w:val="none"/>
        </w:rPr>
        <w:t xml:space="preserve"> </w:t>
      </w:r>
      <w:r>
        <w:rPr>
          <w:b w:val="0"/>
          <w:i w:val="0"/>
          <w:u w:val="none"/>
        </w:rPr>
        <w:t>aniversarios,</w:t>
      </w:r>
      <w:r>
        <w:rPr>
          <w:rFonts w:eastAsia="Arial"/>
          <w:b w:val="0"/>
          <w:i w:val="0"/>
          <w:u w:val="none"/>
        </w:rPr>
        <w:t xml:space="preserve"> </w:t>
      </w:r>
      <w:r>
        <w:rPr>
          <w:b w:val="0"/>
          <w:i w:val="0"/>
          <w:u w:val="none"/>
        </w:rPr>
        <w:t>santos,</w:t>
      </w:r>
      <w:r>
        <w:rPr>
          <w:rFonts w:eastAsia="Arial"/>
          <w:b w:val="0"/>
          <w:i w:val="0"/>
          <w:u w:val="none"/>
        </w:rPr>
        <w:t xml:space="preserve"> </w:t>
      </w:r>
      <w:r>
        <w:rPr>
          <w:b w:val="0"/>
          <w:i w:val="0"/>
          <w:u w:val="none"/>
        </w:rPr>
        <w:t>entre</w:t>
      </w:r>
      <w:r>
        <w:rPr>
          <w:rFonts w:eastAsia="Arial"/>
          <w:b w:val="0"/>
          <w:i w:val="0"/>
          <w:u w:val="none"/>
        </w:rPr>
        <w:t xml:space="preserve"> </w:t>
      </w:r>
      <w:r>
        <w:rPr>
          <w:b w:val="0"/>
          <w:i w:val="0"/>
          <w:u w:val="none"/>
        </w:rPr>
        <w:t>otros.</w:t>
      </w:r>
    </w:p>
    <w:p w:rsidR="006A17AD" w:rsidRDefault="006A17AD">
      <w:pPr>
        <w:pStyle w:val="Listaconvietas1"/>
        <w:numPr>
          <w:ilvl w:val="0"/>
          <w:numId w:val="0"/>
        </w:numPr>
        <w:rPr>
          <w:b w:val="0"/>
          <w:i w:val="0"/>
          <w:u w:val="none"/>
        </w:rPr>
      </w:pPr>
    </w:p>
    <w:p w:rsidR="00DE6007" w:rsidRPr="000867E0" w:rsidRDefault="006A17AD" w:rsidP="003217A2">
      <w:pPr>
        <w:pStyle w:val="Listaconvietas1"/>
        <w:numPr>
          <w:ilvl w:val="0"/>
          <w:numId w:val="21"/>
        </w:numPr>
        <w:rPr>
          <w:b w:val="0"/>
          <w:i w:val="0"/>
          <w:u w:val="none"/>
        </w:rPr>
      </w:pPr>
      <w:r w:rsidRPr="00D06120">
        <w:rPr>
          <w:b w:val="0"/>
          <w:i w:val="0"/>
          <w:u w:val="none"/>
        </w:rPr>
        <w:t>Identificar</w:t>
      </w:r>
      <w:r w:rsidRPr="00D06120">
        <w:rPr>
          <w:rFonts w:eastAsia="Arial"/>
          <w:b w:val="0"/>
          <w:i w:val="0"/>
          <w:u w:val="none"/>
        </w:rPr>
        <w:t xml:space="preserve"> </w:t>
      </w:r>
      <w:r w:rsidRPr="00D06120">
        <w:rPr>
          <w:b w:val="0"/>
          <w:i w:val="0"/>
          <w:u w:val="none"/>
        </w:rPr>
        <w:t>algunas</w:t>
      </w:r>
      <w:r w:rsidRPr="00D06120">
        <w:rPr>
          <w:rFonts w:eastAsia="Arial"/>
          <w:b w:val="0"/>
          <w:i w:val="0"/>
          <w:u w:val="none"/>
        </w:rPr>
        <w:t xml:space="preserve"> </w:t>
      </w:r>
      <w:r w:rsidRPr="00D06120">
        <w:rPr>
          <w:b w:val="0"/>
          <w:i w:val="0"/>
          <w:u w:val="none"/>
        </w:rPr>
        <w:t>de</w:t>
      </w:r>
      <w:r w:rsidRPr="00D06120">
        <w:rPr>
          <w:rFonts w:eastAsia="Arial"/>
          <w:b w:val="0"/>
          <w:i w:val="0"/>
          <w:u w:val="none"/>
        </w:rPr>
        <w:t xml:space="preserve"> </w:t>
      </w:r>
      <w:r w:rsidRPr="00D06120">
        <w:rPr>
          <w:b w:val="0"/>
          <w:i w:val="0"/>
          <w:u w:val="none"/>
        </w:rPr>
        <w:t>las</w:t>
      </w:r>
      <w:r w:rsidRPr="00D06120">
        <w:rPr>
          <w:rFonts w:eastAsia="Arial"/>
          <w:b w:val="0"/>
          <w:i w:val="0"/>
          <w:u w:val="none"/>
        </w:rPr>
        <w:t xml:space="preserve"> </w:t>
      </w:r>
      <w:r w:rsidRPr="00D06120">
        <w:rPr>
          <w:b w:val="0"/>
          <w:i w:val="0"/>
          <w:u w:val="none"/>
        </w:rPr>
        <w:t>funciones</w:t>
      </w:r>
      <w:r w:rsidRPr="00D06120">
        <w:rPr>
          <w:rFonts w:eastAsia="Arial"/>
          <w:b w:val="0"/>
          <w:i w:val="0"/>
          <w:u w:val="none"/>
        </w:rPr>
        <w:t xml:space="preserve"> </w:t>
      </w:r>
      <w:r w:rsidRPr="00D06120">
        <w:rPr>
          <w:b w:val="0"/>
          <w:i w:val="0"/>
          <w:u w:val="none"/>
        </w:rPr>
        <w:t>de</w:t>
      </w:r>
      <w:r w:rsidRPr="00D06120">
        <w:rPr>
          <w:rFonts w:eastAsia="Arial"/>
          <w:b w:val="0"/>
          <w:i w:val="0"/>
          <w:u w:val="none"/>
        </w:rPr>
        <w:t xml:space="preserve"> </w:t>
      </w:r>
      <w:r w:rsidRPr="00D06120">
        <w:rPr>
          <w:b w:val="0"/>
          <w:i w:val="0"/>
          <w:u w:val="none"/>
        </w:rPr>
        <w:t>las</w:t>
      </w:r>
      <w:r w:rsidRPr="00D06120">
        <w:rPr>
          <w:rFonts w:eastAsia="Arial"/>
          <w:b w:val="0"/>
          <w:i w:val="0"/>
          <w:u w:val="none"/>
        </w:rPr>
        <w:t xml:space="preserve"> </w:t>
      </w:r>
      <w:r w:rsidRPr="00D06120">
        <w:rPr>
          <w:b w:val="0"/>
          <w:i w:val="0"/>
          <w:u w:val="none"/>
        </w:rPr>
        <w:t>organizaciones</w:t>
      </w:r>
      <w:r w:rsidRPr="00D06120">
        <w:rPr>
          <w:rFonts w:eastAsia="Arial"/>
          <w:b w:val="0"/>
          <w:i w:val="0"/>
          <w:u w:val="none"/>
        </w:rPr>
        <w:t xml:space="preserve"> </w:t>
      </w:r>
      <w:r w:rsidRPr="00D06120">
        <w:rPr>
          <w:b w:val="0"/>
          <w:i w:val="0"/>
          <w:u w:val="none"/>
        </w:rPr>
        <w:t>e</w:t>
      </w:r>
      <w:r w:rsidRPr="00D06120">
        <w:rPr>
          <w:rFonts w:eastAsia="Arial"/>
          <w:b w:val="0"/>
          <w:i w:val="0"/>
          <w:u w:val="none"/>
        </w:rPr>
        <w:t xml:space="preserve"> </w:t>
      </w:r>
      <w:r w:rsidRPr="00D06120">
        <w:rPr>
          <w:b w:val="0"/>
          <w:i w:val="0"/>
          <w:u w:val="none"/>
        </w:rPr>
        <w:t>instituciones</w:t>
      </w:r>
      <w:r w:rsidRPr="00D06120">
        <w:rPr>
          <w:rFonts w:eastAsia="Arial"/>
          <w:b w:val="0"/>
          <w:i w:val="0"/>
          <w:u w:val="none"/>
        </w:rPr>
        <w:t xml:space="preserve"> </w:t>
      </w:r>
      <w:r w:rsidRPr="00D06120">
        <w:rPr>
          <w:b w:val="0"/>
          <w:i w:val="0"/>
          <w:u w:val="none"/>
        </w:rPr>
        <w:t>presentes</w:t>
      </w:r>
      <w:r w:rsidRPr="00D06120">
        <w:rPr>
          <w:rFonts w:eastAsia="Arial"/>
          <w:b w:val="0"/>
          <w:i w:val="0"/>
          <w:u w:val="none"/>
        </w:rPr>
        <w:t xml:space="preserve"> </w:t>
      </w:r>
      <w:r w:rsidRPr="00D06120">
        <w:rPr>
          <w:b w:val="0"/>
          <w:i w:val="0"/>
          <w:u w:val="none"/>
        </w:rPr>
        <w:t>en</w:t>
      </w:r>
      <w:r w:rsidRPr="00D06120">
        <w:rPr>
          <w:rFonts w:eastAsia="Arial"/>
          <w:b w:val="0"/>
          <w:i w:val="0"/>
          <w:u w:val="none"/>
        </w:rPr>
        <w:t xml:space="preserve"> </w:t>
      </w:r>
      <w:r w:rsidRPr="00D06120">
        <w:rPr>
          <w:b w:val="0"/>
          <w:i w:val="0"/>
          <w:u w:val="none"/>
        </w:rPr>
        <w:t>su</w:t>
      </w:r>
      <w:r w:rsidRPr="00D06120">
        <w:rPr>
          <w:rFonts w:eastAsia="Arial"/>
          <w:b w:val="0"/>
          <w:i w:val="0"/>
          <w:u w:val="none"/>
        </w:rPr>
        <w:t xml:space="preserve"> </w:t>
      </w:r>
      <w:r w:rsidRPr="00D06120">
        <w:rPr>
          <w:b w:val="0"/>
          <w:i w:val="0"/>
          <w:u w:val="none"/>
        </w:rPr>
        <w:t>comunidad</w:t>
      </w:r>
      <w:r w:rsidR="00DE6007">
        <w:rPr>
          <w:b w:val="0"/>
          <w:i w:val="0"/>
          <w:u w:val="none"/>
        </w:rPr>
        <w:t>.</w:t>
      </w:r>
    </w:p>
    <w:p w:rsidR="003E3368" w:rsidRDefault="003E3368">
      <w:pPr>
        <w:ind w:left="2835" w:hanging="2835"/>
        <w:jc w:val="both"/>
        <w:rPr>
          <w:u w:val="none"/>
          <w:lang w:val="es-MX"/>
        </w:rPr>
      </w:pPr>
    </w:p>
    <w:p w:rsidR="006A17AD" w:rsidRDefault="006A17AD">
      <w:pPr>
        <w:ind w:left="2835" w:hanging="2835"/>
        <w:jc w:val="both"/>
        <w:rPr>
          <w:u w:val="none"/>
          <w:lang w:val="es-MX"/>
        </w:rPr>
      </w:pPr>
      <w:r>
        <w:rPr>
          <w:u w:val="none"/>
          <w:lang w:val="es-MX"/>
        </w:rPr>
        <w:t>Relaciones</w:t>
      </w:r>
      <w:r>
        <w:rPr>
          <w:rFonts w:eastAsia="Arial"/>
          <w:u w:val="none"/>
          <w:lang w:val="es-MX"/>
        </w:rPr>
        <w:t xml:space="preserve"> </w:t>
      </w:r>
      <w:r>
        <w:rPr>
          <w:u w:val="none"/>
          <w:lang w:val="es-MX"/>
        </w:rPr>
        <w:t>Lógico-Matemáticas</w:t>
      </w:r>
      <w:r>
        <w:rPr>
          <w:rFonts w:eastAsia="Arial"/>
          <w:u w:val="none"/>
          <w:lang w:val="es-MX"/>
        </w:rPr>
        <w:t xml:space="preserve"> </w:t>
      </w:r>
      <w:r>
        <w:rPr>
          <w:u w:val="none"/>
          <w:lang w:val="es-MX"/>
        </w:rPr>
        <w:t>y</w:t>
      </w:r>
      <w:r>
        <w:rPr>
          <w:rFonts w:eastAsia="Arial"/>
          <w:u w:val="none"/>
          <w:lang w:val="es-MX"/>
        </w:rPr>
        <w:t xml:space="preserve"> </w:t>
      </w:r>
      <w:r>
        <w:rPr>
          <w:u w:val="none"/>
          <w:lang w:val="es-MX"/>
        </w:rPr>
        <w:t>Cuantificación:</w:t>
      </w:r>
    </w:p>
    <w:p w:rsidR="006A17AD" w:rsidRDefault="006A17AD">
      <w:pPr>
        <w:ind w:left="2835" w:hanging="2835"/>
        <w:jc w:val="both"/>
        <w:rPr>
          <w:rFonts w:eastAsia="Arial"/>
          <w:b w:val="0"/>
          <w:u w:val="none"/>
          <w:lang w:val="es-MX"/>
        </w:rPr>
      </w:pPr>
      <w:r>
        <w:rPr>
          <w:b w:val="0"/>
          <w:u w:val="none"/>
          <w:lang w:val="es-MX"/>
        </w:rPr>
        <w:tab/>
      </w:r>
      <w:r>
        <w:rPr>
          <w:rFonts w:eastAsia="Arial"/>
          <w:b w:val="0"/>
          <w:u w:val="none"/>
          <w:lang w:val="es-MX"/>
        </w:rPr>
        <w:t xml:space="preserve"> </w:t>
      </w:r>
    </w:p>
    <w:p w:rsidR="006A17AD" w:rsidRDefault="006A17AD" w:rsidP="003217A2">
      <w:pPr>
        <w:pStyle w:val="Listaconvietas1"/>
        <w:numPr>
          <w:ilvl w:val="0"/>
          <w:numId w:val="33"/>
        </w:numPr>
        <w:rPr>
          <w:b w:val="0"/>
          <w:i w:val="0"/>
          <w:u w:val="none"/>
        </w:rPr>
      </w:pPr>
      <w:r>
        <w:rPr>
          <w:b w:val="0"/>
          <w:i w:val="0"/>
          <w:u w:val="none"/>
        </w:rPr>
        <w:t>Identificar</w:t>
      </w:r>
      <w:r>
        <w:rPr>
          <w:rFonts w:eastAsia="Arial"/>
          <w:b w:val="0"/>
          <w:i w:val="0"/>
          <w:u w:val="none"/>
        </w:rPr>
        <w:t xml:space="preserve"> </w:t>
      </w:r>
      <w:r>
        <w:rPr>
          <w:b w:val="0"/>
          <w:i w:val="0"/>
          <w:u w:val="none"/>
        </w:rPr>
        <w:t>secuencias</w:t>
      </w:r>
      <w:r>
        <w:rPr>
          <w:rFonts w:eastAsia="Arial"/>
          <w:b w:val="0"/>
          <w:i w:val="0"/>
          <w:u w:val="none"/>
        </w:rPr>
        <w:t xml:space="preserve"> </w:t>
      </w:r>
      <w:r>
        <w:rPr>
          <w:b w:val="0"/>
          <w:i w:val="0"/>
          <w:u w:val="none"/>
        </w:rPr>
        <w:t>temporales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acción</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rutinas</w:t>
      </w:r>
      <w:r>
        <w:rPr>
          <w:rFonts w:eastAsia="Arial"/>
          <w:b w:val="0"/>
          <w:i w:val="0"/>
          <w:u w:val="none"/>
        </w:rPr>
        <w:t xml:space="preserve"> </w:t>
      </w:r>
      <w:r>
        <w:rPr>
          <w:b w:val="0"/>
          <w:i w:val="0"/>
          <w:u w:val="none"/>
        </w:rPr>
        <w:t>habituales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períodos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tiempo</w:t>
      </w:r>
      <w:r>
        <w:rPr>
          <w:rFonts w:eastAsia="Arial"/>
          <w:b w:val="0"/>
          <w:i w:val="0"/>
          <w:u w:val="none"/>
        </w:rPr>
        <w:t xml:space="preserve">  </w:t>
      </w:r>
      <w:r>
        <w:rPr>
          <w:b w:val="0"/>
          <w:i w:val="0"/>
          <w:u w:val="none"/>
        </w:rPr>
        <w:t>familiares.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3"/>
        </w:numPr>
        <w:rPr>
          <w:b w:val="0"/>
          <w:i w:val="0"/>
          <w:u w:val="none"/>
        </w:rPr>
      </w:pPr>
      <w:r>
        <w:rPr>
          <w:b w:val="0"/>
          <w:i w:val="0"/>
          <w:u w:val="none"/>
        </w:rPr>
        <w:t>Identificar</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propiedades</w:t>
      </w:r>
      <w:r>
        <w:rPr>
          <w:rFonts w:eastAsia="Arial"/>
          <w:b w:val="0"/>
          <w:i w:val="0"/>
          <w:u w:val="none"/>
        </w:rPr>
        <w:t xml:space="preserve"> </w:t>
      </w:r>
      <w:r>
        <w:rPr>
          <w:b w:val="0"/>
          <w:i w:val="0"/>
          <w:u w:val="none"/>
        </w:rPr>
        <w:t>tales</w:t>
      </w:r>
      <w:r>
        <w:rPr>
          <w:rFonts w:eastAsia="Arial"/>
          <w:b w:val="0"/>
          <w:i w:val="0"/>
          <w:u w:val="none"/>
        </w:rPr>
        <w:t xml:space="preserve"> </w:t>
      </w:r>
      <w:r>
        <w:rPr>
          <w:b w:val="0"/>
          <w:i w:val="0"/>
          <w:u w:val="none"/>
        </w:rPr>
        <w:t>como:</w:t>
      </w:r>
      <w:r>
        <w:rPr>
          <w:rFonts w:eastAsia="Arial"/>
          <w:b w:val="0"/>
          <w:i w:val="0"/>
          <w:u w:val="none"/>
        </w:rPr>
        <w:t xml:space="preserve"> </w:t>
      </w:r>
      <w:r>
        <w:rPr>
          <w:b w:val="0"/>
          <w:i w:val="0"/>
          <w:u w:val="none"/>
        </w:rPr>
        <w:t>forma,</w:t>
      </w:r>
      <w:r>
        <w:rPr>
          <w:rFonts w:eastAsia="Arial"/>
          <w:b w:val="0"/>
          <w:i w:val="0"/>
          <w:u w:val="none"/>
        </w:rPr>
        <w:t xml:space="preserve"> </w:t>
      </w:r>
      <w:r>
        <w:rPr>
          <w:b w:val="0"/>
          <w:i w:val="0"/>
          <w:u w:val="none"/>
        </w:rPr>
        <w:t>tamaño,</w:t>
      </w:r>
      <w:r>
        <w:rPr>
          <w:rFonts w:eastAsia="Arial"/>
          <w:b w:val="0"/>
          <w:i w:val="0"/>
          <w:u w:val="none"/>
        </w:rPr>
        <w:t xml:space="preserve"> </w:t>
      </w:r>
      <w:r>
        <w:rPr>
          <w:b w:val="0"/>
          <w:i w:val="0"/>
          <w:u w:val="none"/>
        </w:rPr>
        <w:t>peso,</w:t>
      </w:r>
      <w:r>
        <w:rPr>
          <w:rFonts w:eastAsia="Arial"/>
          <w:b w:val="0"/>
          <w:i w:val="0"/>
          <w:u w:val="none"/>
        </w:rPr>
        <w:t xml:space="preserve"> </w:t>
      </w:r>
      <w:r>
        <w:rPr>
          <w:b w:val="0"/>
          <w:i w:val="0"/>
          <w:u w:val="none"/>
        </w:rPr>
        <w:t>volumen,</w:t>
      </w:r>
      <w:r>
        <w:rPr>
          <w:rFonts w:eastAsia="Arial"/>
          <w:b w:val="0"/>
          <w:i w:val="0"/>
          <w:u w:val="none"/>
        </w:rPr>
        <w:t xml:space="preserve"> </w:t>
      </w:r>
      <w:r>
        <w:rPr>
          <w:b w:val="0"/>
          <w:i w:val="0"/>
          <w:u w:val="none"/>
        </w:rPr>
        <w:t>para</w:t>
      </w:r>
      <w:r>
        <w:rPr>
          <w:rFonts w:eastAsia="Arial"/>
          <w:b w:val="0"/>
          <w:i w:val="0"/>
          <w:u w:val="none"/>
        </w:rPr>
        <w:t xml:space="preserve"> </w:t>
      </w:r>
      <w:r>
        <w:rPr>
          <w:b w:val="0"/>
          <w:i w:val="0"/>
          <w:u w:val="none"/>
        </w:rPr>
        <w:t>establecer</w:t>
      </w:r>
      <w:r>
        <w:rPr>
          <w:rFonts w:eastAsia="Arial"/>
          <w:b w:val="0"/>
          <w:i w:val="0"/>
          <w:u w:val="none"/>
        </w:rPr>
        <w:t xml:space="preserve"> </w:t>
      </w:r>
      <w:r>
        <w:rPr>
          <w:b w:val="0"/>
          <w:i w:val="0"/>
          <w:u w:val="none"/>
        </w:rPr>
        <w:t>comparaciones.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3"/>
        </w:numPr>
        <w:rPr>
          <w:b w:val="0"/>
          <w:i w:val="0"/>
          <w:u w:val="none"/>
        </w:rPr>
      </w:pPr>
      <w:r>
        <w:rPr>
          <w:b w:val="0"/>
          <w:i w:val="0"/>
          <w:u w:val="none"/>
        </w:rPr>
        <w:t>Establecer</w:t>
      </w:r>
      <w:r>
        <w:rPr>
          <w:rFonts w:eastAsia="Arial"/>
          <w:b w:val="0"/>
          <w:i w:val="0"/>
          <w:u w:val="none"/>
        </w:rPr>
        <w:t xml:space="preserve"> </w:t>
      </w:r>
      <w:r>
        <w:rPr>
          <w:b w:val="0"/>
          <w:i w:val="0"/>
          <w:u w:val="none"/>
        </w:rPr>
        <w:t>al</w:t>
      </w:r>
      <w:r>
        <w:rPr>
          <w:rFonts w:eastAsia="Arial"/>
          <w:b w:val="0"/>
          <w:i w:val="0"/>
          <w:u w:val="none"/>
        </w:rPr>
        <w:t xml:space="preserve"> </w:t>
      </w:r>
      <w:r>
        <w:rPr>
          <w:b w:val="0"/>
          <w:i w:val="0"/>
          <w:u w:val="none"/>
        </w:rPr>
        <w:t>explorar</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interés,</w:t>
      </w:r>
      <w:r>
        <w:rPr>
          <w:rFonts w:eastAsia="Arial"/>
          <w:b w:val="0"/>
          <w:i w:val="0"/>
          <w:u w:val="none"/>
        </w:rPr>
        <w:t xml:space="preserve"> </w:t>
      </w:r>
      <w:r>
        <w:rPr>
          <w:b w:val="0"/>
          <w:i w:val="0"/>
          <w:u w:val="none"/>
        </w:rPr>
        <w:t>distintas</w:t>
      </w:r>
      <w:r>
        <w:rPr>
          <w:rFonts w:eastAsia="Arial"/>
          <w:b w:val="0"/>
          <w:i w:val="0"/>
          <w:u w:val="none"/>
        </w:rPr>
        <w:t xml:space="preserve"> </w:t>
      </w:r>
      <w:r>
        <w:rPr>
          <w:b w:val="0"/>
          <w:i w:val="0"/>
          <w:u w:val="none"/>
        </w:rPr>
        <w:t>relaciones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agrupación,</w:t>
      </w:r>
      <w:r>
        <w:rPr>
          <w:rFonts w:eastAsia="Arial"/>
          <w:b w:val="0"/>
          <w:i w:val="0"/>
          <w:u w:val="none"/>
        </w:rPr>
        <w:t xml:space="preserve"> </w:t>
      </w:r>
      <w:r>
        <w:rPr>
          <w:b w:val="0"/>
          <w:i w:val="0"/>
          <w:u w:val="none"/>
        </w:rPr>
        <w:t>comparación,</w:t>
      </w:r>
      <w:r>
        <w:rPr>
          <w:rFonts w:eastAsia="Arial"/>
          <w:b w:val="0"/>
          <w:i w:val="0"/>
          <w:u w:val="none"/>
        </w:rPr>
        <w:t xml:space="preserve"> </w:t>
      </w:r>
      <w:r>
        <w:rPr>
          <w:b w:val="0"/>
          <w:i w:val="0"/>
          <w:u w:val="none"/>
        </w:rPr>
        <w:t>orden</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correspondencia.</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3"/>
        </w:numPr>
        <w:rPr>
          <w:rFonts w:eastAsia="Arial"/>
          <w:b w:val="0"/>
          <w:i w:val="0"/>
          <w:u w:val="none"/>
        </w:rPr>
      </w:pPr>
      <w:r>
        <w:rPr>
          <w:b w:val="0"/>
          <w:i w:val="0"/>
          <w:u w:val="none"/>
        </w:rPr>
        <w:t>Establecer</w:t>
      </w:r>
      <w:r>
        <w:rPr>
          <w:rFonts w:eastAsia="Arial"/>
          <w:b w:val="0"/>
          <w:i w:val="0"/>
          <w:u w:val="none"/>
        </w:rPr>
        <w:t xml:space="preserve"> </w:t>
      </w:r>
      <w:r>
        <w:rPr>
          <w:b w:val="0"/>
          <w:i w:val="0"/>
          <w:u w:val="none"/>
        </w:rPr>
        <w:t>gradualmente</w:t>
      </w:r>
      <w:r>
        <w:rPr>
          <w:rFonts w:eastAsia="Arial"/>
          <w:b w:val="0"/>
          <w:i w:val="0"/>
          <w:u w:val="none"/>
        </w:rPr>
        <w:t xml:space="preserve"> </w:t>
      </w:r>
      <w:r>
        <w:rPr>
          <w:b w:val="0"/>
          <w:i w:val="0"/>
          <w:u w:val="none"/>
        </w:rPr>
        <w:t>relaciones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causa</w:t>
      </w:r>
      <w:r>
        <w:rPr>
          <w:rFonts w:eastAsia="Arial"/>
          <w:b w:val="0"/>
          <w:i w:val="0"/>
          <w:u w:val="none"/>
        </w:rPr>
        <w:t xml:space="preserve"> </w:t>
      </w:r>
      <w:r>
        <w:rPr>
          <w:b w:val="0"/>
          <w:i w:val="0"/>
          <w:u w:val="none"/>
        </w:rPr>
        <w:t>-</w:t>
      </w:r>
      <w:r>
        <w:rPr>
          <w:rFonts w:eastAsia="Arial"/>
          <w:b w:val="0"/>
          <w:i w:val="0"/>
          <w:u w:val="none"/>
        </w:rPr>
        <w:t xml:space="preserve"> </w:t>
      </w:r>
      <w:r>
        <w:rPr>
          <w:b w:val="0"/>
          <w:i w:val="0"/>
          <w:u w:val="none"/>
        </w:rPr>
        <w:t>efecto,</w:t>
      </w:r>
      <w:r>
        <w:rPr>
          <w:rFonts w:eastAsia="Arial"/>
          <w:b w:val="0"/>
          <w:i w:val="0"/>
          <w:u w:val="none"/>
        </w:rPr>
        <w:t xml:space="preserve"> </w:t>
      </w:r>
      <w:r>
        <w:rPr>
          <w:b w:val="0"/>
          <w:i w:val="0"/>
          <w:u w:val="none"/>
        </w:rPr>
        <w:t>percibiendo</w:t>
      </w:r>
      <w:r>
        <w:rPr>
          <w:rFonts w:eastAsia="Arial"/>
          <w:b w:val="0"/>
          <w:i w:val="0"/>
          <w:u w:val="none"/>
        </w:rPr>
        <w:t xml:space="preserve"> </w:t>
      </w:r>
      <w:r>
        <w:rPr>
          <w:b w:val="0"/>
          <w:i w:val="0"/>
          <w:u w:val="none"/>
        </w:rPr>
        <w:t>algunas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consecuencias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sus</w:t>
      </w:r>
      <w:r>
        <w:rPr>
          <w:rFonts w:eastAsia="Arial"/>
          <w:b w:val="0"/>
          <w:i w:val="0"/>
          <w:u w:val="none"/>
        </w:rPr>
        <w:t xml:space="preserve"> </w:t>
      </w:r>
      <w:r>
        <w:rPr>
          <w:b w:val="0"/>
          <w:i w:val="0"/>
          <w:u w:val="none"/>
        </w:rPr>
        <w:t>acciones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las</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entorno.</w:t>
      </w:r>
      <w:r>
        <w:rPr>
          <w:rFonts w:eastAsia="Arial"/>
          <w:b w:val="0"/>
          <w:i w:val="0"/>
          <w:u w:val="none"/>
        </w:rPr>
        <w:t xml:space="preserve"> </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3"/>
        </w:numPr>
        <w:rPr>
          <w:b w:val="0"/>
          <w:i w:val="0"/>
          <w:u w:val="none"/>
        </w:rPr>
      </w:pPr>
      <w:r>
        <w:rPr>
          <w:b w:val="0"/>
          <w:i w:val="0"/>
          <w:u w:val="none"/>
        </w:rPr>
        <w:t>Resolver</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problemáticas</w:t>
      </w:r>
      <w:r>
        <w:rPr>
          <w:rFonts w:eastAsia="Arial"/>
          <w:b w:val="0"/>
          <w:i w:val="0"/>
          <w:u w:val="none"/>
        </w:rPr>
        <w:t xml:space="preserve"> </w:t>
      </w:r>
      <w:r>
        <w:rPr>
          <w:b w:val="0"/>
          <w:i w:val="0"/>
          <w:u w:val="none"/>
        </w:rPr>
        <w:t>simples</w:t>
      </w:r>
      <w:r>
        <w:rPr>
          <w:rFonts w:eastAsia="Arial"/>
          <w:b w:val="0"/>
          <w:i w:val="0"/>
          <w:u w:val="none"/>
        </w:rPr>
        <w:t xml:space="preserve"> </w:t>
      </w:r>
      <w:r>
        <w:rPr>
          <w:b w:val="0"/>
          <w:i w:val="0"/>
          <w:u w:val="none"/>
        </w:rPr>
        <w:t>con</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ensayando</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estrategias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resolución</w:t>
      </w:r>
      <w:r>
        <w:rPr>
          <w:rFonts w:eastAsia="Arial"/>
          <w:b w:val="0"/>
          <w:i w:val="0"/>
          <w:u w:val="none"/>
        </w:rPr>
        <w:t xml:space="preserve"> </w:t>
      </w:r>
      <w:r>
        <w:rPr>
          <w:b w:val="0"/>
          <w:i w:val="0"/>
          <w:u w:val="none"/>
        </w:rPr>
        <w:t>que</w:t>
      </w:r>
      <w:r>
        <w:rPr>
          <w:rFonts w:eastAsia="Arial"/>
          <w:b w:val="0"/>
          <w:i w:val="0"/>
          <w:u w:val="none"/>
        </w:rPr>
        <w:t xml:space="preserve"> </w:t>
      </w:r>
      <w:r>
        <w:rPr>
          <w:b w:val="0"/>
          <w:i w:val="0"/>
          <w:u w:val="none"/>
        </w:rPr>
        <w:t>consideren</w:t>
      </w:r>
      <w:r>
        <w:rPr>
          <w:rFonts w:eastAsia="Arial"/>
          <w:b w:val="0"/>
          <w:i w:val="0"/>
          <w:u w:val="none"/>
        </w:rPr>
        <w:t xml:space="preserve"> </w:t>
      </w:r>
      <w:r>
        <w:rPr>
          <w:b w:val="0"/>
          <w:i w:val="0"/>
          <w:u w:val="none"/>
        </w:rPr>
        <w:t>distintos</w:t>
      </w:r>
      <w:r>
        <w:rPr>
          <w:rFonts w:eastAsia="Arial"/>
          <w:b w:val="0"/>
          <w:i w:val="0"/>
          <w:u w:val="none"/>
        </w:rPr>
        <w:t xml:space="preserve"> </w:t>
      </w:r>
      <w:r>
        <w:rPr>
          <w:b w:val="0"/>
          <w:i w:val="0"/>
          <w:u w:val="none"/>
        </w:rPr>
        <w:t>medios.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3"/>
        </w:numPr>
        <w:rPr>
          <w:b w:val="0"/>
          <w:i w:val="0"/>
          <w:u w:val="none"/>
        </w:rPr>
      </w:pPr>
      <w:r>
        <w:rPr>
          <w:b w:val="0"/>
          <w:i w:val="0"/>
          <w:u w:val="none"/>
        </w:rPr>
        <w:t>Reconocer</w:t>
      </w:r>
      <w:r>
        <w:rPr>
          <w:rFonts w:eastAsia="Arial"/>
          <w:b w:val="0"/>
          <w:i w:val="0"/>
          <w:u w:val="none"/>
        </w:rPr>
        <w:t xml:space="preserve"> </w:t>
      </w:r>
      <w:r>
        <w:rPr>
          <w:b w:val="0"/>
          <w:i w:val="0"/>
          <w:u w:val="none"/>
        </w:rPr>
        <w:t>secuencias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patrones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tipos,</w:t>
      </w:r>
      <w:r>
        <w:rPr>
          <w:rFonts w:eastAsia="Arial"/>
          <w:b w:val="0"/>
          <w:i w:val="0"/>
          <w:u w:val="none"/>
        </w:rPr>
        <w:t xml:space="preserve"> </w:t>
      </w:r>
      <w:r>
        <w:rPr>
          <w:b w:val="0"/>
          <w:i w:val="0"/>
          <w:u w:val="none"/>
        </w:rPr>
        <w:t>reproduciéndolos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través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diferentes</w:t>
      </w:r>
      <w:r>
        <w:rPr>
          <w:rFonts w:eastAsia="Arial"/>
          <w:b w:val="0"/>
          <w:i w:val="0"/>
          <w:u w:val="none"/>
        </w:rPr>
        <w:t xml:space="preserve"> </w:t>
      </w:r>
      <w:r>
        <w:rPr>
          <w:b w:val="0"/>
          <w:i w:val="0"/>
          <w:u w:val="none"/>
        </w:rPr>
        <w:t>formas.</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3"/>
        </w:numPr>
        <w:rPr>
          <w:b w:val="0"/>
          <w:i w:val="0"/>
          <w:u w:val="none"/>
        </w:rPr>
      </w:pPr>
      <w:r>
        <w:rPr>
          <w:b w:val="0"/>
          <w:i w:val="0"/>
          <w:u w:val="none"/>
        </w:rPr>
        <w:t>Descubrir</w:t>
      </w:r>
      <w:r>
        <w:rPr>
          <w:rFonts w:eastAsia="Arial"/>
          <w:b w:val="0"/>
          <w:i w:val="0"/>
          <w:u w:val="none"/>
        </w:rPr>
        <w:t xml:space="preserve"> </w:t>
      </w:r>
      <w:r>
        <w:rPr>
          <w:b w:val="0"/>
          <w:i w:val="0"/>
          <w:u w:val="none"/>
        </w:rPr>
        <w:t>cuerpos</w:t>
      </w:r>
      <w:r>
        <w:rPr>
          <w:rFonts w:eastAsia="Arial"/>
          <w:b w:val="0"/>
          <w:i w:val="0"/>
          <w:u w:val="none"/>
        </w:rPr>
        <w:t xml:space="preserve"> </w:t>
      </w:r>
      <w:r>
        <w:rPr>
          <w:b w:val="0"/>
          <w:i w:val="0"/>
          <w:u w:val="none"/>
        </w:rPr>
        <w:t>geométricos</w:t>
      </w:r>
      <w:r>
        <w:rPr>
          <w:rFonts w:eastAsia="Arial"/>
          <w:b w:val="0"/>
          <w:i w:val="0"/>
          <w:u w:val="none"/>
        </w:rPr>
        <w:t xml:space="preserve"> </w:t>
      </w:r>
      <w:r>
        <w:rPr>
          <w:b w:val="0"/>
          <w:i w:val="0"/>
          <w:u w:val="none"/>
        </w:rPr>
        <w:t>simples</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su</w:t>
      </w:r>
      <w:r>
        <w:rPr>
          <w:rFonts w:eastAsia="Arial"/>
          <w:b w:val="0"/>
          <w:i w:val="0"/>
          <w:u w:val="none"/>
        </w:rPr>
        <w:t xml:space="preserve"> </w:t>
      </w:r>
      <w:r>
        <w:rPr>
          <w:b w:val="0"/>
          <w:i w:val="0"/>
          <w:u w:val="none"/>
        </w:rPr>
        <w:t>entorno.</w:t>
      </w:r>
    </w:p>
    <w:p w:rsidR="006A17AD" w:rsidRDefault="006A17AD">
      <w:pPr>
        <w:pStyle w:val="Listaconvietas1"/>
        <w:numPr>
          <w:ilvl w:val="0"/>
          <w:numId w:val="0"/>
        </w:numPr>
        <w:rPr>
          <w:b w:val="0"/>
          <w:i w:val="0"/>
          <w:u w:val="none"/>
        </w:rPr>
      </w:pPr>
    </w:p>
    <w:p w:rsidR="006A17AD" w:rsidRDefault="006A17AD" w:rsidP="003217A2">
      <w:pPr>
        <w:pStyle w:val="Listaconvietas1"/>
        <w:numPr>
          <w:ilvl w:val="0"/>
          <w:numId w:val="33"/>
        </w:numPr>
        <w:rPr>
          <w:b w:val="0"/>
          <w:i w:val="0"/>
          <w:u w:val="none"/>
        </w:rPr>
      </w:pPr>
      <w:r>
        <w:rPr>
          <w:b w:val="0"/>
          <w:i w:val="0"/>
          <w:u w:val="none"/>
        </w:rPr>
        <w:t>Anticipar,</w:t>
      </w:r>
      <w:r>
        <w:rPr>
          <w:rFonts w:eastAsia="Arial"/>
          <w:b w:val="0"/>
          <w:i w:val="0"/>
          <w:u w:val="none"/>
        </w:rPr>
        <w:t xml:space="preserve"> </w:t>
      </w:r>
      <w:r>
        <w:rPr>
          <w:b w:val="0"/>
          <w:i w:val="0"/>
          <w:u w:val="none"/>
        </w:rPr>
        <w:t>representando</w:t>
      </w:r>
      <w:r>
        <w:rPr>
          <w:rFonts w:eastAsia="Arial"/>
          <w:b w:val="0"/>
          <w:i w:val="0"/>
          <w:u w:val="none"/>
        </w:rPr>
        <w:t xml:space="preserve"> </w:t>
      </w:r>
      <w:r>
        <w:rPr>
          <w:b w:val="0"/>
          <w:i w:val="0"/>
          <w:u w:val="none"/>
        </w:rPr>
        <w:t>mentalmente</w:t>
      </w:r>
      <w:r>
        <w:rPr>
          <w:rFonts w:eastAsia="Arial"/>
          <w:b w:val="0"/>
          <w:i w:val="0"/>
          <w:u w:val="none"/>
        </w:rPr>
        <w:t xml:space="preserve"> </w:t>
      </w:r>
      <w:r>
        <w:rPr>
          <w:b w:val="0"/>
          <w:i w:val="0"/>
          <w:u w:val="none"/>
        </w:rPr>
        <w:t>recorridos,</w:t>
      </w:r>
      <w:r>
        <w:rPr>
          <w:rFonts w:eastAsia="Arial"/>
          <w:b w:val="0"/>
          <w:i w:val="0"/>
          <w:u w:val="none"/>
        </w:rPr>
        <w:t xml:space="preserve"> </w:t>
      </w:r>
      <w:r>
        <w:rPr>
          <w:b w:val="0"/>
          <w:i w:val="0"/>
          <w:u w:val="none"/>
        </w:rPr>
        <w:t>trayectos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ubicaciones</w:t>
      </w:r>
      <w:r>
        <w:rPr>
          <w:rFonts w:eastAsia="Arial"/>
          <w:b w:val="0"/>
          <w:i w:val="0"/>
          <w:u w:val="none"/>
        </w:rPr>
        <w:t xml:space="preserve"> </w:t>
      </w:r>
      <w:r>
        <w:rPr>
          <w:b w:val="0"/>
          <w:i w:val="0"/>
          <w:u w:val="none"/>
        </w:rPr>
        <w:t>de</w:t>
      </w:r>
      <w:r w:rsidR="00B65318">
        <w:rPr>
          <w:b w:val="0"/>
          <w:i w:val="0"/>
          <w:u w:val="none"/>
        </w:rPr>
        <w:t xml:space="preserve"> </w:t>
      </w:r>
      <w:r>
        <w:rPr>
          <w:rFonts w:eastAsia="Arial"/>
          <w:b w:val="0"/>
          <w:i w:val="0"/>
          <w:u w:val="none"/>
        </w:rPr>
        <w:t xml:space="preserve"> </w:t>
      </w:r>
      <w:r>
        <w:rPr>
          <w:b w:val="0"/>
          <w:i w:val="0"/>
          <w:u w:val="none"/>
        </w:rPr>
        <w:t>objetos</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personas</w:t>
      </w:r>
      <w:r>
        <w:rPr>
          <w:rFonts w:eastAsia="Arial"/>
          <w:b w:val="0"/>
          <w:i w:val="0"/>
          <w:u w:val="none"/>
        </w:rPr>
        <w:t xml:space="preserve"> </w:t>
      </w:r>
      <w:r>
        <w:rPr>
          <w:b w:val="0"/>
          <w:i w:val="0"/>
          <w:u w:val="none"/>
        </w:rPr>
        <w:t>a</w:t>
      </w:r>
      <w:r>
        <w:rPr>
          <w:rFonts w:eastAsia="Arial"/>
          <w:b w:val="0"/>
          <w:i w:val="0"/>
          <w:u w:val="none"/>
        </w:rPr>
        <w:t xml:space="preserve"> </w:t>
      </w:r>
      <w:r>
        <w:rPr>
          <w:b w:val="0"/>
          <w:i w:val="0"/>
          <w:u w:val="none"/>
        </w:rPr>
        <w:t>partir</w:t>
      </w:r>
      <w:r>
        <w:rPr>
          <w:rFonts w:eastAsia="Arial"/>
          <w:b w:val="0"/>
          <w:i w:val="0"/>
          <w:u w:val="none"/>
        </w:rPr>
        <w:t xml:space="preserve"> </w:t>
      </w:r>
      <w:r>
        <w:rPr>
          <w:b w:val="0"/>
          <w:i w:val="0"/>
          <w:u w:val="none"/>
        </w:rPr>
        <w:t>de</w:t>
      </w:r>
      <w:r>
        <w:rPr>
          <w:rFonts w:eastAsia="Arial"/>
          <w:b w:val="0"/>
          <w:i w:val="0"/>
          <w:u w:val="none"/>
        </w:rPr>
        <w:t xml:space="preserve"> </w:t>
      </w:r>
      <w:r>
        <w:rPr>
          <w:b w:val="0"/>
          <w:i w:val="0"/>
          <w:u w:val="none"/>
        </w:rPr>
        <w:t>situaciones</w:t>
      </w:r>
      <w:r>
        <w:rPr>
          <w:rFonts w:eastAsia="Arial"/>
          <w:b w:val="0"/>
          <w:i w:val="0"/>
          <w:u w:val="none"/>
        </w:rPr>
        <w:t xml:space="preserve"> </w:t>
      </w:r>
      <w:r>
        <w:rPr>
          <w:b w:val="0"/>
          <w:i w:val="0"/>
          <w:u w:val="none"/>
        </w:rPr>
        <w:t>lúdicas.</w:t>
      </w:r>
    </w:p>
    <w:p w:rsidR="006A17AD" w:rsidRPr="00802C61" w:rsidRDefault="006A17AD" w:rsidP="003217A2">
      <w:pPr>
        <w:pStyle w:val="Listaconvietas1"/>
        <w:numPr>
          <w:ilvl w:val="0"/>
          <w:numId w:val="33"/>
        </w:numPr>
        <w:rPr>
          <w:b w:val="0"/>
          <w:i w:val="0"/>
          <w:u w:val="none"/>
        </w:rPr>
      </w:pPr>
      <w:r w:rsidRPr="00802C61">
        <w:rPr>
          <w:b w:val="0"/>
          <w:i w:val="0"/>
          <w:u w:val="none"/>
        </w:rPr>
        <w:t>Iniciarse</w:t>
      </w:r>
      <w:r w:rsidRPr="00802C61">
        <w:rPr>
          <w:rFonts w:eastAsia="Arial"/>
          <w:b w:val="0"/>
          <w:i w:val="0"/>
          <w:u w:val="none"/>
        </w:rPr>
        <w:t xml:space="preserve"> </w:t>
      </w:r>
      <w:r w:rsidRPr="00802C61">
        <w:rPr>
          <w:b w:val="0"/>
          <w:i w:val="0"/>
          <w:u w:val="none"/>
        </w:rPr>
        <w:t>en</w:t>
      </w:r>
      <w:r w:rsidRPr="00802C61">
        <w:rPr>
          <w:rFonts w:eastAsia="Arial"/>
          <w:b w:val="0"/>
          <w:i w:val="0"/>
          <w:u w:val="none"/>
        </w:rPr>
        <w:t xml:space="preserve"> </w:t>
      </w:r>
      <w:r w:rsidRPr="00802C61">
        <w:rPr>
          <w:b w:val="0"/>
          <w:i w:val="0"/>
          <w:u w:val="none"/>
        </w:rPr>
        <w:t>el</w:t>
      </w:r>
      <w:r w:rsidRPr="00802C61">
        <w:rPr>
          <w:rFonts w:eastAsia="Arial"/>
          <w:b w:val="0"/>
          <w:i w:val="0"/>
          <w:u w:val="none"/>
        </w:rPr>
        <w:t xml:space="preserve"> </w:t>
      </w:r>
      <w:r w:rsidRPr="00802C61">
        <w:rPr>
          <w:b w:val="0"/>
          <w:i w:val="0"/>
          <w:u w:val="none"/>
        </w:rPr>
        <w:t>empleo</w:t>
      </w:r>
      <w:r w:rsidRPr="00802C61">
        <w:rPr>
          <w:rFonts w:eastAsia="Arial"/>
          <w:b w:val="0"/>
          <w:i w:val="0"/>
          <w:u w:val="none"/>
        </w:rPr>
        <w:t xml:space="preserve"> </w:t>
      </w:r>
      <w:r w:rsidRPr="00802C61">
        <w:rPr>
          <w:b w:val="0"/>
          <w:i w:val="0"/>
          <w:u w:val="none"/>
        </w:rPr>
        <w:t>intuitivo</w:t>
      </w:r>
      <w:r w:rsidRPr="00802C61">
        <w:rPr>
          <w:rFonts w:eastAsia="Arial"/>
          <w:b w:val="0"/>
          <w:i w:val="0"/>
          <w:u w:val="none"/>
        </w:rPr>
        <w:t xml:space="preserve"> </w:t>
      </w:r>
      <w:r w:rsidRPr="00802C61">
        <w:rPr>
          <w:b w:val="0"/>
          <w:i w:val="0"/>
          <w:u w:val="none"/>
        </w:rPr>
        <w:t>de</w:t>
      </w:r>
      <w:r w:rsidRPr="00802C61">
        <w:rPr>
          <w:rFonts w:eastAsia="Arial"/>
          <w:b w:val="0"/>
          <w:i w:val="0"/>
          <w:u w:val="none"/>
        </w:rPr>
        <w:t xml:space="preserve"> </w:t>
      </w:r>
      <w:r w:rsidRPr="00802C61">
        <w:rPr>
          <w:b w:val="0"/>
          <w:i w:val="0"/>
          <w:u w:val="none"/>
        </w:rPr>
        <w:t>cuantificadores</w:t>
      </w:r>
      <w:r w:rsidRPr="00802C61">
        <w:rPr>
          <w:rFonts w:eastAsia="Arial"/>
          <w:b w:val="0"/>
          <w:i w:val="0"/>
          <w:u w:val="none"/>
        </w:rPr>
        <w:t xml:space="preserve"> </w:t>
      </w:r>
      <w:r w:rsidRPr="00802C61">
        <w:rPr>
          <w:b w:val="0"/>
          <w:i w:val="0"/>
          <w:u w:val="none"/>
        </w:rPr>
        <w:t>simples:</w:t>
      </w:r>
      <w:r w:rsidRPr="00802C61">
        <w:rPr>
          <w:rFonts w:eastAsia="Arial"/>
          <w:b w:val="0"/>
          <w:i w:val="0"/>
          <w:u w:val="none"/>
        </w:rPr>
        <w:t xml:space="preserve"> </w:t>
      </w:r>
      <w:r w:rsidRPr="00802C61">
        <w:rPr>
          <w:b w:val="0"/>
          <w:i w:val="0"/>
          <w:u w:val="none"/>
        </w:rPr>
        <w:t>mucho</w:t>
      </w:r>
      <w:r w:rsidRPr="00802C61">
        <w:rPr>
          <w:rFonts w:eastAsia="Arial"/>
          <w:b w:val="0"/>
          <w:i w:val="0"/>
          <w:u w:val="none"/>
        </w:rPr>
        <w:t xml:space="preserve"> </w:t>
      </w:r>
      <w:r w:rsidRPr="00802C61">
        <w:rPr>
          <w:b w:val="0"/>
          <w:i w:val="0"/>
          <w:u w:val="none"/>
        </w:rPr>
        <w:t>-</w:t>
      </w:r>
      <w:r w:rsidRPr="00802C61">
        <w:rPr>
          <w:rFonts w:eastAsia="Arial"/>
          <w:b w:val="0"/>
          <w:i w:val="0"/>
          <w:u w:val="none"/>
        </w:rPr>
        <w:t xml:space="preserve"> </w:t>
      </w:r>
      <w:r w:rsidRPr="00802C61">
        <w:rPr>
          <w:b w:val="0"/>
          <w:i w:val="0"/>
          <w:u w:val="none"/>
        </w:rPr>
        <w:t>poco,</w:t>
      </w:r>
      <w:r w:rsidRPr="00802C61">
        <w:rPr>
          <w:rFonts w:eastAsia="Arial"/>
          <w:b w:val="0"/>
          <w:i w:val="0"/>
          <w:u w:val="none"/>
        </w:rPr>
        <w:t xml:space="preserve"> </w:t>
      </w:r>
      <w:r w:rsidRPr="00802C61">
        <w:rPr>
          <w:b w:val="0"/>
          <w:i w:val="0"/>
          <w:u w:val="none"/>
        </w:rPr>
        <w:t>más</w:t>
      </w:r>
      <w:r w:rsidRPr="00802C61">
        <w:rPr>
          <w:rFonts w:eastAsia="Arial"/>
          <w:b w:val="0"/>
          <w:i w:val="0"/>
          <w:u w:val="none"/>
        </w:rPr>
        <w:t xml:space="preserve"> </w:t>
      </w:r>
      <w:r w:rsidRPr="00802C61">
        <w:rPr>
          <w:b w:val="0"/>
          <w:i w:val="0"/>
          <w:u w:val="none"/>
        </w:rPr>
        <w:t>-</w:t>
      </w:r>
      <w:r w:rsidRPr="00802C61">
        <w:rPr>
          <w:rFonts w:eastAsia="Arial"/>
          <w:b w:val="0"/>
          <w:i w:val="0"/>
          <w:u w:val="none"/>
        </w:rPr>
        <w:t xml:space="preserve"> </w:t>
      </w:r>
      <w:r w:rsidRPr="00802C61">
        <w:rPr>
          <w:b w:val="0"/>
          <w:i w:val="0"/>
          <w:u w:val="none"/>
        </w:rPr>
        <w:t>menos,</w:t>
      </w:r>
      <w:r w:rsidRPr="00802C61">
        <w:rPr>
          <w:rFonts w:eastAsia="Arial"/>
          <w:b w:val="0"/>
          <w:i w:val="0"/>
          <w:u w:val="none"/>
        </w:rPr>
        <w:t xml:space="preserve"> </w:t>
      </w:r>
      <w:r w:rsidRPr="00802C61">
        <w:rPr>
          <w:b w:val="0"/>
          <w:i w:val="0"/>
          <w:u w:val="none"/>
        </w:rPr>
        <w:t>mayor</w:t>
      </w:r>
      <w:r w:rsidRPr="00802C61">
        <w:rPr>
          <w:rFonts w:eastAsia="Arial"/>
          <w:b w:val="0"/>
          <w:i w:val="0"/>
          <w:u w:val="none"/>
        </w:rPr>
        <w:t xml:space="preserve"> </w:t>
      </w:r>
      <w:r w:rsidRPr="00802C61">
        <w:rPr>
          <w:b w:val="0"/>
          <w:i w:val="0"/>
          <w:u w:val="none"/>
        </w:rPr>
        <w:t>-</w:t>
      </w:r>
      <w:r w:rsidRPr="00802C61">
        <w:rPr>
          <w:rFonts w:eastAsia="Arial"/>
          <w:b w:val="0"/>
          <w:i w:val="0"/>
          <w:u w:val="none"/>
        </w:rPr>
        <w:t xml:space="preserve"> </w:t>
      </w:r>
      <w:r w:rsidRPr="00802C61">
        <w:rPr>
          <w:b w:val="0"/>
          <w:i w:val="0"/>
          <w:u w:val="none"/>
        </w:rPr>
        <w:t>menor.</w:t>
      </w:r>
    </w:p>
    <w:p w:rsidR="006A17AD" w:rsidRDefault="006A17AD" w:rsidP="00853DC0">
      <w:pPr>
        <w:pStyle w:val="Textoindependiente"/>
        <w:pageBreakBefore/>
        <w:rPr>
          <w:lang w:val="es-MX"/>
        </w:rPr>
      </w:pPr>
      <w:r>
        <w:rPr>
          <w:rFonts w:eastAsia="Arial"/>
          <w:lang w:val="es-MX"/>
        </w:rPr>
        <w:lastRenderedPageBreak/>
        <w:t xml:space="preserve">Segundo </w:t>
      </w:r>
      <w:r>
        <w:rPr>
          <w:lang w:val="es-MX"/>
        </w:rPr>
        <w:t>Ciclo</w:t>
      </w:r>
    </w:p>
    <w:p w:rsidR="006A17AD" w:rsidRDefault="006A17AD" w:rsidP="00853DC0">
      <w:pPr>
        <w:tabs>
          <w:tab w:val="left" w:pos="640"/>
        </w:tabs>
        <w:jc w:val="both"/>
      </w:pPr>
    </w:p>
    <w:p w:rsidR="006A17AD" w:rsidRDefault="006A17AD">
      <w:pPr>
        <w:jc w:val="both"/>
        <w:rPr>
          <w:u w:val="none"/>
          <w:lang w:val="es-MX"/>
        </w:rPr>
      </w:pPr>
      <w:r>
        <w:rPr>
          <w:lang w:val="es-MX"/>
        </w:rPr>
        <w:t>ÁMBITO</w:t>
      </w:r>
      <w:r>
        <w:rPr>
          <w:rFonts w:eastAsia="Arial"/>
          <w:lang w:val="es-MX"/>
        </w:rPr>
        <w:t xml:space="preserve"> </w:t>
      </w:r>
      <w:r>
        <w:rPr>
          <w:lang w:val="es-MX"/>
        </w:rPr>
        <w:t>FORMACIÓN</w:t>
      </w:r>
      <w:r>
        <w:rPr>
          <w:rFonts w:eastAsia="Arial"/>
          <w:lang w:val="es-MX"/>
        </w:rPr>
        <w:t xml:space="preserve"> </w:t>
      </w:r>
      <w:r>
        <w:rPr>
          <w:lang w:val="es-MX"/>
        </w:rPr>
        <w:t>PERSONAL</w:t>
      </w:r>
      <w:r>
        <w:rPr>
          <w:rFonts w:eastAsia="Arial"/>
          <w:lang w:val="es-MX"/>
        </w:rPr>
        <w:t xml:space="preserve"> </w:t>
      </w:r>
      <w:r>
        <w:rPr>
          <w:lang w:val="es-MX"/>
        </w:rPr>
        <w:t>Y</w:t>
      </w:r>
      <w:r>
        <w:rPr>
          <w:rFonts w:eastAsia="Arial"/>
          <w:lang w:val="es-MX"/>
        </w:rPr>
        <w:t xml:space="preserve"> </w:t>
      </w:r>
      <w:r>
        <w:rPr>
          <w:lang w:val="es-MX"/>
        </w:rPr>
        <w:t>SOCIAL</w:t>
      </w:r>
      <w:r>
        <w:rPr>
          <w:u w:val="none"/>
          <w:lang w:val="es-MX"/>
        </w:rPr>
        <w:t>.</w:t>
      </w:r>
    </w:p>
    <w:p w:rsidR="006A17AD" w:rsidRDefault="006A17AD">
      <w:pPr>
        <w:jc w:val="both"/>
        <w:rPr>
          <w:b w:val="0"/>
          <w:u w:val="none"/>
          <w:lang w:val="es-MX"/>
        </w:rPr>
      </w:pPr>
    </w:p>
    <w:p w:rsidR="006A17AD" w:rsidRDefault="006A17AD">
      <w:pPr>
        <w:ind w:left="2835" w:hanging="2835"/>
        <w:jc w:val="both"/>
        <w:rPr>
          <w:u w:val="none"/>
          <w:lang w:val="es-MX"/>
        </w:rPr>
      </w:pPr>
      <w:r>
        <w:rPr>
          <w:u w:val="none"/>
          <w:lang w:val="es-MX"/>
        </w:rPr>
        <w:t>Autonomía:</w:t>
      </w:r>
    </w:p>
    <w:p w:rsidR="006A17AD" w:rsidRDefault="006A17AD">
      <w:pPr>
        <w:ind w:left="2835" w:hanging="2835"/>
        <w:jc w:val="both"/>
        <w:rPr>
          <w:u w:val="none"/>
          <w:lang w:val="es-MX"/>
        </w:rPr>
      </w:pPr>
    </w:p>
    <w:p w:rsidR="006A17AD" w:rsidRDefault="006A17AD" w:rsidP="00853DC0">
      <w:pPr>
        <w:jc w:val="both"/>
        <w:rPr>
          <w:u w:val="none"/>
          <w:lang w:val="es-MX"/>
        </w:rPr>
      </w:pPr>
      <w:r>
        <w:rPr>
          <w:u w:val="none"/>
          <w:lang w:val="es-MX"/>
        </w:rPr>
        <w:t>Motricidad</w:t>
      </w:r>
      <w:r>
        <w:rPr>
          <w:rFonts w:eastAsia="Arial"/>
          <w:u w:val="none"/>
          <w:lang w:val="es-MX"/>
        </w:rPr>
        <w:t xml:space="preserve"> </w:t>
      </w:r>
      <w:r>
        <w:rPr>
          <w:u w:val="none"/>
          <w:lang w:val="es-MX"/>
        </w:rPr>
        <w:t>y</w:t>
      </w:r>
      <w:r>
        <w:rPr>
          <w:rFonts w:eastAsia="Arial"/>
          <w:u w:val="none"/>
          <w:lang w:val="es-MX"/>
        </w:rPr>
        <w:t xml:space="preserve"> </w:t>
      </w:r>
      <w:r>
        <w:rPr>
          <w:u w:val="none"/>
          <w:lang w:val="es-MX"/>
        </w:rPr>
        <w:t>Vida</w:t>
      </w:r>
      <w:r>
        <w:rPr>
          <w:rFonts w:eastAsia="Arial"/>
          <w:u w:val="none"/>
          <w:lang w:val="es-MX"/>
        </w:rPr>
        <w:t xml:space="preserve"> </w:t>
      </w:r>
      <w:r>
        <w:rPr>
          <w:u w:val="none"/>
          <w:lang w:val="es-MX"/>
        </w:rPr>
        <w:t>Saludable.</w:t>
      </w:r>
    </w:p>
    <w:p w:rsidR="006A17AD" w:rsidRDefault="006A17AD">
      <w:pPr>
        <w:ind w:firstLine="360"/>
        <w:jc w:val="both"/>
        <w:rPr>
          <w:b w:val="0"/>
          <w:u w:val="none"/>
          <w:lang w:val="es-MX"/>
        </w:rPr>
      </w:pPr>
    </w:p>
    <w:p w:rsidR="006A17AD" w:rsidRDefault="006A17AD" w:rsidP="003217A2">
      <w:pPr>
        <w:numPr>
          <w:ilvl w:val="0"/>
          <w:numId w:val="32"/>
        </w:numPr>
        <w:tabs>
          <w:tab w:val="clear" w:pos="757"/>
          <w:tab w:val="num" w:pos="284"/>
        </w:tabs>
        <w:ind w:left="284" w:hanging="284"/>
        <w:jc w:val="both"/>
        <w:rPr>
          <w:b w:val="0"/>
          <w:u w:val="none"/>
          <w:lang w:val="es-MX"/>
        </w:rPr>
      </w:pPr>
      <w:r>
        <w:rPr>
          <w:b w:val="0"/>
          <w:u w:val="none"/>
          <w:lang w:val="es-MX"/>
        </w:rPr>
        <w:t>Coordinar</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mayor</w:t>
      </w:r>
      <w:r>
        <w:rPr>
          <w:rFonts w:eastAsia="Arial"/>
          <w:b w:val="0"/>
          <w:u w:val="none"/>
          <w:lang w:val="es-MX"/>
        </w:rPr>
        <w:t xml:space="preserve"> </w:t>
      </w:r>
      <w:r>
        <w:rPr>
          <w:b w:val="0"/>
          <w:u w:val="none"/>
          <w:lang w:val="es-MX"/>
        </w:rPr>
        <w:t>precisión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eficiencia</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habilidades</w:t>
      </w:r>
      <w:r>
        <w:rPr>
          <w:rFonts w:eastAsia="Arial"/>
          <w:b w:val="0"/>
          <w:u w:val="none"/>
          <w:lang w:val="es-MX"/>
        </w:rPr>
        <w:t xml:space="preserve"> </w:t>
      </w:r>
      <w:r>
        <w:rPr>
          <w:b w:val="0"/>
          <w:u w:val="none"/>
          <w:lang w:val="es-MX"/>
        </w:rPr>
        <w:t>sicomotoras</w:t>
      </w:r>
      <w:r>
        <w:rPr>
          <w:rFonts w:eastAsia="Arial"/>
          <w:b w:val="0"/>
          <w:u w:val="none"/>
          <w:lang w:val="es-MX"/>
        </w:rPr>
        <w:t xml:space="preserve"> </w:t>
      </w:r>
      <w:r>
        <w:rPr>
          <w:b w:val="0"/>
          <w:u w:val="none"/>
          <w:lang w:val="es-MX"/>
        </w:rPr>
        <w:t>finas,</w:t>
      </w:r>
      <w:r>
        <w:rPr>
          <w:rFonts w:eastAsia="Arial"/>
          <w:b w:val="0"/>
          <w:u w:val="none"/>
          <w:lang w:val="es-MX"/>
        </w:rPr>
        <w:t xml:space="preserve"> </w:t>
      </w:r>
      <w:r>
        <w:rPr>
          <w:b w:val="0"/>
          <w:u w:val="none"/>
          <w:lang w:val="es-MX"/>
        </w:rPr>
        <w:t>ejercitando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desarrollando</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coordinaciones</w:t>
      </w:r>
      <w:r>
        <w:rPr>
          <w:rFonts w:eastAsia="Arial"/>
          <w:b w:val="0"/>
          <w:u w:val="none"/>
          <w:lang w:val="es-MX"/>
        </w:rPr>
        <w:t xml:space="preserve"> </w:t>
      </w:r>
      <w:r>
        <w:rPr>
          <w:b w:val="0"/>
          <w:u w:val="none"/>
          <w:lang w:val="es-MX"/>
        </w:rPr>
        <w:t>necesarias,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acuerdo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intereses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exploración,</w:t>
      </w:r>
      <w:r>
        <w:rPr>
          <w:rFonts w:eastAsia="Arial"/>
          <w:b w:val="0"/>
          <w:u w:val="none"/>
          <w:lang w:val="es-MX"/>
        </w:rPr>
        <w:t xml:space="preserve"> </w:t>
      </w:r>
      <w:r>
        <w:rPr>
          <w:b w:val="0"/>
          <w:u w:val="none"/>
          <w:lang w:val="es-MX"/>
        </w:rPr>
        <w:t>construcción,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expresión</w:t>
      </w:r>
      <w:r>
        <w:rPr>
          <w:rFonts w:eastAsia="Arial"/>
          <w:b w:val="0"/>
          <w:u w:val="none"/>
          <w:lang w:val="es-MX"/>
        </w:rPr>
        <w:t xml:space="preserve"> </w:t>
      </w:r>
      <w:r>
        <w:rPr>
          <w:b w:val="0"/>
          <w:u w:val="none"/>
          <w:lang w:val="es-MX"/>
        </w:rPr>
        <w:t>gráfica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representaciones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recreación.</w:t>
      </w:r>
    </w:p>
    <w:p w:rsidR="006A17AD" w:rsidRDefault="006A17AD">
      <w:pPr>
        <w:ind w:left="360"/>
        <w:jc w:val="both"/>
        <w:rPr>
          <w:b w:val="0"/>
          <w:u w:val="none"/>
          <w:lang w:val="es-MX"/>
        </w:rPr>
      </w:pPr>
    </w:p>
    <w:p w:rsidR="006A17AD" w:rsidRDefault="006A17AD" w:rsidP="003217A2">
      <w:pPr>
        <w:numPr>
          <w:ilvl w:val="0"/>
          <w:numId w:val="32"/>
        </w:numPr>
        <w:tabs>
          <w:tab w:val="clear" w:pos="757"/>
        </w:tabs>
        <w:ind w:left="284" w:hanging="284"/>
        <w:jc w:val="both"/>
        <w:rPr>
          <w:b w:val="0"/>
          <w:u w:val="none"/>
          <w:lang w:val="es-MX"/>
        </w:rPr>
      </w:pPr>
      <w:r>
        <w:rPr>
          <w:b w:val="0"/>
          <w:u w:val="none"/>
          <w:lang w:val="es-MX"/>
        </w:rPr>
        <w:t>Adquirir</w:t>
      </w:r>
      <w:r>
        <w:rPr>
          <w:rFonts w:eastAsia="Arial"/>
          <w:b w:val="0"/>
          <w:u w:val="none"/>
          <w:lang w:val="es-MX"/>
        </w:rPr>
        <w:t xml:space="preserve"> </w:t>
      </w:r>
      <w:r>
        <w:rPr>
          <w:b w:val="0"/>
          <w:u w:val="none"/>
          <w:lang w:val="es-MX"/>
        </w:rPr>
        <w:t>un</w:t>
      </w:r>
      <w:r>
        <w:rPr>
          <w:rFonts w:eastAsia="Arial"/>
          <w:b w:val="0"/>
          <w:u w:val="none"/>
          <w:lang w:val="es-MX"/>
        </w:rPr>
        <w:t xml:space="preserve"> </w:t>
      </w:r>
      <w:r>
        <w:rPr>
          <w:b w:val="0"/>
          <w:u w:val="none"/>
          <w:lang w:val="es-MX"/>
        </w:rPr>
        <w:t>mayor</w:t>
      </w:r>
      <w:r>
        <w:rPr>
          <w:rFonts w:eastAsia="Arial"/>
          <w:b w:val="0"/>
          <w:u w:val="none"/>
          <w:lang w:val="es-MX"/>
        </w:rPr>
        <w:t xml:space="preserve"> </w:t>
      </w:r>
      <w:r>
        <w:rPr>
          <w:b w:val="0"/>
          <w:u w:val="none"/>
          <w:lang w:val="es-MX"/>
        </w:rPr>
        <w:t>dominio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capacidades</w:t>
      </w:r>
      <w:r>
        <w:rPr>
          <w:rFonts w:eastAsia="Arial"/>
          <w:b w:val="0"/>
          <w:u w:val="none"/>
          <w:lang w:val="es-MX"/>
        </w:rPr>
        <w:t xml:space="preserve"> </w:t>
      </w:r>
      <w:r>
        <w:rPr>
          <w:b w:val="0"/>
          <w:u w:val="none"/>
          <w:lang w:val="es-MX"/>
        </w:rPr>
        <w:t>corporales,</w:t>
      </w:r>
      <w:r>
        <w:rPr>
          <w:rFonts w:eastAsia="Arial"/>
          <w:b w:val="0"/>
          <w:u w:val="none"/>
          <w:lang w:val="es-MX"/>
        </w:rPr>
        <w:t xml:space="preserve"> </w:t>
      </w:r>
      <w:r>
        <w:rPr>
          <w:b w:val="0"/>
          <w:u w:val="none"/>
          <w:lang w:val="es-MX"/>
        </w:rPr>
        <w:t>desarrollando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las</w:t>
      </w:r>
      <w:r>
        <w:rPr>
          <w:rFonts w:eastAsia="Arial"/>
          <w:b w:val="0"/>
          <w:u w:val="none"/>
          <w:lang w:val="es-MX"/>
        </w:rPr>
        <w:t xml:space="preserve"> </w:t>
      </w:r>
      <w:r w:rsidR="00853DC0">
        <w:rPr>
          <w:rFonts w:eastAsia="Arial"/>
          <w:b w:val="0"/>
          <w:u w:val="none"/>
          <w:lang w:val="es-MX"/>
        </w:rPr>
        <w:t xml:space="preserve">  </w:t>
      </w:r>
      <w:r>
        <w:rPr>
          <w:b w:val="0"/>
          <w:u w:val="none"/>
          <w:lang w:val="es-MX"/>
        </w:rPr>
        <w:t>habilidades</w:t>
      </w:r>
      <w:r>
        <w:rPr>
          <w:rFonts w:eastAsia="Arial"/>
          <w:b w:val="0"/>
          <w:u w:val="none"/>
          <w:lang w:val="es-MX"/>
        </w:rPr>
        <w:t xml:space="preserve"> </w:t>
      </w:r>
      <w:r>
        <w:rPr>
          <w:b w:val="0"/>
          <w:u w:val="none"/>
          <w:lang w:val="es-MX"/>
        </w:rPr>
        <w:t>motoras</w:t>
      </w:r>
      <w:r>
        <w:rPr>
          <w:rFonts w:eastAsia="Arial"/>
          <w:b w:val="0"/>
          <w:u w:val="none"/>
          <w:lang w:val="es-MX"/>
        </w:rPr>
        <w:t xml:space="preserve"> </w:t>
      </w:r>
      <w:r>
        <w:rPr>
          <w:b w:val="0"/>
          <w:u w:val="none"/>
          <w:lang w:val="es-MX"/>
        </w:rPr>
        <w:t>gruesas</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control</w:t>
      </w:r>
      <w:r>
        <w:rPr>
          <w:rFonts w:eastAsia="Arial"/>
          <w:b w:val="0"/>
          <w:u w:val="none"/>
          <w:lang w:val="es-MX"/>
        </w:rPr>
        <w:t xml:space="preserve"> </w:t>
      </w:r>
      <w:r>
        <w:rPr>
          <w:b w:val="0"/>
          <w:u w:val="none"/>
          <w:lang w:val="es-MX"/>
        </w:rPr>
        <w:t>dinámico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movimientos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desplazamientos,</w:t>
      </w:r>
      <w:r>
        <w:rPr>
          <w:rFonts w:eastAsia="Arial"/>
          <w:b w:val="0"/>
          <w:u w:val="none"/>
          <w:lang w:val="es-MX"/>
        </w:rPr>
        <w:t xml:space="preserve"> </w:t>
      </w:r>
      <w:r>
        <w:rPr>
          <w:b w:val="0"/>
          <w:u w:val="none"/>
          <w:lang w:val="es-MX"/>
        </w:rPr>
        <w:t>alternando</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velocidades,</w:t>
      </w:r>
      <w:r>
        <w:rPr>
          <w:rFonts w:eastAsia="Arial"/>
          <w:b w:val="0"/>
          <w:u w:val="none"/>
          <w:lang w:val="es-MX"/>
        </w:rPr>
        <w:t xml:space="preserve"> </w:t>
      </w:r>
      <w:r>
        <w:rPr>
          <w:b w:val="0"/>
          <w:u w:val="none"/>
          <w:lang w:val="es-MX"/>
        </w:rPr>
        <w:t>direcciones,</w:t>
      </w:r>
      <w:r>
        <w:rPr>
          <w:rFonts w:eastAsia="Arial"/>
          <w:b w:val="0"/>
          <w:u w:val="none"/>
          <w:lang w:val="es-MX"/>
        </w:rPr>
        <w:t xml:space="preserve"> </w:t>
      </w:r>
      <w:r>
        <w:rPr>
          <w:b w:val="0"/>
          <w:u w:val="none"/>
          <w:lang w:val="es-MX"/>
        </w:rPr>
        <w:t>posiciones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implementos,</w:t>
      </w:r>
      <w:r>
        <w:rPr>
          <w:rFonts w:eastAsia="Arial"/>
          <w:b w:val="0"/>
          <w:u w:val="none"/>
          <w:lang w:val="es-MX"/>
        </w:rPr>
        <w:t xml:space="preserve"> </w:t>
      </w:r>
      <w:r>
        <w:rPr>
          <w:b w:val="0"/>
          <w:u w:val="none"/>
          <w:lang w:val="es-MX"/>
        </w:rPr>
        <w:t>apreciando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progresos.</w:t>
      </w:r>
    </w:p>
    <w:p w:rsidR="006A17AD" w:rsidRDefault="006A17AD">
      <w:pPr>
        <w:ind w:left="360"/>
        <w:jc w:val="both"/>
        <w:rPr>
          <w:b w:val="0"/>
          <w:u w:val="none"/>
          <w:lang w:val="es-MX"/>
        </w:rPr>
      </w:pPr>
    </w:p>
    <w:p w:rsidR="006A17AD" w:rsidRDefault="006A17AD" w:rsidP="003217A2">
      <w:pPr>
        <w:numPr>
          <w:ilvl w:val="0"/>
          <w:numId w:val="32"/>
        </w:numPr>
        <w:tabs>
          <w:tab w:val="clear" w:pos="757"/>
          <w:tab w:val="num" w:pos="284"/>
        </w:tabs>
        <w:ind w:left="284" w:hanging="284"/>
        <w:jc w:val="both"/>
        <w:rPr>
          <w:b w:val="0"/>
          <w:u w:val="none"/>
          <w:lang w:val="es-MX"/>
        </w:rPr>
      </w:pPr>
      <w:r>
        <w:rPr>
          <w:b w:val="0"/>
          <w:u w:val="none"/>
          <w:lang w:val="es-MX"/>
        </w:rPr>
        <w:t>Disfrutar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experimentar</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bienestar</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produce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actividad</w:t>
      </w:r>
      <w:r>
        <w:rPr>
          <w:rFonts w:eastAsia="Arial"/>
          <w:b w:val="0"/>
          <w:u w:val="none"/>
          <w:lang w:val="es-MX"/>
        </w:rPr>
        <w:t xml:space="preserve"> </w:t>
      </w:r>
      <w:r>
        <w:rPr>
          <w:b w:val="0"/>
          <w:u w:val="none"/>
          <w:lang w:val="es-MX"/>
        </w:rPr>
        <w:t>física</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ejercitar</w:t>
      </w:r>
      <w:r>
        <w:rPr>
          <w:rFonts w:eastAsia="Arial"/>
          <w:b w:val="0"/>
          <w:u w:val="none"/>
          <w:lang w:val="es-MX"/>
        </w:rPr>
        <w:t xml:space="preserve"> </w:t>
      </w:r>
      <w:r>
        <w:rPr>
          <w:b w:val="0"/>
          <w:u w:val="none"/>
          <w:lang w:val="es-MX"/>
        </w:rPr>
        <w:t>sus</w:t>
      </w:r>
      <w:r w:rsidR="00853DC0">
        <w:rPr>
          <w:b w:val="0"/>
          <w:u w:val="none"/>
          <w:lang w:val="es-MX"/>
        </w:rPr>
        <w:t xml:space="preserve"> </w:t>
      </w:r>
      <w:r>
        <w:rPr>
          <w:b w:val="0"/>
          <w:u w:val="none"/>
          <w:lang w:val="es-MX"/>
        </w:rPr>
        <w:t>destrezas</w:t>
      </w:r>
      <w:r>
        <w:rPr>
          <w:rFonts w:eastAsia="Arial"/>
          <w:b w:val="0"/>
          <w:u w:val="none"/>
          <w:lang w:val="es-MX"/>
        </w:rPr>
        <w:t xml:space="preserve"> </w:t>
      </w:r>
      <w:r>
        <w:rPr>
          <w:b w:val="0"/>
          <w:u w:val="none"/>
          <w:lang w:val="es-MX"/>
        </w:rPr>
        <w:t>corporales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aparatos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obstáculos.</w:t>
      </w:r>
    </w:p>
    <w:p w:rsidR="006A17AD" w:rsidRDefault="006A17AD">
      <w:pPr>
        <w:ind w:left="360"/>
        <w:jc w:val="both"/>
        <w:rPr>
          <w:b w:val="0"/>
          <w:u w:val="none"/>
          <w:lang w:val="es-MX"/>
        </w:rPr>
      </w:pPr>
    </w:p>
    <w:p w:rsidR="006A17AD" w:rsidRDefault="006A17AD" w:rsidP="003217A2">
      <w:pPr>
        <w:numPr>
          <w:ilvl w:val="0"/>
          <w:numId w:val="32"/>
        </w:numPr>
        <w:tabs>
          <w:tab w:val="clear" w:pos="757"/>
        </w:tabs>
        <w:ind w:left="284" w:hanging="284"/>
        <w:jc w:val="both"/>
        <w:rPr>
          <w:b w:val="0"/>
          <w:u w:val="none"/>
          <w:lang w:val="es-MX"/>
        </w:rPr>
      </w:pPr>
      <w:r>
        <w:rPr>
          <w:b w:val="0"/>
          <w:u w:val="none"/>
          <w:lang w:val="es-MX"/>
        </w:rPr>
        <w:t>Adquirir</w:t>
      </w:r>
      <w:r>
        <w:rPr>
          <w:rFonts w:eastAsia="Arial"/>
          <w:b w:val="0"/>
          <w:u w:val="none"/>
          <w:lang w:val="es-MX"/>
        </w:rPr>
        <w:t xml:space="preserve"> </w:t>
      </w:r>
      <w:r>
        <w:rPr>
          <w:b w:val="0"/>
          <w:u w:val="none"/>
          <w:lang w:val="es-MX"/>
        </w:rPr>
        <w:t>destrezas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uso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algunos</w:t>
      </w:r>
      <w:r>
        <w:rPr>
          <w:rFonts w:eastAsia="Arial"/>
          <w:b w:val="0"/>
          <w:u w:val="none"/>
          <w:lang w:val="es-MX"/>
        </w:rPr>
        <w:t xml:space="preserve"> </w:t>
      </w:r>
      <w:r>
        <w:rPr>
          <w:b w:val="0"/>
          <w:u w:val="none"/>
          <w:lang w:val="es-MX"/>
        </w:rPr>
        <w:t>instrumentos</w:t>
      </w:r>
      <w:r>
        <w:rPr>
          <w:rFonts w:eastAsia="Arial"/>
          <w:b w:val="0"/>
          <w:u w:val="none"/>
          <w:lang w:val="es-MX"/>
        </w:rPr>
        <w:t xml:space="preserve"> </w:t>
      </w:r>
      <w:r>
        <w:rPr>
          <w:b w:val="0"/>
          <w:u w:val="none"/>
          <w:lang w:val="es-MX"/>
        </w:rPr>
        <w:t>punzantes,</w:t>
      </w:r>
      <w:r>
        <w:rPr>
          <w:rFonts w:eastAsia="Arial"/>
          <w:b w:val="0"/>
          <w:u w:val="none"/>
          <w:lang w:val="es-MX"/>
        </w:rPr>
        <w:t xml:space="preserve"> </w:t>
      </w:r>
      <w:r>
        <w:rPr>
          <w:b w:val="0"/>
          <w:u w:val="none"/>
          <w:lang w:val="es-MX"/>
        </w:rPr>
        <w:t>cortantes,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carpintería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jardinería,</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respectivos</w:t>
      </w:r>
      <w:r>
        <w:rPr>
          <w:rFonts w:eastAsia="Arial"/>
          <w:b w:val="0"/>
          <w:u w:val="none"/>
          <w:lang w:val="es-MX"/>
        </w:rPr>
        <w:t xml:space="preserve"> </w:t>
      </w:r>
      <w:r>
        <w:rPr>
          <w:b w:val="0"/>
          <w:u w:val="none"/>
          <w:lang w:val="es-MX"/>
        </w:rPr>
        <w:t>contextos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empleo,</w:t>
      </w:r>
      <w:r>
        <w:rPr>
          <w:rFonts w:eastAsia="Arial"/>
          <w:b w:val="0"/>
          <w:u w:val="none"/>
          <w:lang w:val="es-MX"/>
        </w:rPr>
        <w:t xml:space="preserve"> </w:t>
      </w:r>
      <w:r>
        <w:rPr>
          <w:b w:val="0"/>
          <w:u w:val="none"/>
          <w:lang w:val="es-MX"/>
        </w:rPr>
        <w:t>tomando</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resguardos</w:t>
      </w:r>
      <w:r>
        <w:rPr>
          <w:rFonts w:eastAsia="Arial"/>
          <w:b w:val="0"/>
          <w:u w:val="none"/>
          <w:lang w:val="es-MX"/>
        </w:rPr>
        <w:t xml:space="preserve"> </w:t>
      </w:r>
      <w:r>
        <w:rPr>
          <w:b w:val="0"/>
          <w:u w:val="none"/>
          <w:lang w:val="es-MX"/>
        </w:rPr>
        <w:t>necesarios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uso</w:t>
      </w:r>
      <w:r>
        <w:rPr>
          <w:rFonts w:eastAsia="Arial"/>
          <w:b w:val="0"/>
          <w:u w:val="none"/>
          <w:lang w:val="es-MX"/>
        </w:rPr>
        <w:t xml:space="preserve"> </w:t>
      </w:r>
      <w:r>
        <w:rPr>
          <w:b w:val="0"/>
          <w:u w:val="none"/>
          <w:lang w:val="es-MX"/>
        </w:rPr>
        <w:t>adecuado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seguro.</w:t>
      </w:r>
    </w:p>
    <w:p w:rsidR="006A17AD" w:rsidRDefault="006A17AD">
      <w:pPr>
        <w:ind w:left="360"/>
        <w:jc w:val="both"/>
        <w:rPr>
          <w:b w:val="0"/>
          <w:u w:val="none"/>
          <w:lang w:val="es-MX"/>
        </w:rPr>
      </w:pPr>
    </w:p>
    <w:p w:rsidR="006A17AD" w:rsidRDefault="006A17AD" w:rsidP="003217A2">
      <w:pPr>
        <w:numPr>
          <w:ilvl w:val="0"/>
          <w:numId w:val="32"/>
        </w:numPr>
        <w:tabs>
          <w:tab w:val="clear" w:pos="757"/>
          <w:tab w:val="num" w:pos="284"/>
        </w:tabs>
        <w:ind w:left="284" w:hanging="284"/>
        <w:jc w:val="both"/>
        <w:rPr>
          <w:b w:val="0"/>
          <w:u w:val="none"/>
          <w:lang w:val="es-MX"/>
        </w:rPr>
      </w:pPr>
      <w:r>
        <w:rPr>
          <w:b w:val="0"/>
          <w:u w:val="none"/>
          <w:lang w:val="es-MX"/>
        </w:rPr>
        <w:t>Expandir</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capacidades</w:t>
      </w:r>
      <w:r>
        <w:rPr>
          <w:rFonts w:eastAsia="Arial"/>
          <w:b w:val="0"/>
          <w:u w:val="none"/>
          <w:lang w:val="es-MX"/>
        </w:rPr>
        <w:t xml:space="preserve"> </w:t>
      </w:r>
      <w:r>
        <w:rPr>
          <w:b w:val="0"/>
          <w:u w:val="none"/>
          <w:lang w:val="es-MX"/>
        </w:rPr>
        <w:t>motoras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coordinación,</w:t>
      </w:r>
      <w:r>
        <w:rPr>
          <w:rFonts w:eastAsia="Arial"/>
          <w:b w:val="0"/>
          <w:u w:val="none"/>
          <w:lang w:val="es-MX"/>
        </w:rPr>
        <w:t xml:space="preserve"> </w:t>
      </w:r>
      <w:r>
        <w:rPr>
          <w:b w:val="0"/>
          <w:u w:val="none"/>
          <w:lang w:val="es-MX"/>
        </w:rPr>
        <w:t>ejercitando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habilidades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fuerza,</w:t>
      </w:r>
      <w:r>
        <w:rPr>
          <w:rFonts w:eastAsia="Arial"/>
          <w:b w:val="0"/>
          <w:u w:val="none"/>
          <w:lang w:val="es-MX"/>
        </w:rPr>
        <w:t xml:space="preserve"> </w:t>
      </w:r>
      <w:r>
        <w:rPr>
          <w:b w:val="0"/>
          <w:u w:val="none"/>
          <w:lang w:val="es-MX"/>
        </w:rPr>
        <w:t>resistencia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flexibilidad</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o</w:t>
      </w:r>
      <w:r>
        <w:rPr>
          <w:rFonts w:eastAsia="Arial"/>
          <w:b w:val="0"/>
          <w:u w:val="none"/>
          <w:lang w:val="es-MX"/>
        </w:rPr>
        <w:t xml:space="preserve"> </w:t>
      </w:r>
      <w:r>
        <w:rPr>
          <w:b w:val="0"/>
          <w:u w:val="none"/>
          <w:lang w:val="es-MX"/>
        </w:rPr>
        <w:t>sin</w:t>
      </w:r>
      <w:r>
        <w:rPr>
          <w:rFonts w:eastAsia="Arial"/>
          <w:b w:val="0"/>
          <w:u w:val="none"/>
          <w:lang w:val="es-MX"/>
        </w:rPr>
        <w:t xml:space="preserve"> </w:t>
      </w:r>
      <w:r>
        <w:rPr>
          <w:b w:val="0"/>
          <w:u w:val="none"/>
          <w:lang w:val="es-MX"/>
        </w:rPr>
        <w:t>implementos</w:t>
      </w:r>
      <w:r>
        <w:rPr>
          <w:rFonts w:eastAsia="Arial"/>
          <w:b w:val="0"/>
          <w:u w:val="none"/>
          <w:lang w:val="es-MX"/>
        </w:rPr>
        <w:t xml:space="preserve"> </w:t>
      </w:r>
      <w:r>
        <w:rPr>
          <w:b w:val="0"/>
          <w:u w:val="none"/>
          <w:lang w:val="es-MX"/>
        </w:rPr>
        <w:t>livianos,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pequeños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grandes</w:t>
      </w:r>
      <w:r>
        <w:rPr>
          <w:rFonts w:eastAsia="Arial"/>
          <w:b w:val="0"/>
          <w:u w:val="none"/>
          <w:lang w:val="es-MX"/>
        </w:rPr>
        <w:t xml:space="preserve"> </w:t>
      </w:r>
      <w:r>
        <w:rPr>
          <w:b w:val="0"/>
          <w:u w:val="none"/>
          <w:lang w:val="es-MX"/>
        </w:rPr>
        <w:t>volúmenes,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espacios</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aire</w:t>
      </w:r>
      <w:r>
        <w:rPr>
          <w:rFonts w:eastAsia="Arial"/>
          <w:b w:val="0"/>
          <w:u w:val="none"/>
          <w:lang w:val="es-MX"/>
        </w:rPr>
        <w:t xml:space="preserve"> </w:t>
      </w:r>
      <w:r>
        <w:rPr>
          <w:b w:val="0"/>
          <w:u w:val="none"/>
          <w:lang w:val="es-MX"/>
        </w:rPr>
        <w:t>libre</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contacto</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naturaleza.</w:t>
      </w:r>
    </w:p>
    <w:p w:rsidR="006A17AD" w:rsidRDefault="006A17AD">
      <w:pPr>
        <w:ind w:left="360"/>
        <w:jc w:val="both"/>
        <w:rPr>
          <w:b w:val="0"/>
          <w:u w:val="none"/>
          <w:lang w:val="es-MX"/>
        </w:rPr>
      </w:pPr>
    </w:p>
    <w:p w:rsidR="006A17AD" w:rsidRDefault="006A17AD" w:rsidP="003217A2">
      <w:pPr>
        <w:numPr>
          <w:ilvl w:val="0"/>
          <w:numId w:val="32"/>
        </w:numPr>
        <w:tabs>
          <w:tab w:val="clear" w:pos="757"/>
          <w:tab w:val="num" w:pos="284"/>
        </w:tabs>
        <w:ind w:left="284" w:hanging="284"/>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progresivamente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posibilidades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cuerpo</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lograr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conciencia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esquema</w:t>
      </w:r>
      <w:r>
        <w:rPr>
          <w:rFonts w:eastAsia="Arial"/>
          <w:b w:val="0"/>
          <w:u w:val="none"/>
          <w:lang w:val="es-MX"/>
        </w:rPr>
        <w:t xml:space="preserve"> </w:t>
      </w:r>
      <w:r>
        <w:rPr>
          <w:b w:val="0"/>
          <w:u w:val="none"/>
          <w:lang w:val="es-MX"/>
        </w:rPr>
        <w:t>corporal</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definir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lateralidad,</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modo</w:t>
      </w:r>
      <w:r>
        <w:rPr>
          <w:rFonts w:eastAsia="Arial"/>
          <w:b w:val="0"/>
          <w:u w:val="none"/>
          <w:lang w:val="es-MX"/>
        </w:rPr>
        <w:t xml:space="preserve"> </w:t>
      </w:r>
      <w:r>
        <w:rPr>
          <w:b w:val="0"/>
          <w:u w:val="none"/>
          <w:lang w:val="es-MX"/>
        </w:rPr>
        <w:t>ser</w:t>
      </w:r>
      <w:r>
        <w:rPr>
          <w:rFonts w:eastAsia="Arial"/>
          <w:b w:val="0"/>
          <w:u w:val="none"/>
          <w:lang w:val="es-MX"/>
        </w:rPr>
        <w:t xml:space="preserve"> </w:t>
      </w:r>
      <w:r>
        <w:rPr>
          <w:b w:val="0"/>
          <w:u w:val="none"/>
          <w:lang w:val="es-MX"/>
        </w:rPr>
        <w:t>crecientemente</w:t>
      </w:r>
      <w:r>
        <w:rPr>
          <w:rFonts w:eastAsia="Arial"/>
          <w:b w:val="0"/>
          <w:u w:val="none"/>
          <w:lang w:val="es-MX"/>
        </w:rPr>
        <w:t xml:space="preserve"> </w:t>
      </w:r>
      <w:r>
        <w:rPr>
          <w:b w:val="0"/>
          <w:u w:val="none"/>
          <w:lang w:val="es-MX"/>
        </w:rPr>
        <w:t>competente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actuar.</w:t>
      </w:r>
    </w:p>
    <w:p w:rsidR="006A4911" w:rsidRDefault="006A4911" w:rsidP="006A4911">
      <w:pPr>
        <w:pStyle w:val="Prrafodelista"/>
        <w:rPr>
          <w:b w:val="0"/>
          <w:u w:val="none"/>
          <w:lang w:val="es-MX"/>
        </w:rPr>
      </w:pPr>
    </w:p>
    <w:p w:rsidR="006A17AD" w:rsidRPr="006A4911" w:rsidRDefault="006A4911" w:rsidP="00846520">
      <w:pPr>
        <w:tabs>
          <w:tab w:val="left" w:pos="284"/>
        </w:tabs>
        <w:ind w:left="284" w:hanging="284"/>
        <w:jc w:val="both"/>
        <w:rPr>
          <w:b w:val="0"/>
          <w:u w:val="none"/>
          <w:lang w:val="es-MX"/>
        </w:rPr>
      </w:pPr>
      <w:proofErr w:type="spellStart"/>
      <w:r>
        <w:rPr>
          <w:b w:val="0"/>
          <w:u w:val="none"/>
          <w:lang w:val="es-MX"/>
        </w:rPr>
        <w:t>vii.Distinguir</w:t>
      </w:r>
      <w:proofErr w:type="spellEnd"/>
      <w:r>
        <w:rPr>
          <w:b w:val="0"/>
          <w:u w:val="none"/>
          <w:lang w:val="es-MX"/>
        </w:rPr>
        <w:t xml:space="preserve"> </w:t>
      </w:r>
      <w:r w:rsidR="006A17AD" w:rsidRPr="006A4911">
        <w:rPr>
          <w:b w:val="0"/>
          <w:u w:val="none"/>
          <w:lang w:val="es-MX"/>
        </w:rPr>
        <w:t>aquellos</w:t>
      </w:r>
      <w:r w:rsidR="006A17AD" w:rsidRPr="006A4911">
        <w:rPr>
          <w:rFonts w:eastAsia="Arial"/>
          <w:b w:val="0"/>
          <w:u w:val="none"/>
          <w:lang w:val="es-MX"/>
        </w:rPr>
        <w:t xml:space="preserve"> </w:t>
      </w:r>
      <w:r w:rsidR="006A17AD" w:rsidRPr="006A4911">
        <w:rPr>
          <w:b w:val="0"/>
          <w:u w:val="none"/>
          <w:lang w:val="es-MX"/>
        </w:rPr>
        <w:t>alimentos</w:t>
      </w:r>
      <w:r w:rsidR="006A17AD" w:rsidRPr="006A4911">
        <w:rPr>
          <w:rFonts w:eastAsia="Arial"/>
          <w:b w:val="0"/>
          <w:u w:val="none"/>
          <w:lang w:val="es-MX"/>
        </w:rPr>
        <w:t xml:space="preserve"> </w:t>
      </w:r>
      <w:r w:rsidR="006A17AD" w:rsidRPr="006A4911">
        <w:rPr>
          <w:b w:val="0"/>
          <w:u w:val="none"/>
          <w:lang w:val="es-MX"/>
        </w:rPr>
        <w:t>que</w:t>
      </w:r>
      <w:r w:rsidR="006A17AD" w:rsidRPr="006A4911">
        <w:rPr>
          <w:rFonts w:eastAsia="Arial"/>
          <w:b w:val="0"/>
          <w:u w:val="none"/>
          <w:lang w:val="es-MX"/>
        </w:rPr>
        <w:t xml:space="preserve"> </w:t>
      </w:r>
      <w:r w:rsidR="006A17AD" w:rsidRPr="006A4911">
        <w:rPr>
          <w:b w:val="0"/>
          <w:u w:val="none"/>
          <w:lang w:val="es-MX"/>
        </w:rPr>
        <w:t>aportan</w:t>
      </w:r>
      <w:r w:rsidR="006A17AD" w:rsidRPr="006A4911">
        <w:rPr>
          <w:rFonts w:eastAsia="Arial"/>
          <w:b w:val="0"/>
          <w:u w:val="none"/>
          <w:lang w:val="es-MX"/>
        </w:rPr>
        <w:t xml:space="preserve"> </w:t>
      </w:r>
      <w:r w:rsidR="006A17AD" w:rsidRPr="006A4911">
        <w:rPr>
          <w:b w:val="0"/>
          <w:u w:val="none"/>
          <w:lang w:val="es-MX"/>
        </w:rPr>
        <w:t>mayores</w:t>
      </w:r>
      <w:r w:rsidR="006A17AD" w:rsidRPr="006A4911">
        <w:rPr>
          <w:rFonts w:eastAsia="Arial"/>
          <w:b w:val="0"/>
          <w:u w:val="none"/>
          <w:lang w:val="es-MX"/>
        </w:rPr>
        <w:t xml:space="preserve"> </w:t>
      </w:r>
      <w:r w:rsidR="006A17AD" w:rsidRPr="006A4911">
        <w:rPr>
          <w:b w:val="0"/>
          <w:u w:val="none"/>
          <w:lang w:val="es-MX"/>
        </w:rPr>
        <w:t>beneficios</w:t>
      </w:r>
      <w:r w:rsidR="006A17AD" w:rsidRPr="006A4911">
        <w:rPr>
          <w:rFonts w:eastAsia="Arial"/>
          <w:b w:val="0"/>
          <w:u w:val="none"/>
          <w:lang w:val="es-MX"/>
        </w:rPr>
        <w:t xml:space="preserve"> </w:t>
      </w:r>
      <w:r w:rsidR="006A17AD" w:rsidRPr="006A4911">
        <w:rPr>
          <w:b w:val="0"/>
          <w:u w:val="none"/>
          <w:lang w:val="es-MX"/>
        </w:rPr>
        <w:t>para</w:t>
      </w:r>
      <w:r w:rsidR="006A17AD" w:rsidRPr="006A4911">
        <w:rPr>
          <w:rFonts w:eastAsia="Arial"/>
          <w:b w:val="0"/>
          <w:u w:val="none"/>
          <w:lang w:val="es-MX"/>
        </w:rPr>
        <w:t xml:space="preserve"> </w:t>
      </w:r>
      <w:r w:rsidR="006A17AD" w:rsidRPr="006A4911">
        <w:rPr>
          <w:b w:val="0"/>
          <w:u w:val="none"/>
          <w:lang w:val="es-MX"/>
        </w:rPr>
        <w:t>su</w:t>
      </w:r>
      <w:r w:rsidR="006A17AD" w:rsidRPr="006A4911">
        <w:rPr>
          <w:rFonts w:eastAsia="Arial"/>
          <w:b w:val="0"/>
          <w:u w:val="none"/>
          <w:lang w:val="es-MX"/>
        </w:rPr>
        <w:t xml:space="preserve"> </w:t>
      </w:r>
      <w:r w:rsidR="006A17AD" w:rsidRPr="006A4911">
        <w:rPr>
          <w:b w:val="0"/>
          <w:u w:val="none"/>
          <w:lang w:val="es-MX"/>
        </w:rPr>
        <w:t>salud,</w:t>
      </w:r>
      <w:r w:rsidR="006A17AD" w:rsidRPr="006A4911">
        <w:rPr>
          <w:rFonts w:eastAsia="Arial"/>
          <w:b w:val="0"/>
          <w:u w:val="none"/>
          <w:lang w:val="es-MX"/>
        </w:rPr>
        <w:t xml:space="preserve"> </w:t>
      </w:r>
      <w:r>
        <w:rPr>
          <w:rFonts w:eastAsia="Arial"/>
          <w:b w:val="0"/>
          <w:u w:val="none"/>
          <w:lang w:val="es-MX"/>
        </w:rPr>
        <w:t xml:space="preserve"> </w:t>
      </w:r>
      <w:r w:rsidR="006A17AD" w:rsidRPr="006A4911">
        <w:rPr>
          <w:b w:val="0"/>
          <w:u w:val="none"/>
          <w:lang w:val="es-MX"/>
        </w:rPr>
        <w:t>adquiriendo</w:t>
      </w:r>
      <w:r w:rsidR="006A17AD" w:rsidRPr="006A4911">
        <w:rPr>
          <w:rFonts w:eastAsia="Arial"/>
          <w:b w:val="0"/>
          <w:u w:val="none"/>
          <w:lang w:val="es-MX"/>
        </w:rPr>
        <w:t xml:space="preserve"> </w:t>
      </w:r>
      <w:r w:rsidR="006A17AD" w:rsidRPr="006A4911">
        <w:rPr>
          <w:b w:val="0"/>
          <w:u w:val="none"/>
          <w:lang w:val="es-MX"/>
        </w:rPr>
        <w:t>conciencia</w:t>
      </w:r>
      <w:r w:rsidR="006A17AD" w:rsidRPr="006A4911">
        <w:rPr>
          <w:rFonts w:eastAsia="Arial"/>
          <w:b w:val="0"/>
          <w:u w:val="none"/>
          <w:lang w:val="es-MX"/>
        </w:rPr>
        <w:t xml:space="preserve"> </w:t>
      </w:r>
      <w:r w:rsidR="006A17AD" w:rsidRPr="006A4911">
        <w:rPr>
          <w:b w:val="0"/>
          <w:u w:val="none"/>
          <w:lang w:val="es-MX"/>
        </w:rPr>
        <w:t>de</w:t>
      </w:r>
      <w:r w:rsidR="006A17AD" w:rsidRPr="006A4911">
        <w:rPr>
          <w:rFonts w:eastAsia="Arial"/>
          <w:b w:val="0"/>
          <w:u w:val="none"/>
          <w:lang w:val="es-MX"/>
        </w:rPr>
        <w:t xml:space="preserve"> </w:t>
      </w:r>
      <w:r w:rsidR="006A17AD" w:rsidRPr="006A4911">
        <w:rPr>
          <w:b w:val="0"/>
          <w:u w:val="none"/>
          <w:lang w:val="es-MX"/>
        </w:rPr>
        <w:t>las</w:t>
      </w:r>
      <w:r w:rsidR="006A17AD" w:rsidRPr="006A4911">
        <w:rPr>
          <w:rFonts w:eastAsia="Arial"/>
          <w:b w:val="0"/>
          <w:u w:val="none"/>
          <w:lang w:val="es-MX"/>
        </w:rPr>
        <w:t xml:space="preserve"> </w:t>
      </w:r>
      <w:r w:rsidR="006A17AD" w:rsidRPr="006A4911">
        <w:rPr>
          <w:b w:val="0"/>
          <w:u w:val="none"/>
          <w:lang w:val="es-MX"/>
        </w:rPr>
        <w:t>características</w:t>
      </w:r>
      <w:r w:rsidR="006A17AD" w:rsidRPr="006A4911">
        <w:rPr>
          <w:rFonts w:eastAsia="Arial"/>
          <w:b w:val="0"/>
          <w:u w:val="none"/>
          <w:lang w:val="es-MX"/>
        </w:rPr>
        <w:t xml:space="preserve"> </w:t>
      </w:r>
      <w:r w:rsidR="006A17AD" w:rsidRPr="006A4911">
        <w:rPr>
          <w:b w:val="0"/>
          <w:u w:val="none"/>
          <w:lang w:val="es-MX"/>
        </w:rPr>
        <w:t>que</w:t>
      </w:r>
      <w:r w:rsidR="006A17AD" w:rsidRPr="006A4911">
        <w:rPr>
          <w:rFonts w:eastAsia="Arial"/>
          <w:b w:val="0"/>
          <w:u w:val="none"/>
          <w:lang w:val="es-MX"/>
        </w:rPr>
        <w:t xml:space="preserve"> </w:t>
      </w:r>
      <w:r w:rsidR="006A17AD" w:rsidRPr="006A4911">
        <w:rPr>
          <w:b w:val="0"/>
          <w:u w:val="none"/>
          <w:lang w:val="es-MX"/>
        </w:rPr>
        <w:t>éstos</w:t>
      </w:r>
      <w:r w:rsidR="006A17AD" w:rsidRPr="006A4911">
        <w:rPr>
          <w:rFonts w:eastAsia="Arial"/>
          <w:b w:val="0"/>
          <w:u w:val="none"/>
          <w:lang w:val="es-MX"/>
        </w:rPr>
        <w:t xml:space="preserve"> </w:t>
      </w:r>
      <w:r w:rsidR="006A17AD" w:rsidRPr="006A4911">
        <w:rPr>
          <w:b w:val="0"/>
          <w:u w:val="none"/>
          <w:lang w:val="es-MX"/>
        </w:rPr>
        <w:t>deben</w:t>
      </w:r>
      <w:r w:rsidR="006A17AD" w:rsidRPr="006A4911">
        <w:rPr>
          <w:rFonts w:eastAsia="Arial"/>
          <w:b w:val="0"/>
          <w:u w:val="none"/>
          <w:lang w:val="es-MX"/>
        </w:rPr>
        <w:t xml:space="preserve"> </w:t>
      </w:r>
      <w:r w:rsidR="006A17AD" w:rsidRPr="006A4911">
        <w:rPr>
          <w:b w:val="0"/>
          <w:u w:val="none"/>
          <w:lang w:val="es-MX"/>
        </w:rPr>
        <w:t>tener</w:t>
      </w:r>
      <w:r w:rsidR="006A17AD" w:rsidRPr="006A4911">
        <w:rPr>
          <w:rFonts w:eastAsia="Arial"/>
          <w:b w:val="0"/>
          <w:u w:val="none"/>
          <w:lang w:val="es-MX"/>
        </w:rPr>
        <w:t xml:space="preserve"> </w:t>
      </w:r>
      <w:r w:rsidR="006A17AD" w:rsidRPr="006A4911">
        <w:rPr>
          <w:b w:val="0"/>
          <w:u w:val="none"/>
          <w:lang w:val="es-MX"/>
        </w:rPr>
        <w:t>para</w:t>
      </w:r>
      <w:r w:rsidR="006A17AD" w:rsidRPr="006A4911">
        <w:rPr>
          <w:rFonts w:eastAsia="Arial"/>
          <w:b w:val="0"/>
          <w:u w:val="none"/>
          <w:lang w:val="es-MX"/>
        </w:rPr>
        <w:t xml:space="preserve"> </w:t>
      </w:r>
      <w:r w:rsidR="006A17AD" w:rsidRPr="006A4911">
        <w:rPr>
          <w:b w:val="0"/>
          <w:u w:val="none"/>
          <w:lang w:val="es-MX"/>
        </w:rPr>
        <w:t>ser</w:t>
      </w:r>
      <w:r w:rsidR="006A17AD" w:rsidRPr="006A4911">
        <w:rPr>
          <w:rFonts w:eastAsia="Arial"/>
          <w:b w:val="0"/>
          <w:u w:val="none"/>
          <w:lang w:val="es-MX"/>
        </w:rPr>
        <w:t xml:space="preserve"> </w:t>
      </w:r>
      <w:r w:rsidR="006A17AD" w:rsidRPr="006A4911">
        <w:rPr>
          <w:b w:val="0"/>
          <w:u w:val="none"/>
          <w:lang w:val="es-MX"/>
        </w:rPr>
        <w:t>consumidos.</w:t>
      </w:r>
    </w:p>
    <w:p w:rsidR="006A17AD" w:rsidRDefault="006A17AD">
      <w:pPr>
        <w:jc w:val="both"/>
        <w:rPr>
          <w:b w:val="0"/>
          <w:u w:val="none"/>
          <w:lang w:val="es-MX"/>
        </w:rPr>
      </w:pPr>
    </w:p>
    <w:p w:rsidR="006A17AD" w:rsidRDefault="006A17AD" w:rsidP="00853DC0">
      <w:pPr>
        <w:jc w:val="both"/>
        <w:rPr>
          <w:u w:val="none"/>
          <w:lang w:val="es-MX"/>
        </w:rPr>
      </w:pPr>
      <w:r>
        <w:rPr>
          <w:u w:val="none"/>
          <w:lang w:val="es-MX"/>
        </w:rPr>
        <w:t>Iniciativa</w:t>
      </w:r>
      <w:r>
        <w:rPr>
          <w:rFonts w:eastAsia="Arial"/>
          <w:u w:val="none"/>
          <w:lang w:val="es-MX"/>
        </w:rPr>
        <w:t xml:space="preserve"> </w:t>
      </w:r>
      <w:r>
        <w:rPr>
          <w:u w:val="none"/>
          <w:lang w:val="es-MX"/>
        </w:rPr>
        <w:t>y</w:t>
      </w:r>
      <w:r>
        <w:rPr>
          <w:rFonts w:eastAsia="Arial"/>
          <w:u w:val="none"/>
          <w:lang w:val="es-MX"/>
        </w:rPr>
        <w:t xml:space="preserve"> </w:t>
      </w:r>
      <w:r>
        <w:rPr>
          <w:u w:val="none"/>
          <w:lang w:val="es-MX"/>
        </w:rPr>
        <w:t>Confianza.</w:t>
      </w:r>
    </w:p>
    <w:p w:rsidR="006A17AD" w:rsidRDefault="006A17AD">
      <w:pPr>
        <w:ind w:firstLine="360"/>
        <w:jc w:val="both"/>
        <w:rPr>
          <w:u w:val="none"/>
          <w:lang w:val="es-MX"/>
        </w:rPr>
      </w:pPr>
    </w:p>
    <w:p w:rsidR="006A17AD" w:rsidRDefault="006A17AD" w:rsidP="003217A2">
      <w:pPr>
        <w:numPr>
          <w:ilvl w:val="0"/>
          <w:numId w:val="13"/>
        </w:numPr>
        <w:tabs>
          <w:tab w:val="clear" w:pos="757"/>
          <w:tab w:val="num" w:pos="284"/>
        </w:tabs>
        <w:ind w:left="284" w:hanging="284"/>
        <w:jc w:val="both"/>
        <w:rPr>
          <w:b w:val="0"/>
          <w:u w:val="none"/>
          <w:lang w:val="es-MX"/>
        </w:rPr>
      </w:pPr>
      <w:r>
        <w:rPr>
          <w:b w:val="0"/>
          <w:u w:val="none"/>
          <w:lang w:val="es-MX"/>
        </w:rPr>
        <w:t>Proponer</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actividades,</w:t>
      </w:r>
      <w:r>
        <w:rPr>
          <w:rFonts w:eastAsia="Arial"/>
          <w:b w:val="0"/>
          <w:u w:val="none"/>
          <w:lang w:val="es-MX"/>
        </w:rPr>
        <w:t xml:space="preserve"> </w:t>
      </w:r>
      <w:r>
        <w:rPr>
          <w:b w:val="0"/>
          <w:u w:val="none"/>
          <w:lang w:val="es-MX"/>
        </w:rPr>
        <w:t>sugiriendo</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organizarlos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realizarlos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acuerdo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intereses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ideas.</w:t>
      </w:r>
    </w:p>
    <w:p w:rsidR="006A17AD" w:rsidRDefault="006A17AD">
      <w:pPr>
        <w:ind w:left="360"/>
        <w:jc w:val="both"/>
        <w:rPr>
          <w:b w:val="0"/>
          <w:u w:val="none"/>
          <w:lang w:val="es-MX"/>
        </w:rPr>
      </w:pPr>
    </w:p>
    <w:p w:rsidR="006A17AD" w:rsidRDefault="006A17AD" w:rsidP="003217A2">
      <w:pPr>
        <w:numPr>
          <w:ilvl w:val="0"/>
          <w:numId w:val="13"/>
        </w:numPr>
        <w:tabs>
          <w:tab w:val="clear" w:pos="757"/>
          <w:tab w:val="num" w:pos="284"/>
        </w:tabs>
        <w:ind w:left="284" w:hanging="284"/>
        <w:jc w:val="both"/>
        <w:rPr>
          <w:rFonts w:eastAsia="Arial"/>
          <w:b w:val="0"/>
          <w:u w:val="none"/>
          <w:lang w:val="es-MX"/>
        </w:rPr>
      </w:pPr>
      <w:r>
        <w:rPr>
          <w:b w:val="0"/>
          <w:u w:val="none"/>
          <w:lang w:val="es-MX"/>
        </w:rPr>
        <w:t>Adquirir</w:t>
      </w:r>
      <w:r>
        <w:rPr>
          <w:rFonts w:eastAsia="Arial"/>
          <w:b w:val="0"/>
          <w:u w:val="none"/>
          <w:lang w:val="es-MX"/>
        </w:rPr>
        <w:t xml:space="preserve"> </w:t>
      </w:r>
      <w:r>
        <w:rPr>
          <w:b w:val="0"/>
          <w:u w:val="none"/>
          <w:lang w:val="es-MX"/>
        </w:rPr>
        <w:t>confianza</w:t>
      </w:r>
      <w:r>
        <w:rPr>
          <w:rFonts w:eastAsia="Arial"/>
          <w:b w:val="0"/>
          <w:u w:val="none"/>
          <w:lang w:val="es-MX"/>
        </w:rPr>
        <w:t xml:space="preserve"> </w:t>
      </w:r>
      <w:r>
        <w:rPr>
          <w:b w:val="0"/>
          <w:u w:val="none"/>
          <w:lang w:val="es-MX"/>
        </w:rPr>
        <w:t>ante</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o</w:t>
      </w:r>
      <w:r>
        <w:rPr>
          <w:rFonts w:eastAsia="Arial"/>
          <w:b w:val="0"/>
          <w:u w:val="none"/>
          <w:lang w:val="es-MX"/>
        </w:rPr>
        <w:t xml:space="preserve"> </w:t>
      </w:r>
      <w:r>
        <w:rPr>
          <w:b w:val="0"/>
          <w:u w:val="none"/>
          <w:lang w:val="es-MX"/>
        </w:rPr>
        <w:t>experiencias</w:t>
      </w:r>
      <w:r>
        <w:rPr>
          <w:rFonts w:eastAsia="Arial"/>
          <w:b w:val="0"/>
          <w:u w:val="none"/>
          <w:lang w:val="es-MX"/>
        </w:rPr>
        <w:t xml:space="preserve"> </w:t>
      </w:r>
      <w:r>
        <w:rPr>
          <w:b w:val="0"/>
          <w:u w:val="none"/>
          <w:lang w:val="es-MX"/>
        </w:rPr>
        <w:t>nuevas,</w:t>
      </w:r>
      <w:r>
        <w:rPr>
          <w:rFonts w:eastAsia="Arial"/>
          <w:b w:val="0"/>
          <w:u w:val="none"/>
          <w:lang w:val="es-MX"/>
        </w:rPr>
        <w:t xml:space="preserve"> </w:t>
      </w:r>
      <w:r>
        <w:rPr>
          <w:b w:val="0"/>
          <w:u w:val="none"/>
          <w:lang w:val="es-MX"/>
        </w:rPr>
        <w:t>ampliando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campos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conocimientos,</w:t>
      </w:r>
      <w:r>
        <w:rPr>
          <w:rFonts w:eastAsia="Arial"/>
          <w:b w:val="0"/>
          <w:u w:val="none"/>
          <w:lang w:val="es-MX"/>
        </w:rPr>
        <w:t xml:space="preserve"> </w:t>
      </w:r>
      <w:r>
        <w:rPr>
          <w:b w:val="0"/>
          <w:u w:val="none"/>
          <w:lang w:val="es-MX"/>
        </w:rPr>
        <w:t>relaciones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acciones.</w:t>
      </w:r>
      <w:r>
        <w:rPr>
          <w:rFonts w:eastAsia="Arial"/>
          <w:b w:val="0"/>
          <w:u w:val="none"/>
          <w:lang w:val="es-MX"/>
        </w:rPr>
        <w:t xml:space="preserve"> </w:t>
      </w:r>
    </w:p>
    <w:p w:rsidR="006A17AD" w:rsidRDefault="006A17AD">
      <w:pPr>
        <w:ind w:left="360"/>
        <w:jc w:val="both"/>
        <w:rPr>
          <w:b w:val="0"/>
          <w:u w:val="none"/>
          <w:lang w:val="es-MX"/>
        </w:rPr>
      </w:pPr>
    </w:p>
    <w:p w:rsidR="006A17AD" w:rsidRDefault="006A17AD" w:rsidP="003217A2">
      <w:pPr>
        <w:numPr>
          <w:ilvl w:val="0"/>
          <w:numId w:val="13"/>
        </w:numPr>
        <w:tabs>
          <w:tab w:val="clear" w:pos="757"/>
          <w:tab w:val="num" w:pos="426"/>
        </w:tabs>
        <w:ind w:left="426" w:hanging="426"/>
        <w:jc w:val="both"/>
        <w:rPr>
          <w:b w:val="0"/>
          <w:u w:val="none"/>
          <w:lang w:val="es-MX"/>
        </w:rPr>
      </w:pPr>
      <w:r>
        <w:rPr>
          <w:b w:val="0"/>
          <w:u w:val="none"/>
          <w:lang w:val="es-MX"/>
        </w:rPr>
        <w:lastRenderedPageBreak/>
        <w:t>Identificar</w:t>
      </w:r>
      <w:r>
        <w:rPr>
          <w:rFonts w:eastAsia="Arial"/>
          <w:b w:val="0"/>
          <w:u w:val="none"/>
          <w:lang w:val="es-MX"/>
        </w:rPr>
        <w:t xml:space="preserve"> </w:t>
      </w:r>
      <w:r>
        <w:rPr>
          <w:b w:val="0"/>
          <w:u w:val="none"/>
          <w:lang w:val="es-MX"/>
        </w:rPr>
        <w:t>algunas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capacidades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realizar</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acciones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llevar</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cabo</w:t>
      </w:r>
      <w:r>
        <w:rPr>
          <w:rFonts w:eastAsia="Arial"/>
          <w:b w:val="0"/>
          <w:u w:val="none"/>
          <w:lang w:val="es-MX"/>
        </w:rPr>
        <w:t xml:space="preserve"> </w:t>
      </w:r>
      <w:r>
        <w:rPr>
          <w:b w:val="0"/>
          <w:u w:val="none"/>
          <w:lang w:val="es-MX"/>
        </w:rPr>
        <w:t>proyectos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aplica.</w:t>
      </w:r>
    </w:p>
    <w:p w:rsidR="006A17AD" w:rsidRDefault="006A17AD">
      <w:pPr>
        <w:ind w:left="360"/>
        <w:jc w:val="both"/>
        <w:rPr>
          <w:b w:val="0"/>
          <w:u w:val="none"/>
          <w:lang w:val="es-MX"/>
        </w:rPr>
      </w:pPr>
    </w:p>
    <w:p w:rsidR="006A17AD" w:rsidRDefault="006A17AD" w:rsidP="003217A2">
      <w:pPr>
        <w:numPr>
          <w:ilvl w:val="0"/>
          <w:numId w:val="13"/>
        </w:numPr>
        <w:tabs>
          <w:tab w:val="clear" w:pos="757"/>
          <w:tab w:val="num" w:pos="426"/>
        </w:tabs>
        <w:ind w:left="426" w:hanging="426"/>
        <w:jc w:val="both"/>
        <w:rPr>
          <w:b w:val="0"/>
          <w:u w:val="none"/>
          <w:lang w:val="es-MX"/>
        </w:rPr>
      </w:pPr>
      <w:r>
        <w:rPr>
          <w:b w:val="0"/>
          <w:u w:val="none"/>
          <w:lang w:val="es-MX"/>
        </w:rPr>
        <w:t>Proponer</w:t>
      </w:r>
      <w:r>
        <w:rPr>
          <w:rFonts w:eastAsia="Arial"/>
          <w:b w:val="0"/>
          <w:u w:val="none"/>
          <w:lang w:val="es-MX"/>
        </w:rPr>
        <w:t xml:space="preserve"> </w:t>
      </w:r>
      <w:r>
        <w:rPr>
          <w:b w:val="0"/>
          <w:u w:val="none"/>
          <w:lang w:val="es-MX"/>
        </w:rPr>
        <w:t>ideas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estrategias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contribuir</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resolver</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permitan</w:t>
      </w:r>
      <w:r>
        <w:rPr>
          <w:rFonts w:eastAsia="Arial"/>
          <w:b w:val="0"/>
          <w:u w:val="none"/>
          <w:lang w:val="es-MX"/>
        </w:rPr>
        <w:t xml:space="preserve"> </w:t>
      </w:r>
      <w:r>
        <w:rPr>
          <w:b w:val="0"/>
          <w:u w:val="none"/>
          <w:lang w:val="es-MX"/>
        </w:rPr>
        <w:t>llevar</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cabo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iniciativas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propuestas.</w:t>
      </w:r>
    </w:p>
    <w:p w:rsidR="006A17AD" w:rsidRDefault="006A17AD">
      <w:pPr>
        <w:ind w:left="360"/>
        <w:jc w:val="both"/>
        <w:rPr>
          <w:b w:val="0"/>
          <w:u w:val="none"/>
          <w:lang w:val="es-MX"/>
        </w:rPr>
      </w:pPr>
    </w:p>
    <w:p w:rsidR="006A17AD" w:rsidRDefault="006A17AD" w:rsidP="003217A2">
      <w:pPr>
        <w:numPr>
          <w:ilvl w:val="0"/>
          <w:numId w:val="13"/>
        </w:numPr>
        <w:tabs>
          <w:tab w:val="clear" w:pos="757"/>
        </w:tabs>
        <w:ind w:left="426" w:hanging="426"/>
        <w:jc w:val="both"/>
        <w:rPr>
          <w:b w:val="0"/>
          <w:u w:val="none"/>
          <w:lang w:val="es-MX"/>
        </w:rPr>
      </w:pPr>
      <w:r>
        <w:rPr>
          <w:b w:val="0"/>
          <w:u w:val="none"/>
          <w:lang w:val="es-MX"/>
        </w:rPr>
        <w:t>Manifestar</w:t>
      </w:r>
      <w:r>
        <w:rPr>
          <w:rFonts w:eastAsia="Arial"/>
          <w:b w:val="0"/>
          <w:u w:val="none"/>
          <w:lang w:val="es-MX"/>
        </w:rPr>
        <w:t xml:space="preserve"> </w:t>
      </w:r>
      <w:r>
        <w:rPr>
          <w:b w:val="0"/>
          <w:u w:val="none"/>
          <w:lang w:val="es-MX"/>
        </w:rPr>
        <w:t>seguridad</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sostener</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ideas,</w:t>
      </w:r>
      <w:r>
        <w:rPr>
          <w:rFonts w:eastAsia="Arial"/>
          <w:b w:val="0"/>
          <w:u w:val="none"/>
          <w:lang w:val="es-MX"/>
        </w:rPr>
        <w:t xml:space="preserve"> </w:t>
      </w:r>
      <w:r>
        <w:rPr>
          <w:b w:val="0"/>
          <w:u w:val="none"/>
          <w:lang w:val="es-MX"/>
        </w:rPr>
        <w:t>enriquecerlas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aportes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llevar</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cabo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proyectos.</w:t>
      </w:r>
    </w:p>
    <w:p w:rsidR="006A17AD" w:rsidRDefault="006A17AD">
      <w:pPr>
        <w:ind w:left="360"/>
        <w:jc w:val="both"/>
        <w:rPr>
          <w:b w:val="0"/>
          <w:u w:val="none"/>
          <w:lang w:val="es-MX"/>
        </w:rPr>
      </w:pPr>
    </w:p>
    <w:p w:rsidR="006A17AD" w:rsidRDefault="006A17AD" w:rsidP="003217A2">
      <w:pPr>
        <w:numPr>
          <w:ilvl w:val="0"/>
          <w:numId w:val="13"/>
        </w:numPr>
        <w:tabs>
          <w:tab w:val="clear" w:pos="757"/>
        </w:tabs>
        <w:ind w:left="426" w:hanging="426"/>
        <w:jc w:val="both"/>
        <w:rPr>
          <w:b w:val="0"/>
          <w:u w:val="none"/>
          <w:lang w:val="es-MX"/>
        </w:rPr>
      </w:pPr>
      <w:r>
        <w:rPr>
          <w:b w:val="0"/>
          <w:u w:val="none"/>
          <w:lang w:val="es-MX"/>
        </w:rPr>
        <w:t>Manifestar</w:t>
      </w:r>
      <w:r>
        <w:rPr>
          <w:rFonts w:eastAsia="Arial"/>
          <w:b w:val="0"/>
          <w:u w:val="none"/>
          <w:lang w:val="es-MX"/>
        </w:rPr>
        <w:t xml:space="preserve"> </w:t>
      </w:r>
      <w:r>
        <w:rPr>
          <w:b w:val="0"/>
          <w:u w:val="none"/>
          <w:lang w:val="es-MX"/>
        </w:rPr>
        <w:t>iniciativa</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configuración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ambientes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producen</w:t>
      </w:r>
      <w:r>
        <w:rPr>
          <w:rFonts w:eastAsia="Arial"/>
          <w:b w:val="0"/>
          <w:u w:val="none"/>
          <w:lang w:val="es-MX"/>
        </w:rPr>
        <w:t xml:space="preserve"> </w:t>
      </w:r>
      <w:r>
        <w:rPr>
          <w:b w:val="0"/>
          <w:u w:val="none"/>
          <w:lang w:val="es-MX"/>
        </w:rPr>
        <w:t>bienestar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especial</w:t>
      </w:r>
      <w:r>
        <w:rPr>
          <w:rFonts w:eastAsia="Arial"/>
          <w:b w:val="0"/>
          <w:u w:val="none"/>
          <w:lang w:val="es-MX"/>
        </w:rPr>
        <w:t xml:space="preserve"> </w:t>
      </w:r>
      <w:r>
        <w:rPr>
          <w:b w:val="0"/>
          <w:u w:val="none"/>
          <w:lang w:val="es-MX"/>
        </w:rPr>
        <w:t>agrado.</w:t>
      </w:r>
    </w:p>
    <w:p w:rsidR="006A17AD" w:rsidRDefault="006A17AD">
      <w:pPr>
        <w:ind w:left="360"/>
        <w:jc w:val="both"/>
        <w:rPr>
          <w:b w:val="0"/>
          <w:u w:val="none"/>
          <w:lang w:val="es-MX"/>
        </w:rPr>
      </w:pPr>
    </w:p>
    <w:p w:rsidR="006A17AD" w:rsidRDefault="006A17AD" w:rsidP="003217A2">
      <w:pPr>
        <w:numPr>
          <w:ilvl w:val="0"/>
          <w:numId w:val="13"/>
        </w:numPr>
        <w:tabs>
          <w:tab w:val="clear" w:pos="757"/>
          <w:tab w:val="num" w:pos="426"/>
        </w:tabs>
        <w:ind w:left="426" w:hanging="426"/>
        <w:jc w:val="both"/>
        <w:rPr>
          <w:b w:val="0"/>
          <w:u w:val="none"/>
          <w:lang w:val="es-MX"/>
        </w:rPr>
      </w:pPr>
      <w:r>
        <w:rPr>
          <w:b w:val="0"/>
          <w:u w:val="none"/>
          <w:lang w:val="es-MX"/>
        </w:rPr>
        <w:t>Anticipar</w:t>
      </w:r>
      <w:r>
        <w:rPr>
          <w:rFonts w:eastAsia="Arial"/>
          <w:b w:val="0"/>
          <w:u w:val="none"/>
          <w:lang w:val="es-MX"/>
        </w:rPr>
        <w:t xml:space="preserve"> </w:t>
      </w:r>
      <w:r>
        <w:rPr>
          <w:b w:val="0"/>
          <w:u w:val="none"/>
          <w:lang w:val="es-MX"/>
        </w:rPr>
        <w:t>algunas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acciones,</w:t>
      </w:r>
      <w:r>
        <w:rPr>
          <w:rFonts w:eastAsia="Arial"/>
          <w:b w:val="0"/>
          <w:u w:val="none"/>
          <w:lang w:val="es-MX"/>
        </w:rPr>
        <w:t xml:space="preserve"> </w:t>
      </w:r>
      <w:r>
        <w:rPr>
          <w:b w:val="0"/>
          <w:u w:val="none"/>
          <w:lang w:val="es-MX"/>
        </w:rPr>
        <w:t>organizándolas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mejorar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realización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iniciativas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intereses</w:t>
      </w:r>
      <w:r>
        <w:rPr>
          <w:rFonts w:eastAsia="Arial"/>
          <w:b w:val="0"/>
          <w:u w:val="none"/>
          <w:lang w:val="es-MX"/>
        </w:rPr>
        <w:t xml:space="preserve"> </w:t>
      </w:r>
      <w:r>
        <w:rPr>
          <w:b w:val="0"/>
          <w:u w:val="none"/>
          <w:lang w:val="es-MX"/>
        </w:rPr>
        <w:t>personales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colectivos.</w:t>
      </w:r>
    </w:p>
    <w:p w:rsidR="006A17AD" w:rsidRDefault="006A17AD">
      <w:pPr>
        <w:ind w:left="360"/>
        <w:jc w:val="both"/>
        <w:rPr>
          <w:b w:val="0"/>
          <w:u w:val="none"/>
          <w:lang w:val="es-MX"/>
        </w:rPr>
      </w:pPr>
    </w:p>
    <w:p w:rsidR="006A17AD" w:rsidRDefault="006A17AD" w:rsidP="003217A2">
      <w:pPr>
        <w:numPr>
          <w:ilvl w:val="0"/>
          <w:numId w:val="13"/>
        </w:numPr>
        <w:tabs>
          <w:tab w:val="clear" w:pos="757"/>
        </w:tabs>
        <w:ind w:left="426" w:hanging="426"/>
        <w:jc w:val="both"/>
        <w:rPr>
          <w:b w:val="0"/>
          <w:u w:val="none"/>
          <w:lang w:val="es-MX"/>
        </w:rPr>
      </w:pPr>
      <w:r>
        <w:rPr>
          <w:b w:val="0"/>
          <w:u w:val="none"/>
          <w:lang w:val="es-MX"/>
        </w:rPr>
        <w:t>Regular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adaptar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comportamiento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función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necesidades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normas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funcionamiento</w:t>
      </w:r>
      <w:r>
        <w:rPr>
          <w:rFonts w:eastAsia="Arial"/>
          <w:b w:val="0"/>
          <w:u w:val="none"/>
          <w:lang w:val="es-MX"/>
        </w:rPr>
        <w:t xml:space="preserve"> </w:t>
      </w:r>
      <w:r>
        <w:rPr>
          <w:b w:val="0"/>
          <w:u w:val="none"/>
          <w:lang w:val="es-MX"/>
        </w:rPr>
        <w:t>grupal,</w:t>
      </w:r>
      <w:r>
        <w:rPr>
          <w:rFonts w:eastAsia="Arial"/>
          <w:b w:val="0"/>
          <w:u w:val="none"/>
          <w:lang w:val="es-MX"/>
        </w:rPr>
        <w:t xml:space="preserve"> </w:t>
      </w:r>
      <w:r>
        <w:rPr>
          <w:b w:val="0"/>
          <w:u w:val="none"/>
          <w:lang w:val="es-MX"/>
        </w:rPr>
        <w:t>logrando</w:t>
      </w:r>
      <w:r>
        <w:rPr>
          <w:rFonts w:eastAsia="Arial"/>
          <w:b w:val="0"/>
          <w:u w:val="none"/>
          <w:lang w:val="es-MX"/>
        </w:rPr>
        <w:t xml:space="preserve"> </w:t>
      </w:r>
      <w:r>
        <w:rPr>
          <w:b w:val="0"/>
          <w:u w:val="none"/>
          <w:lang w:val="es-MX"/>
        </w:rPr>
        <w:t>progresivamente</w:t>
      </w:r>
      <w:r>
        <w:rPr>
          <w:rFonts w:eastAsia="Arial"/>
          <w:b w:val="0"/>
          <w:u w:val="none"/>
          <w:lang w:val="es-MX"/>
        </w:rPr>
        <w:t xml:space="preserve"> </w:t>
      </w:r>
      <w:r>
        <w:rPr>
          <w:b w:val="0"/>
          <w:u w:val="none"/>
          <w:lang w:val="es-MX"/>
        </w:rPr>
        <w:t>una</w:t>
      </w:r>
      <w:r>
        <w:rPr>
          <w:rFonts w:eastAsia="Arial"/>
          <w:b w:val="0"/>
          <w:u w:val="none"/>
          <w:lang w:val="es-MX"/>
        </w:rPr>
        <w:t xml:space="preserve"> </w:t>
      </w:r>
      <w:r>
        <w:rPr>
          <w:b w:val="0"/>
          <w:u w:val="none"/>
          <w:lang w:val="es-MX"/>
        </w:rPr>
        <w:t>autorregulación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acciones.</w:t>
      </w:r>
    </w:p>
    <w:p w:rsidR="006A17AD" w:rsidRDefault="006A17AD">
      <w:pPr>
        <w:ind w:left="360"/>
        <w:jc w:val="both"/>
        <w:rPr>
          <w:b w:val="0"/>
          <w:u w:val="none"/>
          <w:lang w:val="es-MX"/>
        </w:rPr>
      </w:pPr>
    </w:p>
    <w:p w:rsidR="006A17AD" w:rsidRDefault="006A17AD" w:rsidP="003217A2">
      <w:pPr>
        <w:numPr>
          <w:ilvl w:val="0"/>
          <w:numId w:val="13"/>
        </w:numPr>
        <w:tabs>
          <w:tab w:val="clear" w:pos="757"/>
          <w:tab w:val="num" w:pos="426"/>
        </w:tabs>
        <w:ind w:left="426" w:hanging="426"/>
        <w:jc w:val="both"/>
        <w:rPr>
          <w:b w:val="0"/>
          <w:u w:val="none"/>
          <w:lang w:val="es-MX"/>
        </w:rPr>
      </w:pPr>
      <w:r>
        <w:rPr>
          <w:b w:val="0"/>
          <w:u w:val="none"/>
          <w:lang w:val="es-MX"/>
        </w:rPr>
        <w:t>Manifestar</w:t>
      </w:r>
      <w:r>
        <w:rPr>
          <w:rFonts w:eastAsia="Arial"/>
          <w:b w:val="0"/>
          <w:u w:val="none"/>
          <w:lang w:val="es-MX"/>
        </w:rPr>
        <w:t xml:space="preserve"> </w:t>
      </w:r>
      <w:r>
        <w:rPr>
          <w:b w:val="0"/>
          <w:u w:val="none"/>
          <w:lang w:val="es-MX"/>
        </w:rPr>
        <w:t>progresiva</w:t>
      </w:r>
      <w:r>
        <w:rPr>
          <w:rFonts w:eastAsia="Arial"/>
          <w:b w:val="0"/>
          <w:u w:val="none"/>
          <w:lang w:val="es-MX"/>
        </w:rPr>
        <w:t xml:space="preserve"> </w:t>
      </w:r>
      <w:r>
        <w:rPr>
          <w:b w:val="0"/>
          <w:u w:val="none"/>
          <w:lang w:val="es-MX"/>
        </w:rPr>
        <w:t>independencia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responsabilidad</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relación</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cuidado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cuerpo,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sí</w:t>
      </w:r>
      <w:r>
        <w:rPr>
          <w:rFonts w:eastAsia="Arial"/>
          <w:b w:val="0"/>
          <w:u w:val="none"/>
          <w:lang w:val="es-MX"/>
        </w:rPr>
        <w:t xml:space="preserve"> </w:t>
      </w:r>
      <w:r>
        <w:rPr>
          <w:b w:val="0"/>
          <w:u w:val="none"/>
          <w:lang w:val="es-MX"/>
        </w:rPr>
        <w:t>mismo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pertenencias,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medio</w:t>
      </w:r>
      <w:r>
        <w:rPr>
          <w:rFonts w:eastAsia="Arial"/>
          <w:b w:val="0"/>
          <w:u w:val="none"/>
          <w:lang w:val="es-MX"/>
        </w:rPr>
        <w:t xml:space="preserve"> </w:t>
      </w:r>
      <w:r>
        <w:rPr>
          <w:b w:val="0"/>
          <w:u w:val="none"/>
          <w:lang w:val="es-MX"/>
        </w:rPr>
        <w:t>ambiente.</w:t>
      </w:r>
    </w:p>
    <w:p w:rsidR="006A17AD" w:rsidRDefault="006A17AD">
      <w:pPr>
        <w:ind w:left="2835" w:hanging="2835"/>
        <w:jc w:val="both"/>
        <w:rPr>
          <w:b w:val="0"/>
          <w:u w:val="none"/>
          <w:lang w:val="es-MX"/>
        </w:rPr>
      </w:pPr>
    </w:p>
    <w:p w:rsidR="006A17AD" w:rsidRDefault="006A17AD">
      <w:pPr>
        <w:ind w:left="2832" w:hanging="2832"/>
        <w:jc w:val="both"/>
        <w:rPr>
          <w:rFonts w:eastAsia="Arial"/>
          <w:u w:val="none"/>
          <w:lang w:val="es-MX"/>
        </w:rPr>
      </w:pPr>
      <w:r>
        <w:rPr>
          <w:u w:val="none"/>
          <w:lang w:val="es-MX"/>
        </w:rPr>
        <w:t>Identidad:</w:t>
      </w:r>
      <w:r>
        <w:rPr>
          <w:rFonts w:eastAsia="Arial"/>
          <w:u w:val="none"/>
          <w:lang w:val="es-MX"/>
        </w:rPr>
        <w:t xml:space="preserve"> </w:t>
      </w:r>
    </w:p>
    <w:p w:rsidR="006A17AD" w:rsidRDefault="006A17AD">
      <w:pPr>
        <w:ind w:left="2832" w:hanging="2832"/>
        <w:jc w:val="both"/>
        <w:rPr>
          <w:b w:val="0"/>
          <w:u w:val="none"/>
          <w:lang w:val="es-MX"/>
        </w:rPr>
      </w:pPr>
    </w:p>
    <w:p w:rsidR="006A17AD" w:rsidRDefault="007773B5" w:rsidP="007773B5">
      <w:pPr>
        <w:ind w:left="2832" w:hanging="2832"/>
        <w:jc w:val="both"/>
        <w:rPr>
          <w:rFonts w:eastAsia="Arial"/>
          <w:u w:val="none"/>
          <w:lang w:val="es-MX"/>
        </w:rPr>
      </w:pPr>
      <w:r>
        <w:rPr>
          <w:u w:val="none"/>
          <w:lang w:val="es-MX"/>
        </w:rPr>
        <w:t xml:space="preserve"> </w:t>
      </w:r>
      <w:r w:rsidR="006A17AD">
        <w:rPr>
          <w:u w:val="none"/>
          <w:lang w:val="es-MX"/>
        </w:rPr>
        <w:t>Reconocerse</w:t>
      </w:r>
      <w:r w:rsidR="006A17AD">
        <w:rPr>
          <w:rFonts w:eastAsia="Arial"/>
          <w:u w:val="none"/>
          <w:lang w:val="es-MX"/>
        </w:rPr>
        <w:t xml:space="preserve"> </w:t>
      </w:r>
      <w:r w:rsidR="006A17AD">
        <w:rPr>
          <w:u w:val="none"/>
          <w:lang w:val="es-MX"/>
        </w:rPr>
        <w:t>y</w:t>
      </w:r>
      <w:r w:rsidR="006A17AD">
        <w:rPr>
          <w:rFonts w:eastAsia="Arial"/>
          <w:u w:val="none"/>
          <w:lang w:val="es-MX"/>
        </w:rPr>
        <w:t xml:space="preserve"> </w:t>
      </w:r>
      <w:r w:rsidR="006A17AD">
        <w:rPr>
          <w:u w:val="none"/>
          <w:lang w:val="es-MX"/>
        </w:rPr>
        <w:t>Apreciarse.</w:t>
      </w:r>
      <w:r w:rsidR="006A17AD">
        <w:rPr>
          <w:rFonts w:eastAsia="Arial"/>
          <w:u w:val="none"/>
          <w:lang w:val="es-MX"/>
        </w:rPr>
        <w:t xml:space="preserve"> </w:t>
      </w:r>
    </w:p>
    <w:p w:rsidR="006A17AD" w:rsidRDefault="006A17AD">
      <w:pPr>
        <w:ind w:left="2832" w:hanging="2472"/>
        <w:jc w:val="both"/>
        <w:rPr>
          <w:u w:val="none"/>
          <w:lang w:val="es-MX"/>
        </w:rPr>
      </w:pPr>
    </w:p>
    <w:p w:rsidR="006A17AD" w:rsidRDefault="006A17AD" w:rsidP="003217A2">
      <w:pPr>
        <w:numPr>
          <w:ilvl w:val="0"/>
          <w:numId w:val="10"/>
        </w:numPr>
        <w:tabs>
          <w:tab w:val="clear" w:pos="757"/>
          <w:tab w:val="num" w:pos="426"/>
        </w:tabs>
        <w:ind w:left="426" w:hanging="426"/>
        <w:jc w:val="both"/>
        <w:rPr>
          <w:b w:val="0"/>
          <w:u w:val="none"/>
          <w:lang w:val="es-MX"/>
        </w:rPr>
      </w:pPr>
      <w:r>
        <w:rPr>
          <w:b w:val="0"/>
          <w:u w:val="none"/>
          <w:lang w:val="es-MX"/>
        </w:rPr>
        <w:t>Iniciarse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aceptación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corporales,</w:t>
      </w:r>
      <w:r>
        <w:rPr>
          <w:rFonts w:eastAsia="Arial"/>
          <w:b w:val="0"/>
          <w:u w:val="none"/>
          <w:lang w:val="es-MX"/>
        </w:rPr>
        <w:t xml:space="preserve"> </w:t>
      </w:r>
      <w:r>
        <w:rPr>
          <w:b w:val="0"/>
          <w:u w:val="none"/>
          <w:lang w:val="es-MX"/>
        </w:rPr>
        <w:t>expresándose</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diversas</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contribuyendo</w:t>
      </w:r>
      <w:r>
        <w:rPr>
          <w:rFonts w:eastAsia="Arial"/>
          <w:b w:val="0"/>
          <w:u w:val="none"/>
          <w:lang w:val="es-MX"/>
        </w:rPr>
        <w:t xml:space="preserve"> </w:t>
      </w:r>
      <w:r>
        <w:rPr>
          <w:b w:val="0"/>
          <w:u w:val="none"/>
          <w:lang w:val="es-MX"/>
        </w:rPr>
        <w:t>así</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construcción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imagen</w:t>
      </w:r>
      <w:r>
        <w:rPr>
          <w:rFonts w:eastAsia="Arial"/>
          <w:b w:val="0"/>
          <w:u w:val="none"/>
          <w:lang w:val="es-MX"/>
        </w:rPr>
        <w:t xml:space="preserve"> </w:t>
      </w:r>
      <w:r>
        <w:rPr>
          <w:b w:val="0"/>
          <w:u w:val="none"/>
          <w:lang w:val="es-MX"/>
        </w:rPr>
        <w:t>corporal.</w:t>
      </w:r>
    </w:p>
    <w:p w:rsidR="006A17AD" w:rsidRDefault="006A17AD">
      <w:pPr>
        <w:ind w:left="360"/>
        <w:jc w:val="both"/>
        <w:rPr>
          <w:b w:val="0"/>
          <w:u w:val="none"/>
          <w:lang w:val="es-MX"/>
        </w:rPr>
      </w:pPr>
    </w:p>
    <w:p w:rsidR="006A17AD" w:rsidRDefault="006A17AD" w:rsidP="003217A2">
      <w:pPr>
        <w:numPr>
          <w:ilvl w:val="0"/>
          <w:numId w:val="10"/>
        </w:numPr>
        <w:tabs>
          <w:tab w:val="clear" w:pos="757"/>
          <w:tab w:val="num" w:pos="426"/>
        </w:tabs>
        <w:ind w:left="426" w:hanging="426"/>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progresivamente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principales</w:t>
      </w:r>
      <w:r>
        <w:rPr>
          <w:rFonts w:eastAsia="Arial"/>
          <w:b w:val="0"/>
          <w:u w:val="none"/>
          <w:lang w:val="es-MX"/>
        </w:rPr>
        <w:t xml:space="preserve"> </w:t>
      </w:r>
      <w:r>
        <w:rPr>
          <w:b w:val="0"/>
          <w:u w:val="none"/>
          <w:lang w:val="es-MX"/>
        </w:rPr>
        <w:t>fortalezas,</w:t>
      </w:r>
      <w:r>
        <w:rPr>
          <w:rFonts w:eastAsia="Arial"/>
          <w:b w:val="0"/>
          <w:u w:val="none"/>
          <w:lang w:val="es-MX"/>
        </w:rPr>
        <w:t xml:space="preserve"> </w:t>
      </w:r>
      <w:r>
        <w:rPr>
          <w:b w:val="0"/>
          <w:u w:val="none"/>
          <w:lang w:val="es-MX"/>
        </w:rPr>
        <w:t>conocimientos,</w:t>
      </w:r>
      <w:r>
        <w:rPr>
          <w:rFonts w:eastAsia="Arial"/>
          <w:b w:val="0"/>
          <w:u w:val="none"/>
          <w:lang w:val="es-MX"/>
        </w:rPr>
        <w:t xml:space="preserve"> </w:t>
      </w:r>
      <w:r>
        <w:rPr>
          <w:b w:val="0"/>
          <w:u w:val="none"/>
          <w:lang w:val="es-MX"/>
        </w:rPr>
        <w:t>temáticas,</w:t>
      </w:r>
      <w:r>
        <w:rPr>
          <w:rFonts w:eastAsia="Arial"/>
          <w:b w:val="0"/>
          <w:u w:val="none"/>
          <w:lang w:val="es-MX"/>
        </w:rPr>
        <w:t xml:space="preserve"> </w:t>
      </w:r>
      <w:r>
        <w:rPr>
          <w:b w:val="0"/>
          <w:u w:val="none"/>
          <w:lang w:val="es-MX"/>
        </w:rPr>
        <w:t>capacidades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actitudes,</w:t>
      </w:r>
      <w:r>
        <w:rPr>
          <w:rFonts w:eastAsia="Arial"/>
          <w:b w:val="0"/>
          <w:u w:val="none"/>
          <w:lang w:val="es-MX"/>
        </w:rPr>
        <w:t xml:space="preserve"> </w:t>
      </w:r>
      <w:r>
        <w:rPr>
          <w:b w:val="0"/>
          <w:u w:val="none"/>
          <w:lang w:val="es-MX"/>
        </w:rPr>
        <w:t>expresándolas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aplicándolas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actividades</w:t>
      </w:r>
      <w:r>
        <w:rPr>
          <w:rFonts w:eastAsia="Arial"/>
          <w:b w:val="0"/>
          <w:u w:val="none"/>
          <w:lang w:val="es-MX"/>
        </w:rPr>
        <w:t xml:space="preserve"> </w:t>
      </w:r>
      <w:r>
        <w:rPr>
          <w:b w:val="0"/>
          <w:u w:val="none"/>
          <w:lang w:val="es-MX"/>
        </w:rPr>
        <w:t>diarias.</w:t>
      </w:r>
    </w:p>
    <w:p w:rsidR="006A17AD" w:rsidRDefault="006A17AD">
      <w:pPr>
        <w:ind w:left="360"/>
        <w:jc w:val="both"/>
        <w:rPr>
          <w:b w:val="0"/>
          <w:u w:val="none"/>
          <w:lang w:val="es-MX"/>
        </w:rPr>
      </w:pPr>
    </w:p>
    <w:p w:rsidR="006A17AD" w:rsidRDefault="006A17AD" w:rsidP="003217A2">
      <w:pPr>
        <w:numPr>
          <w:ilvl w:val="0"/>
          <w:numId w:val="10"/>
        </w:numPr>
        <w:tabs>
          <w:tab w:val="clear" w:pos="757"/>
          <w:tab w:val="num" w:pos="426"/>
        </w:tabs>
        <w:ind w:left="426" w:hanging="426"/>
        <w:jc w:val="both"/>
        <w:rPr>
          <w:b w:val="0"/>
          <w:u w:val="none"/>
          <w:lang w:val="es-MX"/>
        </w:rPr>
      </w:pPr>
      <w:r>
        <w:rPr>
          <w:b w:val="0"/>
          <w:u w:val="none"/>
          <w:lang w:val="es-MX"/>
        </w:rPr>
        <w:t>Distinguir</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emociones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sentimientos,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sí</w:t>
      </w:r>
      <w:r>
        <w:rPr>
          <w:rFonts w:eastAsia="Arial"/>
          <w:b w:val="0"/>
          <w:u w:val="none"/>
          <w:lang w:val="es-MX"/>
        </w:rPr>
        <w:t xml:space="preserve"> </w:t>
      </w:r>
      <w:r>
        <w:rPr>
          <w:b w:val="0"/>
          <w:u w:val="none"/>
          <w:lang w:val="es-MX"/>
        </w:rPr>
        <w:t>mismo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vivenciales,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imágenes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narraciones.</w:t>
      </w:r>
    </w:p>
    <w:p w:rsidR="006A17AD" w:rsidRDefault="006A17AD">
      <w:pPr>
        <w:ind w:left="360"/>
        <w:jc w:val="both"/>
        <w:rPr>
          <w:b w:val="0"/>
          <w:u w:val="none"/>
          <w:lang w:val="es-MX"/>
        </w:rPr>
      </w:pPr>
    </w:p>
    <w:p w:rsidR="006A17AD" w:rsidRDefault="006A17AD" w:rsidP="003217A2">
      <w:pPr>
        <w:numPr>
          <w:ilvl w:val="0"/>
          <w:numId w:val="10"/>
        </w:numPr>
        <w:tabs>
          <w:tab w:val="clear" w:pos="757"/>
        </w:tabs>
        <w:ind w:left="426" w:hanging="426"/>
        <w:jc w:val="both"/>
        <w:rPr>
          <w:b w:val="0"/>
          <w:u w:val="none"/>
          <w:lang w:val="es-MX"/>
        </w:rPr>
      </w:pPr>
      <w:r>
        <w:rPr>
          <w:b w:val="0"/>
          <w:u w:val="none"/>
          <w:lang w:val="es-MX"/>
        </w:rPr>
        <w:t>Tomar</w:t>
      </w:r>
      <w:r>
        <w:rPr>
          <w:rFonts w:eastAsia="Arial"/>
          <w:b w:val="0"/>
          <w:u w:val="none"/>
          <w:lang w:val="es-MX"/>
        </w:rPr>
        <w:t xml:space="preserve"> </w:t>
      </w:r>
      <w:r>
        <w:rPr>
          <w:b w:val="0"/>
          <w:u w:val="none"/>
          <w:lang w:val="es-MX"/>
        </w:rPr>
        <w:t>conciencia</w:t>
      </w:r>
      <w:r>
        <w:rPr>
          <w:rFonts w:eastAsia="Arial"/>
          <w:b w:val="0"/>
          <w:u w:val="none"/>
          <w:lang w:val="es-MX"/>
        </w:rPr>
        <w:t xml:space="preserve"> </w:t>
      </w:r>
      <w:r>
        <w:rPr>
          <w:b w:val="0"/>
          <w:u w:val="none"/>
          <w:lang w:val="es-MX"/>
        </w:rPr>
        <w:t>progresiva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identidad</w:t>
      </w:r>
      <w:r>
        <w:rPr>
          <w:rFonts w:eastAsia="Arial"/>
          <w:b w:val="0"/>
          <w:u w:val="none"/>
          <w:lang w:val="es-MX"/>
        </w:rPr>
        <w:t xml:space="preserve"> </w:t>
      </w:r>
      <w:r>
        <w:rPr>
          <w:b w:val="0"/>
          <w:u w:val="none"/>
          <w:lang w:val="es-MX"/>
        </w:rPr>
        <w:t>sexual,</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corporales.</w:t>
      </w:r>
    </w:p>
    <w:p w:rsidR="006A17AD" w:rsidRDefault="006A17AD">
      <w:pPr>
        <w:ind w:left="360"/>
        <w:jc w:val="both"/>
        <w:rPr>
          <w:b w:val="0"/>
          <w:u w:val="none"/>
          <w:lang w:val="es-MX"/>
        </w:rPr>
      </w:pPr>
    </w:p>
    <w:p w:rsidR="006A17AD" w:rsidRDefault="006A17AD" w:rsidP="003217A2">
      <w:pPr>
        <w:numPr>
          <w:ilvl w:val="0"/>
          <w:numId w:val="10"/>
        </w:numPr>
        <w:tabs>
          <w:tab w:val="clear" w:pos="757"/>
          <w:tab w:val="num" w:pos="426"/>
        </w:tabs>
        <w:ind w:left="426" w:hanging="426"/>
        <w:jc w:val="both"/>
        <w:rPr>
          <w:b w:val="0"/>
          <w:u w:val="none"/>
          <w:lang w:val="es-MX"/>
        </w:rPr>
      </w:pPr>
      <w:r>
        <w:rPr>
          <w:b w:val="0"/>
          <w:u w:val="none"/>
          <w:lang w:val="es-MX"/>
        </w:rPr>
        <w:t>Apreciar</w:t>
      </w:r>
      <w:r>
        <w:rPr>
          <w:rFonts w:eastAsia="Arial"/>
          <w:b w:val="0"/>
          <w:u w:val="none"/>
          <w:lang w:val="es-MX"/>
        </w:rPr>
        <w:t xml:space="preserve"> </w:t>
      </w:r>
      <w:r>
        <w:rPr>
          <w:b w:val="0"/>
          <w:u w:val="none"/>
          <w:lang w:val="es-MX"/>
        </w:rPr>
        <w:t>positivamente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género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respetar</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otro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cotidiana,</w:t>
      </w:r>
      <w:r>
        <w:rPr>
          <w:rFonts w:eastAsia="Arial"/>
          <w:b w:val="0"/>
          <w:u w:val="none"/>
          <w:lang w:val="es-MX"/>
        </w:rPr>
        <w:t xml:space="preserve"> </w:t>
      </w:r>
      <w:r>
        <w:rPr>
          <w:b w:val="0"/>
          <w:u w:val="none"/>
          <w:lang w:val="es-MX"/>
        </w:rPr>
        <w:t>ampliando</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conocimiento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femeninas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masculinas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contextos</w:t>
      </w:r>
      <w:r>
        <w:rPr>
          <w:rFonts w:eastAsia="Arial"/>
          <w:b w:val="0"/>
          <w:u w:val="none"/>
          <w:lang w:val="es-MX"/>
        </w:rPr>
        <w:t xml:space="preserve"> </w:t>
      </w:r>
      <w:r>
        <w:rPr>
          <w:b w:val="0"/>
          <w:u w:val="none"/>
          <w:lang w:val="es-MX"/>
        </w:rPr>
        <w:t>culturales.</w:t>
      </w:r>
    </w:p>
    <w:p w:rsidR="006A17AD" w:rsidRDefault="006A17AD">
      <w:pPr>
        <w:ind w:left="360"/>
        <w:jc w:val="both"/>
        <w:rPr>
          <w:b w:val="0"/>
          <w:u w:val="none"/>
          <w:lang w:val="es-MX"/>
        </w:rPr>
      </w:pPr>
    </w:p>
    <w:p w:rsidR="006A17AD" w:rsidRDefault="006A17AD" w:rsidP="003217A2">
      <w:pPr>
        <w:numPr>
          <w:ilvl w:val="0"/>
          <w:numId w:val="10"/>
        </w:numPr>
        <w:tabs>
          <w:tab w:val="clear" w:pos="757"/>
          <w:tab w:val="num" w:pos="426"/>
        </w:tabs>
        <w:ind w:left="426" w:hanging="426"/>
        <w:jc w:val="both"/>
        <w:rPr>
          <w:b w:val="0"/>
          <w:u w:val="none"/>
          <w:lang w:val="es-MX"/>
        </w:rPr>
      </w:pPr>
      <w:r>
        <w:rPr>
          <w:b w:val="0"/>
          <w:u w:val="none"/>
          <w:lang w:val="es-MX"/>
        </w:rPr>
        <w:t>Identificar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ampliar</w:t>
      </w:r>
      <w:r>
        <w:rPr>
          <w:rFonts w:eastAsia="Arial"/>
          <w:b w:val="0"/>
          <w:u w:val="none"/>
          <w:lang w:val="es-MX"/>
        </w:rPr>
        <w:t xml:space="preserve"> </w:t>
      </w:r>
      <w:r>
        <w:rPr>
          <w:b w:val="0"/>
          <w:u w:val="none"/>
          <w:lang w:val="es-MX"/>
        </w:rPr>
        <w:t>algunos</w:t>
      </w:r>
      <w:r>
        <w:rPr>
          <w:rFonts w:eastAsia="Arial"/>
          <w:b w:val="0"/>
          <w:u w:val="none"/>
          <w:lang w:val="es-MX"/>
        </w:rPr>
        <w:t xml:space="preserve"> </w:t>
      </w:r>
      <w:r>
        <w:rPr>
          <w:b w:val="0"/>
          <w:u w:val="none"/>
          <w:lang w:val="es-MX"/>
        </w:rPr>
        <w:t>recursos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tipo</w:t>
      </w:r>
      <w:r>
        <w:rPr>
          <w:rFonts w:eastAsia="Arial"/>
          <w:b w:val="0"/>
          <w:u w:val="none"/>
          <w:lang w:val="es-MX"/>
        </w:rPr>
        <w:t xml:space="preserve"> </w:t>
      </w:r>
      <w:r>
        <w:rPr>
          <w:b w:val="0"/>
          <w:u w:val="none"/>
          <w:lang w:val="es-MX"/>
        </w:rPr>
        <w:t>personal:</w:t>
      </w:r>
      <w:r>
        <w:rPr>
          <w:rFonts w:eastAsia="Arial"/>
          <w:b w:val="0"/>
          <w:u w:val="none"/>
          <w:lang w:val="es-MX"/>
        </w:rPr>
        <w:t xml:space="preserve"> </w:t>
      </w:r>
      <w:r>
        <w:rPr>
          <w:b w:val="0"/>
          <w:u w:val="none"/>
          <w:lang w:val="es-MX"/>
        </w:rPr>
        <w:t>buen</w:t>
      </w:r>
      <w:r>
        <w:rPr>
          <w:rFonts w:eastAsia="Arial"/>
          <w:b w:val="0"/>
          <w:u w:val="none"/>
          <w:lang w:val="es-MX"/>
        </w:rPr>
        <w:t xml:space="preserve"> </w:t>
      </w:r>
      <w:r>
        <w:rPr>
          <w:b w:val="0"/>
          <w:u w:val="none"/>
          <w:lang w:val="es-MX"/>
        </w:rPr>
        <w:t>humor,</w:t>
      </w:r>
      <w:r>
        <w:rPr>
          <w:rFonts w:eastAsia="Arial"/>
          <w:b w:val="0"/>
          <w:u w:val="none"/>
          <w:lang w:val="es-MX"/>
        </w:rPr>
        <w:t xml:space="preserve"> </w:t>
      </w:r>
      <w:r>
        <w:rPr>
          <w:b w:val="0"/>
          <w:u w:val="none"/>
          <w:lang w:val="es-MX"/>
        </w:rPr>
        <w:t>creatividad</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apertura</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ayuda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contribuyen</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convivencia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bienestar</w:t>
      </w:r>
      <w:r>
        <w:rPr>
          <w:rFonts w:eastAsia="Arial"/>
          <w:b w:val="0"/>
          <w:u w:val="none"/>
          <w:lang w:val="es-MX"/>
        </w:rPr>
        <w:t xml:space="preserve"> </w:t>
      </w:r>
      <w:r>
        <w:rPr>
          <w:b w:val="0"/>
          <w:u w:val="none"/>
          <w:lang w:val="es-MX"/>
        </w:rPr>
        <w:t>general.</w:t>
      </w:r>
    </w:p>
    <w:p w:rsidR="006A17AD" w:rsidRDefault="006A17AD" w:rsidP="007773B5">
      <w:pPr>
        <w:jc w:val="both"/>
      </w:pPr>
    </w:p>
    <w:p w:rsidR="006A17AD" w:rsidRDefault="006A17AD" w:rsidP="007773B5">
      <w:pPr>
        <w:rPr>
          <w:u w:val="none"/>
          <w:lang w:val="es-MX"/>
        </w:rPr>
      </w:pPr>
      <w:r>
        <w:rPr>
          <w:u w:val="none"/>
          <w:lang w:val="es-MX"/>
        </w:rPr>
        <w:lastRenderedPageBreak/>
        <w:t>Manifestar</w:t>
      </w:r>
      <w:r>
        <w:rPr>
          <w:rFonts w:eastAsia="Arial"/>
          <w:u w:val="none"/>
          <w:lang w:val="es-MX"/>
        </w:rPr>
        <w:t xml:space="preserve"> </w:t>
      </w:r>
      <w:r>
        <w:rPr>
          <w:u w:val="none"/>
          <w:lang w:val="es-MX"/>
        </w:rPr>
        <w:t>su</w:t>
      </w:r>
      <w:r>
        <w:rPr>
          <w:rFonts w:eastAsia="Arial"/>
          <w:u w:val="none"/>
          <w:lang w:val="es-MX"/>
        </w:rPr>
        <w:t xml:space="preserve"> </w:t>
      </w:r>
      <w:r>
        <w:rPr>
          <w:u w:val="none"/>
          <w:lang w:val="es-MX"/>
        </w:rPr>
        <w:t>Singularidad.</w:t>
      </w:r>
    </w:p>
    <w:p w:rsidR="006A17AD" w:rsidRDefault="006A17AD">
      <w:pPr>
        <w:ind w:firstLine="360"/>
        <w:jc w:val="both"/>
        <w:rPr>
          <w:u w:val="none"/>
          <w:lang w:val="es-MX"/>
        </w:rPr>
      </w:pPr>
    </w:p>
    <w:p w:rsidR="006A17AD" w:rsidRDefault="006A17AD" w:rsidP="003217A2">
      <w:pPr>
        <w:numPr>
          <w:ilvl w:val="0"/>
          <w:numId w:val="29"/>
        </w:numPr>
        <w:tabs>
          <w:tab w:val="clear" w:pos="757"/>
          <w:tab w:val="num" w:pos="426"/>
        </w:tabs>
        <w:ind w:left="426" w:hanging="426"/>
        <w:jc w:val="both"/>
        <w:rPr>
          <w:b w:val="0"/>
          <w:u w:val="none"/>
          <w:lang w:val="es-MX"/>
        </w:rPr>
      </w:pPr>
      <w:r>
        <w:rPr>
          <w:b w:val="0"/>
          <w:u w:val="none"/>
          <w:lang w:val="es-MX"/>
        </w:rPr>
        <w:t>Manifestar</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preferencias,</w:t>
      </w:r>
      <w:r>
        <w:rPr>
          <w:rFonts w:eastAsia="Arial"/>
          <w:b w:val="0"/>
          <w:u w:val="none"/>
          <w:lang w:val="es-MX"/>
        </w:rPr>
        <w:t xml:space="preserve"> </w:t>
      </w:r>
      <w:r>
        <w:rPr>
          <w:b w:val="0"/>
          <w:u w:val="none"/>
          <w:lang w:val="es-MX"/>
        </w:rPr>
        <w:t>diferenciando</w:t>
      </w:r>
      <w:r>
        <w:rPr>
          <w:rFonts w:eastAsia="Arial"/>
          <w:b w:val="0"/>
          <w:u w:val="none"/>
          <w:lang w:val="es-MX"/>
        </w:rPr>
        <w:t xml:space="preserve"> </w:t>
      </w:r>
      <w:r>
        <w:rPr>
          <w:b w:val="0"/>
          <w:u w:val="none"/>
          <w:lang w:val="es-MX"/>
        </w:rPr>
        <w:t>aquellas</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temáticas,</w:t>
      </w:r>
      <w:r>
        <w:rPr>
          <w:rFonts w:eastAsia="Arial"/>
          <w:b w:val="0"/>
          <w:u w:val="none"/>
          <w:lang w:val="es-MX"/>
        </w:rPr>
        <w:t xml:space="preserve"> </w:t>
      </w:r>
      <w:r>
        <w:rPr>
          <w:b w:val="0"/>
          <w:u w:val="none"/>
          <w:lang w:val="es-MX"/>
        </w:rPr>
        <w:t>actividades,</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proyectos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producen</w:t>
      </w:r>
      <w:r>
        <w:rPr>
          <w:rFonts w:eastAsia="Arial"/>
          <w:b w:val="0"/>
          <w:u w:val="none"/>
          <w:lang w:val="es-MX"/>
        </w:rPr>
        <w:t xml:space="preserve"> </w:t>
      </w:r>
      <w:r>
        <w:rPr>
          <w:b w:val="0"/>
          <w:u w:val="none"/>
          <w:lang w:val="es-MX"/>
        </w:rPr>
        <w:t>especial</w:t>
      </w:r>
      <w:r>
        <w:rPr>
          <w:rFonts w:eastAsia="Arial"/>
          <w:b w:val="0"/>
          <w:u w:val="none"/>
          <w:lang w:val="es-MX"/>
        </w:rPr>
        <w:t xml:space="preserve"> </w:t>
      </w:r>
      <w:r>
        <w:rPr>
          <w:b w:val="0"/>
          <w:u w:val="none"/>
          <w:lang w:val="es-MX"/>
        </w:rPr>
        <w:t>agrado</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interés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acuerdo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necesidades</w:t>
      </w:r>
      <w:r>
        <w:rPr>
          <w:rFonts w:eastAsia="Arial"/>
          <w:b w:val="0"/>
          <w:u w:val="none"/>
          <w:lang w:val="es-MX"/>
        </w:rPr>
        <w:t xml:space="preserve"> </w:t>
      </w:r>
      <w:r>
        <w:rPr>
          <w:b w:val="0"/>
          <w:u w:val="none"/>
          <w:lang w:val="es-MX"/>
        </w:rPr>
        <w:t>afectivas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cognitivas.</w:t>
      </w:r>
    </w:p>
    <w:p w:rsidR="006A17AD" w:rsidRDefault="006A17AD" w:rsidP="00E22294">
      <w:pPr>
        <w:tabs>
          <w:tab w:val="num" w:pos="426"/>
        </w:tabs>
        <w:ind w:left="426" w:hanging="426"/>
        <w:jc w:val="both"/>
        <w:rPr>
          <w:b w:val="0"/>
          <w:u w:val="none"/>
          <w:lang w:val="es-MX"/>
        </w:rPr>
      </w:pPr>
    </w:p>
    <w:p w:rsidR="006A17AD" w:rsidRDefault="006A17AD" w:rsidP="003217A2">
      <w:pPr>
        <w:numPr>
          <w:ilvl w:val="0"/>
          <w:numId w:val="29"/>
        </w:numPr>
        <w:tabs>
          <w:tab w:val="clear" w:pos="757"/>
          <w:tab w:val="num" w:pos="426"/>
        </w:tabs>
        <w:ind w:left="426" w:hanging="426"/>
        <w:jc w:val="both"/>
        <w:rPr>
          <w:b w:val="0"/>
          <w:u w:val="none"/>
          <w:lang w:val="es-MX"/>
        </w:rPr>
      </w:pPr>
      <w:r>
        <w:rPr>
          <w:b w:val="0"/>
          <w:u w:val="none"/>
          <w:lang w:val="es-MX"/>
        </w:rPr>
        <w:t>Organizarse</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llevar</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cabo</w:t>
      </w:r>
      <w:r>
        <w:rPr>
          <w:rFonts w:eastAsia="Arial"/>
          <w:b w:val="0"/>
          <w:u w:val="none"/>
          <w:lang w:val="es-MX"/>
        </w:rPr>
        <w:t xml:space="preserve"> </w:t>
      </w:r>
      <w:r>
        <w:rPr>
          <w:b w:val="0"/>
          <w:u w:val="none"/>
          <w:lang w:val="es-MX"/>
        </w:rPr>
        <w:t>aquellos</w:t>
      </w:r>
      <w:r>
        <w:rPr>
          <w:rFonts w:eastAsia="Arial"/>
          <w:b w:val="0"/>
          <w:u w:val="none"/>
          <w:lang w:val="es-MX"/>
        </w:rPr>
        <w:t xml:space="preserve"> </w:t>
      </w:r>
      <w:r>
        <w:rPr>
          <w:b w:val="0"/>
          <w:u w:val="none"/>
          <w:lang w:val="es-MX"/>
        </w:rPr>
        <w:t>proyectos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producen</w:t>
      </w:r>
      <w:r>
        <w:rPr>
          <w:rFonts w:eastAsia="Arial"/>
          <w:b w:val="0"/>
          <w:u w:val="none"/>
          <w:lang w:val="es-MX"/>
        </w:rPr>
        <w:t xml:space="preserve"> </w:t>
      </w:r>
      <w:r>
        <w:rPr>
          <w:b w:val="0"/>
          <w:u w:val="none"/>
          <w:lang w:val="es-MX"/>
        </w:rPr>
        <w:t>especial</w:t>
      </w:r>
      <w:r>
        <w:rPr>
          <w:rFonts w:eastAsia="Arial"/>
          <w:b w:val="0"/>
          <w:u w:val="none"/>
          <w:lang w:val="es-MX"/>
        </w:rPr>
        <w:t xml:space="preserve"> </w:t>
      </w:r>
      <w:r>
        <w:rPr>
          <w:b w:val="0"/>
          <w:u w:val="none"/>
          <w:lang w:val="es-MX"/>
        </w:rPr>
        <w:t>agrado</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interés,</w:t>
      </w:r>
      <w:r>
        <w:rPr>
          <w:rFonts w:eastAsia="Arial"/>
          <w:b w:val="0"/>
          <w:u w:val="none"/>
          <w:lang w:val="es-MX"/>
        </w:rPr>
        <w:t xml:space="preserve"> </w:t>
      </w:r>
      <w:r>
        <w:rPr>
          <w:b w:val="0"/>
          <w:u w:val="none"/>
          <w:lang w:val="es-MX"/>
        </w:rPr>
        <w:t>expresando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motivos.</w:t>
      </w:r>
    </w:p>
    <w:p w:rsidR="006A17AD" w:rsidRDefault="006A17AD" w:rsidP="00E22294">
      <w:pPr>
        <w:tabs>
          <w:tab w:val="num" w:pos="426"/>
        </w:tabs>
        <w:ind w:left="426" w:hanging="426"/>
        <w:jc w:val="both"/>
        <w:rPr>
          <w:b w:val="0"/>
          <w:u w:val="none"/>
          <w:lang w:val="es-MX"/>
        </w:rPr>
      </w:pPr>
    </w:p>
    <w:p w:rsidR="006A17AD" w:rsidRDefault="006A17AD" w:rsidP="003217A2">
      <w:pPr>
        <w:numPr>
          <w:ilvl w:val="0"/>
          <w:numId w:val="29"/>
        </w:numPr>
        <w:tabs>
          <w:tab w:val="clear" w:pos="757"/>
          <w:tab w:val="num" w:pos="426"/>
        </w:tabs>
        <w:ind w:left="426" w:hanging="426"/>
        <w:jc w:val="both"/>
        <w:rPr>
          <w:b w:val="0"/>
          <w:u w:val="none"/>
          <w:lang w:val="es-MX"/>
        </w:rPr>
      </w:pPr>
      <w:r>
        <w:rPr>
          <w:b w:val="0"/>
          <w:u w:val="none"/>
          <w:lang w:val="es-MX"/>
        </w:rPr>
        <w:t>Preocuparse</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presentación</w:t>
      </w:r>
      <w:r>
        <w:rPr>
          <w:rFonts w:eastAsia="Arial"/>
          <w:b w:val="0"/>
          <w:u w:val="none"/>
          <w:lang w:val="es-MX"/>
        </w:rPr>
        <w:t xml:space="preserve"> </w:t>
      </w:r>
      <w:r>
        <w:rPr>
          <w:b w:val="0"/>
          <w:u w:val="none"/>
          <w:lang w:val="es-MX"/>
        </w:rPr>
        <w:t>personal</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aspectos</w:t>
      </w:r>
      <w:r>
        <w:rPr>
          <w:rFonts w:eastAsia="Arial"/>
          <w:b w:val="0"/>
          <w:u w:val="none"/>
          <w:lang w:val="es-MX"/>
        </w:rPr>
        <w:t xml:space="preserve"> </w:t>
      </w:r>
      <w:r>
        <w:rPr>
          <w:b w:val="0"/>
          <w:u w:val="none"/>
          <w:lang w:val="es-MX"/>
        </w:rPr>
        <w:t>específicos</w:t>
      </w:r>
      <w:r>
        <w:rPr>
          <w:rFonts w:eastAsia="Arial"/>
          <w:b w:val="0"/>
          <w:u w:val="none"/>
          <w:lang w:val="es-MX"/>
        </w:rPr>
        <w:t xml:space="preserve"> </w:t>
      </w:r>
      <w:r>
        <w:rPr>
          <w:b w:val="0"/>
          <w:u w:val="none"/>
          <w:lang w:val="es-MX"/>
        </w:rPr>
        <w:t>tales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higiene,</w:t>
      </w:r>
      <w:r>
        <w:rPr>
          <w:rFonts w:eastAsia="Arial"/>
          <w:b w:val="0"/>
          <w:u w:val="none"/>
          <w:lang w:val="es-MX"/>
        </w:rPr>
        <w:t xml:space="preserve"> </w:t>
      </w:r>
      <w:r>
        <w:rPr>
          <w:b w:val="0"/>
          <w:u w:val="none"/>
          <w:lang w:val="es-MX"/>
        </w:rPr>
        <w:t>peinado,</w:t>
      </w:r>
      <w:r>
        <w:rPr>
          <w:rFonts w:eastAsia="Arial"/>
          <w:b w:val="0"/>
          <w:u w:val="none"/>
          <w:lang w:val="es-MX"/>
        </w:rPr>
        <w:t xml:space="preserve"> </w:t>
      </w:r>
      <w:r>
        <w:rPr>
          <w:b w:val="0"/>
          <w:u w:val="none"/>
          <w:lang w:val="es-MX"/>
        </w:rPr>
        <w:t>orden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vestuario,</w:t>
      </w:r>
      <w:r>
        <w:rPr>
          <w:rFonts w:eastAsia="Arial"/>
          <w:b w:val="0"/>
          <w:u w:val="none"/>
          <w:lang w:val="es-MX"/>
        </w:rPr>
        <w:t xml:space="preserve"> </w:t>
      </w:r>
      <w:r>
        <w:rPr>
          <w:b w:val="0"/>
          <w:u w:val="none"/>
          <w:lang w:val="es-MX"/>
        </w:rPr>
        <w:t>entre</w:t>
      </w:r>
      <w:r>
        <w:rPr>
          <w:rFonts w:eastAsia="Arial"/>
          <w:b w:val="0"/>
          <w:u w:val="none"/>
          <w:lang w:val="es-MX"/>
        </w:rPr>
        <w:t xml:space="preserve"> </w:t>
      </w:r>
      <w:r>
        <w:rPr>
          <w:b w:val="0"/>
          <w:u w:val="none"/>
          <w:lang w:val="es-MX"/>
        </w:rPr>
        <w:t>otros.</w:t>
      </w:r>
    </w:p>
    <w:p w:rsidR="006A17AD" w:rsidRDefault="006A17AD" w:rsidP="00E22294">
      <w:pPr>
        <w:tabs>
          <w:tab w:val="num" w:pos="426"/>
        </w:tabs>
        <w:ind w:left="426" w:hanging="426"/>
        <w:jc w:val="both"/>
        <w:rPr>
          <w:b w:val="0"/>
          <w:u w:val="none"/>
          <w:lang w:val="es-MX"/>
        </w:rPr>
      </w:pPr>
    </w:p>
    <w:p w:rsidR="006A17AD" w:rsidRDefault="006A17AD" w:rsidP="003217A2">
      <w:pPr>
        <w:numPr>
          <w:ilvl w:val="0"/>
          <w:numId w:val="29"/>
        </w:numPr>
        <w:tabs>
          <w:tab w:val="clear" w:pos="757"/>
          <w:tab w:val="num" w:pos="426"/>
        </w:tabs>
        <w:ind w:left="426" w:hanging="426"/>
        <w:jc w:val="both"/>
        <w:rPr>
          <w:b w:val="0"/>
          <w:u w:val="none"/>
          <w:lang w:val="es-MX"/>
        </w:rPr>
      </w:pPr>
      <w:r>
        <w:rPr>
          <w:b w:val="0"/>
          <w:u w:val="none"/>
          <w:lang w:val="es-MX"/>
        </w:rPr>
        <w:t>Expresar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mundo</w:t>
      </w:r>
      <w:r>
        <w:rPr>
          <w:rFonts w:eastAsia="Arial"/>
          <w:b w:val="0"/>
          <w:u w:val="none"/>
          <w:lang w:val="es-MX"/>
        </w:rPr>
        <w:t xml:space="preserve"> </w:t>
      </w:r>
      <w:r>
        <w:rPr>
          <w:b w:val="0"/>
          <w:u w:val="none"/>
          <w:lang w:val="es-MX"/>
        </w:rPr>
        <w:t>interno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exteriorización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sueños,</w:t>
      </w:r>
      <w:r>
        <w:rPr>
          <w:rFonts w:eastAsia="Arial"/>
          <w:b w:val="0"/>
          <w:u w:val="none"/>
          <w:lang w:val="es-MX"/>
        </w:rPr>
        <w:t xml:space="preserve"> </w:t>
      </w:r>
      <w:r>
        <w:rPr>
          <w:b w:val="0"/>
          <w:u w:val="none"/>
          <w:lang w:val="es-MX"/>
        </w:rPr>
        <w:t>fantasías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emociones.</w:t>
      </w:r>
    </w:p>
    <w:p w:rsidR="006A17AD" w:rsidRDefault="006A17AD" w:rsidP="00E22294">
      <w:pPr>
        <w:tabs>
          <w:tab w:val="num" w:pos="426"/>
        </w:tabs>
        <w:ind w:left="426" w:hanging="426"/>
        <w:jc w:val="both"/>
        <w:rPr>
          <w:b w:val="0"/>
          <w:u w:val="none"/>
          <w:lang w:val="es-MX"/>
        </w:rPr>
      </w:pPr>
    </w:p>
    <w:p w:rsidR="006A17AD" w:rsidRDefault="006A17AD" w:rsidP="003217A2">
      <w:pPr>
        <w:numPr>
          <w:ilvl w:val="0"/>
          <w:numId w:val="29"/>
        </w:numPr>
        <w:tabs>
          <w:tab w:val="clear" w:pos="757"/>
          <w:tab w:val="num" w:pos="426"/>
        </w:tabs>
        <w:ind w:left="426" w:hanging="426"/>
        <w:jc w:val="both"/>
        <w:rPr>
          <w:b w:val="0"/>
          <w:u w:val="none"/>
          <w:lang w:val="es-MX"/>
        </w:rPr>
      </w:pPr>
      <w:r>
        <w:rPr>
          <w:b w:val="0"/>
          <w:u w:val="none"/>
          <w:lang w:val="es-MX"/>
        </w:rPr>
        <w:t>Expresar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comunicar</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sí</w:t>
      </w:r>
      <w:r>
        <w:rPr>
          <w:rFonts w:eastAsia="Arial"/>
          <w:b w:val="0"/>
          <w:u w:val="none"/>
          <w:lang w:val="es-MX"/>
        </w:rPr>
        <w:t xml:space="preserve"> </w:t>
      </w:r>
      <w:r>
        <w:rPr>
          <w:b w:val="0"/>
          <w:u w:val="none"/>
          <w:lang w:val="es-MX"/>
        </w:rPr>
        <w:t>mismo</w:t>
      </w:r>
      <w:r>
        <w:rPr>
          <w:rFonts w:eastAsia="Arial"/>
          <w:b w:val="0"/>
          <w:u w:val="none"/>
          <w:lang w:val="es-MX"/>
        </w:rPr>
        <w:t xml:space="preserve"> </w:t>
      </w:r>
      <w:r>
        <w:rPr>
          <w:b w:val="0"/>
          <w:u w:val="none"/>
          <w:lang w:val="es-MX"/>
        </w:rPr>
        <w:t>comunes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relación</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niños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adultos,</w:t>
      </w:r>
      <w:r>
        <w:rPr>
          <w:rFonts w:eastAsia="Arial"/>
          <w:b w:val="0"/>
          <w:u w:val="none"/>
          <w:lang w:val="es-MX"/>
        </w:rPr>
        <w:t xml:space="preserve"> </w:t>
      </w:r>
      <w:r>
        <w:rPr>
          <w:b w:val="0"/>
          <w:u w:val="none"/>
          <w:lang w:val="es-MX"/>
        </w:rPr>
        <w:t>mediante</w:t>
      </w:r>
      <w:r>
        <w:rPr>
          <w:rFonts w:eastAsia="Arial"/>
          <w:b w:val="0"/>
          <w:u w:val="none"/>
          <w:lang w:val="es-MX"/>
        </w:rPr>
        <w:t xml:space="preserve"> </w:t>
      </w:r>
      <w:r>
        <w:rPr>
          <w:b w:val="0"/>
          <w:u w:val="none"/>
          <w:lang w:val="es-MX"/>
        </w:rPr>
        <w:t>distintas</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representación.</w:t>
      </w:r>
    </w:p>
    <w:p w:rsidR="000867E0" w:rsidRDefault="000867E0" w:rsidP="000867E0">
      <w:pPr>
        <w:tabs>
          <w:tab w:val="num" w:pos="426"/>
        </w:tabs>
        <w:jc w:val="both"/>
        <w:rPr>
          <w:b w:val="0"/>
          <w:u w:val="none"/>
          <w:lang w:val="es-MX"/>
        </w:rPr>
      </w:pPr>
    </w:p>
    <w:p w:rsidR="000867E0" w:rsidRDefault="000867E0" w:rsidP="000867E0">
      <w:pPr>
        <w:tabs>
          <w:tab w:val="num" w:pos="426"/>
        </w:tabs>
        <w:jc w:val="both"/>
        <w:rPr>
          <w:b w:val="0"/>
          <w:u w:val="none"/>
          <w:lang w:val="es-MX"/>
        </w:rPr>
      </w:pPr>
    </w:p>
    <w:p w:rsidR="006A17AD" w:rsidRDefault="006A17AD">
      <w:pPr>
        <w:ind w:left="2832" w:hanging="2832"/>
        <w:jc w:val="both"/>
        <w:rPr>
          <w:u w:val="none"/>
          <w:lang w:val="es-MX"/>
        </w:rPr>
      </w:pPr>
      <w:r>
        <w:rPr>
          <w:u w:val="none"/>
          <w:lang w:val="es-MX"/>
        </w:rPr>
        <w:t>Convivencia:</w:t>
      </w:r>
    </w:p>
    <w:p w:rsidR="00DD3209" w:rsidRDefault="00DD3209">
      <w:pPr>
        <w:ind w:left="2832" w:hanging="2832"/>
        <w:jc w:val="both"/>
        <w:rPr>
          <w:u w:val="none"/>
          <w:lang w:val="es-MX"/>
        </w:rPr>
      </w:pPr>
    </w:p>
    <w:p w:rsidR="006A17AD" w:rsidRDefault="006A17AD">
      <w:pPr>
        <w:ind w:left="2832" w:hanging="2832"/>
        <w:jc w:val="both"/>
        <w:rPr>
          <w:b w:val="0"/>
          <w:u w:val="none"/>
          <w:lang w:val="es-MX"/>
        </w:rPr>
      </w:pPr>
    </w:p>
    <w:p w:rsidR="006A17AD" w:rsidRDefault="006A17AD" w:rsidP="007773B5">
      <w:pPr>
        <w:ind w:left="2472" w:hanging="2472"/>
        <w:rPr>
          <w:u w:val="none"/>
          <w:lang w:val="es-MX"/>
        </w:rPr>
      </w:pPr>
      <w:r>
        <w:rPr>
          <w:u w:val="none"/>
          <w:lang w:val="es-MX"/>
        </w:rPr>
        <w:t>Participación</w:t>
      </w:r>
      <w:r>
        <w:rPr>
          <w:rFonts w:eastAsia="Arial"/>
          <w:u w:val="none"/>
          <w:lang w:val="es-MX"/>
        </w:rPr>
        <w:t xml:space="preserve"> </w:t>
      </w:r>
      <w:r>
        <w:rPr>
          <w:u w:val="none"/>
          <w:lang w:val="es-MX"/>
        </w:rPr>
        <w:t>y</w:t>
      </w:r>
      <w:r>
        <w:rPr>
          <w:rFonts w:eastAsia="Arial"/>
          <w:u w:val="none"/>
          <w:lang w:val="es-MX"/>
        </w:rPr>
        <w:t xml:space="preserve"> </w:t>
      </w:r>
      <w:r>
        <w:rPr>
          <w:u w:val="none"/>
          <w:lang w:val="es-MX"/>
        </w:rPr>
        <w:t>Colaboración.</w:t>
      </w:r>
    </w:p>
    <w:p w:rsidR="006A17AD" w:rsidRDefault="006A17AD">
      <w:pPr>
        <w:ind w:left="2832" w:hanging="2472"/>
        <w:jc w:val="both"/>
        <w:rPr>
          <w:u w:val="none"/>
          <w:lang w:val="es-MX"/>
        </w:rPr>
      </w:pPr>
    </w:p>
    <w:p w:rsidR="006A17AD" w:rsidRDefault="006A17AD" w:rsidP="00E22294">
      <w:pPr>
        <w:numPr>
          <w:ilvl w:val="0"/>
          <w:numId w:val="6"/>
        </w:numPr>
        <w:tabs>
          <w:tab w:val="clear" w:pos="757"/>
          <w:tab w:val="left" w:pos="426"/>
          <w:tab w:val="left" w:pos="567"/>
        </w:tabs>
        <w:ind w:left="426" w:hanging="426"/>
        <w:jc w:val="both"/>
        <w:rPr>
          <w:b w:val="0"/>
          <w:u w:val="none"/>
          <w:lang w:val="es-MX"/>
        </w:rPr>
      </w:pPr>
      <w:r>
        <w:rPr>
          <w:b w:val="0"/>
          <w:u w:val="none"/>
          <w:lang w:val="es-MX"/>
        </w:rPr>
        <w:t>Compartir</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niños,</w:t>
      </w:r>
      <w:r>
        <w:rPr>
          <w:rFonts w:eastAsia="Arial"/>
          <w:b w:val="0"/>
          <w:u w:val="none"/>
          <w:lang w:val="es-MX"/>
        </w:rPr>
        <w:t xml:space="preserve"> </w:t>
      </w:r>
      <w:r>
        <w:rPr>
          <w:b w:val="0"/>
          <w:u w:val="none"/>
          <w:lang w:val="es-MX"/>
        </w:rPr>
        <w:t>jugando,</w:t>
      </w:r>
      <w:r>
        <w:rPr>
          <w:rFonts w:eastAsia="Arial"/>
          <w:b w:val="0"/>
          <w:u w:val="none"/>
          <w:lang w:val="es-MX"/>
        </w:rPr>
        <w:t xml:space="preserve"> </w:t>
      </w:r>
      <w:r>
        <w:rPr>
          <w:b w:val="0"/>
          <w:u w:val="none"/>
          <w:lang w:val="es-MX"/>
        </w:rPr>
        <w:t>investigando,</w:t>
      </w:r>
      <w:r>
        <w:rPr>
          <w:rFonts w:eastAsia="Arial"/>
          <w:b w:val="0"/>
          <w:u w:val="none"/>
          <w:lang w:val="es-MX"/>
        </w:rPr>
        <w:t xml:space="preserve"> </w:t>
      </w:r>
      <w:r>
        <w:rPr>
          <w:b w:val="0"/>
          <w:u w:val="none"/>
          <w:lang w:val="es-MX"/>
        </w:rPr>
        <w:t>imaginando,</w:t>
      </w:r>
      <w:r>
        <w:rPr>
          <w:rFonts w:eastAsia="Arial"/>
          <w:b w:val="0"/>
          <w:u w:val="none"/>
          <w:lang w:val="es-MX"/>
        </w:rPr>
        <w:t xml:space="preserve"> </w:t>
      </w:r>
      <w:r>
        <w:rPr>
          <w:b w:val="0"/>
          <w:u w:val="none"/>
          <w:lang w:val="es-MX"/>
        </w:rPr>
        <w:t>construyendo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aventurando</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ellos.</w:t>
      </w:r>
    </w:p>
    <w:p w:rsidR="006A17AD" w:rsidRDefault="006A17AD" w:rsidP="00E22294">
      <w:pPr>
        <w:tabs>
          <w:tab w:val="left" w:pos="426"/>
          <w:tab w:val="left" w:pos="567"/>
        </w:tabs>
        <w:ind w:left="426" w:hanging="426"/>
        <w:jc w:val="both"/>
        <w:rPr>
          <w:b w:val="0"/>
          <w:u w:val="none"/>
          <w:lang w:val="es-MX"/>
        </w:rPr>
      </w:pPr>
    </w:p>
    <w:p w:rsidR="006A17AD" w:rsidRDefault="006A17AD" w:rsidP="00E22294">
      <w:pPr>
        <w:numPr>
          <w:ilvl w:val="0"/>
          <w:numId w:val="6"/>
        </w:numPr>
        <w:tabs>
          <w:tab w:val="clear" w:pos="757"/>
          <w:tab w:val="left" w:pos="426"/>
          <w:tab w:val="left" w:pos="567"/>
        </w:tabs>
        <w:ind w:left="426" w:hanging="426"/>
        <w:jc w:val="both"/>
        <w:rPr>
          <w:b w:val="0"/>
          <w:u w:val="none"/>
          <w:lang w:val="es-MX"/>
        </w:rPr>
      </w:pPr>
      <w:r>
        <w:rPr>
          <w:b w:val="0"/>
          <w:u w:val="none"/>
          <w:lang w:val="es-MX"/>
        </w:rPr>
        <w:t>Organizarse</w:t>
      </w:r>
      <w:r>
        <w:rPr>
          <w:rFonts w:eastAsia="Arial"/>
          <w:b w:val="0"/>
          <w:u w:val="none"/>
          <w:lang w:val="es-MX"/>
        </w:rPr>
        <w:t xml:space="preserve"> </w:t>
      </w:r>
      <w:r>
        <w:rPr>
          <w:b w:val="0"/>
          <w:u w:val="none"/>
          <w:lang w:val="es-MX"/>
        </w:rPr>
        <w:t>grupalmente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torno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un</w:t>
      </w:r>
      <w:r>
        <w:rPr>
          <w:rFonts w:eastAsia="Arial"/>
          <w:b w:val="0"/>
          <w:u w:val="none"/>
          <w:lang w:val="es-MX"/>
        </w:rPr>
        <w:t xml:space="preserve"> </w:t>
      </w:r>
      <w:r>
        <w:rPr>
          <w:b w:val="0"/>
          <w:u w:val="none"/>
          <w:lang w:val="es-MX"/>
        </w:rPr>
        <w:t>propósito</w:t>
      </w:r>
      <w:r>
        <w:rPr>
          <w:rFonts w:eastAsia="Arial"/>
          <w:b w:val="0"/>
          <w:u w:val="none"/>
          <w:lang w:val="es-MX"/>
        </w:rPr>
        <w:t xml:space="preserve"> </w:t>
      </w:r>
      <w:r>
        <w:rPr>
          <w:b w:val="0"/>
          <w:u w:val="none"/>
          <w:lang w:val="es-MX"/>
        </w:rPr>
        <w:t>común,</w:t>
      </w:r>
      <w:r>
        <w:rPr>
          <w:rFonts w:eastAsia="Arial"/>
          <w:b w:val="0"/>
          <w:u w:val="none"/>
          <w:lang w:val="es-MX"/>
        </w:rPr>
        <w:t xml:space="preserve"> </w:t>
      </w:r>
      <w:r>
        <w:rPr>
          <w:b w:val="0"/>
          <w:u w:val="none"/>
          <w:lang w:val="es-MX"/>
        </w:rPr>
        <w:t>desempeñando</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roles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actividades</w:t>
      </w:r>
      <w:r>
        <w:rPr>
          <w:rFonts w:eastAsia="Arial"/>
          <w:b w:val="0"/>
          <w:u w:val="none"/>
          <w:lang w:val="es-MX"/>
        </w:rPr>
        <w:t xml:space="preserve"> </w:t>
      </w:r>
      <w:r>
        <w:rPr>
          <w:b w:val="0"/>
          <w:u w:val="none"/>
          <w:lang w:val="es-MX"/>
        </w:rPr>
        <w:t>colectivas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construyendo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forma</w:t>
      </w:r>
      <w:r>
        <w:rPr>
          <w:rFonts w:eastAsia="Arial"/>
          <w:b w:val="0"/>
          <w:u w:val="none"/>
          <w:lang w:val="es-MX"/>
        </w:rPr>
        <w:t xml:space="preserve"> </w:t>
      </w:r>
      <w:r>
        <w:rPr>
          <w:b w:val="0"/>
          <w:u w:val="none"/>
          <w:lang w:val="es-MX"/>
        </w:rPr>
        <w:t>cooperativa</w:t>
      </w:r>
      <w:r>
        <w:rPr>
          <w:rFonts w:eastAsia="Arial"/>
          <w:b w:val="0"/>
          <w:u w:val="none"/>
          <w:lang w:val="es-MX"/>
        </w:rPr>
        <w:t xml:space="preserve"> </w:t>
      </w:r>
      <w:r>
        <w:rPr>
          <w:b w:val="0"/>
          <w:u w:val="none"/>
          <w:lang w:val="es-MX"/>
        </w:rPr>
        <w:t>normas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funcionamiento</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grupo.</w:t>
      </w:r>
    </w:p>
    <w:p w:rsidR="006A17AD" w:rsidRDefault="006A17AD" w:rsidP="00E22294">
      <w:pPr>
        <w:tabs>
          <w:tab w:val="left" w:pos="426"/>
          <w:tab w:val="left" w:pos="567"/>
        </w:tabs>
        <w:ind w:left="426" w:hanging="426"/>
        <w:jc w:val="both"/>
        <w:rPr>
          <w:b w:val="0"/>
          <w:u w:val="none"/>
          <w:lang w:val="es-MX"/>
        </w:rPr>
      </w:pPr>
    </w:p>
    <w:p w:rsidR="006A17AD" w:rsidRDefault="006A17AD" w:rsidP="00E22294">
      <w:pPr>
        <w:numPr>
          <w:ilvl w:val="0"/>
          <w:numId w:val="6"/>
        </w:numPr>
        <w:tabs>
          <w:tab w:val="clear" w:pos="757"/>
          <w:tab w:val="left" w:pos="426"/>
          <w:tab w:val="left" w:pos="567"/>
        </w:tabs>
        <w:ind w:left="426" w:hanging="426"/>
        <w:jc w:val="both"/>
        <w:rPr>
          <w:b w:val="0"/>
          <w:u w:val="none"/>
          <w:lang w:val="es-MX"/>
        </w:rPr>
      </w:pPr>
      <w:r>
        <w:rPr>
          <w:b w:val="0"/>
          <w:u w:val="none"/>
          <w:lang w:val="es-MX"/>
        </w:rPr>
        <w:t>Inventar</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reglas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procedimientos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partir</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necesidades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intereses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surgen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un</w:t>
      </w:r>
      <w:r>
        <w:rPr>
          <w:rFonts w:eastAsia="Arial"/>
          <w:b w:val="0"/>
          <w:u w:val="none"/>
          <w:lang w:val="es-MX"/>
        </w:rPr>
        <w:t xml:space="preserve"> </w:t>
      </w:r>
      <w:r>
        <w:rPr>
          <w:b w:val="0"/>
          <w:u w:val="none"/>
          <w:lang w:val="es-MX"/>
        </w:rPr>
        <w:t>proyecto</w:t>
      </w:r>
      <w:r>
        <w:rPr>
          <w:rFonts w:eastAsia="Arial"/>
          <w:b w:val="0"/>
          <w:u w:val="none"/>
          <w:lang w:val="es-MX"/>
        </w:rPr>
        <w:t xml:space="preserve"> </w:t>
      </w:r>
      <w:r>
        <w:rPr>
          <w:b w:val="0"/>
          <w:u w:val="none"/>
          <w:lang w:val="es-MX"/>
        </w:rPr>
        <w:t>colectivo.</w:t>
      </w:r>
    </w:p>
    <w:p w:rsidR="006A17AD" w:rsidRDefault="006A17AD" w:rsidP="00E22294">
      <w:pPr>
        <w:tabs>
          <w:tab w:val="left" w:pos="426"/>
          <w:tab w:val="left" w:pos="567"/>
        </w:tabs>
        <w:ind w:left="426" w:hanging="426"/>
        <w:jc w:val="both"/>
        <w:rPr>
          <w:b w:val="0"/>
          <w:u w:val="none"/>
          <w:lang w:val="es-MX"/>
        </w:rPr>
      </w:pPr>
    </w:p>
    <w:p w:rsidR="006A17AD" w:rsidRDefault="006A17AD" w:rsidP="00E22294">
      <w:pPr>
        <w:numPr>
          <w:ilvl w:val="0"/>
          <w:numId w:val="6"/>
        </w:numPr>
        <w:tabs>
          <w:tab w:val="clear" w:pos="757"/>
          <w:tab w:val="left" w:pos="426"/>
          <w:tab w:val="left" w:pos="567"/>
        </w:tabs>
        <w:ind w:left="426" w:hanging="426"/>
        <w:jc w:val="both"/>
        <w:rPr>
          <w:b w:val="0"/>
          <w:u w:val="none"/>
          <w:lang w:val="es-MX"/>
        </w:rPr>
      </w:pPr>
      <w:r>
        <w:rPr>
          <w:b w:val="0"/>
          <w:u w:val="none"/>
          <w:lang w:val="es-MX"/>
        </w:rPr>
        <w:t>Ampliar</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prácticas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convivencia</w:t>
      </w:r>
      <w:r>
        <w:rPr>
          <w:rFonts w:eastAsia="Arial"/>
          <w:b w:val="0"/>
          <w:u w:val="none"/>
          <w:lang w:val="es-MX"/>
        </w:rPr>
        <w:t xml:space="preserve"> </w:t>
      </w:r>
      <w:r>
        <w:rPr>
          <w:b w:val="0"/>
          <w:u w:val="none"/>
          <w:lang w:val="es-MX"/>
        </w:rPr>
        <w:t>social</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nuevas</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afianzar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profundizar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colaboración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relación</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otros.</w:t>
      </w:r>
    </w:p>
    <w:p w:rsidR="006A17AD" w:rsidRDefault="006A17AD" w:rsidP="00E22294">
      <w:pPr>
        <w:tabs>
          <w:tab w:val="left" w:pos="426"/>
          <w:tab w:val="left" w:pos="567"/>
        </w:tabs>
        <w:ind w:left="426" w:hanging="426"/>
        <w:jc w:val="both"/>
        <w:rPr>
          <w:b w:val="0"/>
          <w:u w:val="none"/>
          <w:lang w:val="es-MX"/>
        </w:rPr>
      </w:pPr>
    </w:p>
    <w:p w:rsidR="006A17AD" w:rsidRDefault="006A17AD" w:rsidP="00E22294">
      <w:pPr>
        <w:numPr>
          <w:ilvl w:val="0"/>
          <w:numId w:val="6"/>
        </w:numPr>
        <w:tabs>
          <w:tab w:val="clear" w:pos="757"/>
          <w:tab w:val="left" w:pos="426"/>
          <w:tab w:val="left" w:pos="567"/>
        </w:tabs>
        <w:ind w:left="426" w:hanging="426"/>
        <w:jc w:val="both"/>
        <w:rPr>
          <w:b w:val="0"/>
          <w:u w:val="none"/>
          <w:lang w:val="es-MX"/>
        </w:rPr>
      </w:pPr>
      <w:r>
        <w:rPr>
          <w:b w:val="0"/>
          <w:u w:val="none"/>
          <w:lang w:val="es-MX"/>
        </w:rPr>
        <w:t>Descubrir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apreciar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capacidad</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participar</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integrándose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grupos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juego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trabajo.</w:t>
      </w:r>
    </w:p>
    <w:p w:rsidR="005602A3" w:rsidRDefault="005602A3" w:rsidP="00E22294">
      <w:pPr>
        <w:tabs>
          <w:tab w:val="left" w:pos="426"/>
          <w:tab w:val="left" w:pos="567"/>
        </w:tabs>
        <w:ind w:left="426" w:hanging="426"/>
        <w:jc w:val="both"/>
        <w:rPr>
          <w:u w:val="none"/>
          <w:lang w:val="es-MX"/>
        </w:rPr>
      </w:pPr>
    </w:p>
    <w:p w:rsidR="005602A3" w:rsidRDefault="005602A3">
      <w:pPr>
        <w:ind w:firstLine="360"/>
        <w:jc w:val="both"/>
        <w:rPr>
          <w:u w:val="none"/>
          <w:lang w:val="es-MX"/>
        </w:rPr>
      </w:pPr>
    </w:p>
    <w:p w:rsidR="006A17AD" w:rsidRDefault="006A17AD" w:rsidP="007773B5">
      <w:pPr>
        <w:rPr>
          <w:u w:val="none"/>
          <w:lang w:val="es-MX"/>
        </w:rPr>
      </w:pPr>
      <w:r>
        <w:rPr>
          <w:u w:val="none"/>
          <w:lang w:val="es-MX"/>
        </w:rPr>
        <w:t>Pertenencia</w:t>
      </w:r>
      <w:r>
        <w:rPr>
          <w:rFonts w:eastAsia="Arial"/>
          <w:u w:val="none"/>
          <w:lang w:val="es-MX"/>
        </w:rPr>
        <w:t xml:space="preserve"> </w:t>
      </w:r>
      <w:r>
        <w:rPr>
          <w:u w:val="none"/>
          <w:lang w:val="es-MX"/>
        </w:rPr>
        <w:t>y</w:t>
      </w:r>
      <w:r>
        <w:rPr>
          <w:rFonts w:eastAsia="Arial"/>
          <w:u w:val="none"/>
          <w:lang w:val="es-MX"/>
        </w:rPr>
        <w:t xml:space="preserve"> </w:t>
      </w:r>
      <w:r>
        <w:rPr>
          <w:u w:val="none"/>
          <w:lang w:val="es-MX"/>
        </w:rPr>
        <w:t>Diversidad.</w:t>
      </w:r>
    </w:p>
    <w:p w:rsidR="006A17AD" w:rsidRDefault="006A17AD">
      <w:pPr>
        <w:ind w:left="60"/>
        <w:jc w:val="both"/>
        <w:rPr>
          <w:b w:val="0"/>
          <w:u w:val="none"/>
          <w:lang w:val="es-MX"/>
        </w:rPr>
      </w:pPr>
    </w:p>
    <w:p w:rsidR="006A17AD" w:rsidRDefault="006A17AD" w:rsidP="003217A2">
      <w:pPr>
        <w:numPr>
          <w:ilvl w:val="0"/>
          <w:numId w:val="20"/>
        </w:numPr>
        <w:tabs>
          <w:tab w:val="clear" w:pos="757"/>
          <w:tab w:val="num" w:pos="567"/>
        </w:tabs>
        <w:ind w:left="567" w:hanging="567"/>
        <w:jc w:val="both"/>
        <w:rPr>
          <w:b w:val="0"/>
          <w:u w:val="none"/>
          <w:lang w:val="es-MX"/>
        </w:rPr>
      </w:pPr>
      <w:r>
        <w:rPr>
          <w:b w:val="0"/>
          <w:u w:val="none"/>
          <w:lang w:val="es-MX"/>
        </w:rPr>
        <w:t>Identificar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gustos,</w:t>
      </w:r>
      <w:r>
        <w:rPr>
          <w:rFonts w:eastAsia="Arial"/>
          <w:b w:val="0"/>
          <w:u w:val="none"/>
          <w:lang w:val="es-MX"/>
        </w:rPr>
        <w:t xml:space="preserve"> </w:t>
      </w:r>
      <w:r>
        <w:rPr>
          <w:b w:val="0"/>
          <w:u w:val="none"/>
          <w:lang w:val="es-MX"/>
        </w:rPr>
        <w:t>intereses,</w:t>
      </w:r>
      <w:r>
        <w:rPr>
          <w:rFonts w:eastAsia="Arial"/>
          <w:b w:val="0"/>
          <w:u w:val="none"/>
          <w:lang w:val="es-MX"/>
        </w:rPr>
        <w:t xml:space="preserve"> </w:t>
      </w:r>
      <w:r>
        <w:rPr>
          <w:b w:val="0"/>
          <w:u w:val="none"/>
          <w:lang w:val="es-MX"/>
        </w:rPr>
        <w:t>prácticas,</w:t>
      </w:r>
      <w:r>
        <w:rPr>
          <w:rFonts w:eastAsia="Arial"/>
          <w:b w:val="0"/>
          <w:u w:val="none"/>
          <w:lang w:val="es-MX"/>
        </w:rPr>
        <w:t xml:space="preserve"> </w:t>
      </w:r>
      <w:r>
        <w:rPr>
          <w:b w:val="0"/>
          <w:u w:val="none"/>
          <w:lang w:val="es-MX"/>
        </w:rPr>
        <w:t>creencias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ideas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comparte</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familia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grupos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comunidad,</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una</w:t>
      </w:r>
      <w:r>
        <w:rPr>
          <w:rFonts w:eastAsia="Arial"/>
          <w:b w:val="0"/>
          <w:u w:val="none"/>
          <w:lang w:val="es-MX"/>
        </w:rPr>
        <w:t xml:space="preserve"> </w:t>
      </w:r>
      <w:r>
        <w:rPr>
          <w:b w:val="0"/>
          <w:u w:val="none"/>
          <w:lang w:val="es-MX"/>
        </w:rPr>
        <w:t>forma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contribuir</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vida.</w:t>
      </w:r>
    </w:p>
    <w:p w:rsidR="006A17AD" w:rsidRDefault="006A17AD" w:rsidP="007773B5">
      <w:pPr>
        <w:tabs>
          <w:tab w:val="num" w:pos="567"/>
        </w:tabs>
        <w:ind w:left="567" w:hanging="567"/>
        <w:jc w:val="both"/>
        <w:rPr>
          <w:b w:val="0"/>
          <w:u w:val="none"/>
          <w:lang w:val="es-MX"/>
        </w:rPr>
      </w:pPr>
    </w:p>
    <w:p w:rsidR="006A17AD" w:rsidRDefault="006A17AD" w:rsidP="003217A2">
      <w:pPr>
        <w:numPr>
          <w:ilvl w:val="0"/>
          <w:numId w:val="20"/>
        </w:numPr>
        <w:tabs>
          <w:tab w:val="clear" w:pos="757"/>
          <w:tab w:val="num" w:pos="284"/>
        </w:tabs>
        <w:ind w:left="284" w:hanging="284"/>
        <w:jc w:val="both"/>
        <w:rPr>
          <w:b w:val="0"/>
          <w:u w:val="none"/>
          <w:lang w:val="es-MX"/>
        </w:rPr>
      </w:pPr>
      <w:r>
        <w:rPr>
          <w:b w:val="0"/>
          <w:u w:val="none"/>
          <w:lang w:val="es-MX"/>
        </w:rPr>
        <w:lastRenderedPageBreak/>
        <w:t>Contribuir,</w:t>
      </w:r>
      <w:r>
        <w:rPr>
          <w:rFonts w:eastAsia="Arial"/>
          <w:b w:val="0"/>
          <w:u w:val="none"/>
          <w:lang w:val="es-MX"/>
        </w:rPr>
        <w:t xml:space="preserve"> </w:t>
      </w:r>
      <w:r>
        <w:rPr>
          <w:b w:val="0"/>
          <w:u w:val="none"/>
          <w:lang w:val="es-MX"/>
        </w:rPr>
        <w:t>acorde</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posibilidades,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ciertas</w:t>
      </w:r>
      <w:r>
        <w:rPr>
          <w:rFonts w:eastAsia="Arial"/>
          <w:b w:val="0"/>
          <w:u w:val="none"/>
          <w:lang w:val="es-MX"/>
        </w:rPr>
        <w:t xml:space="preserve"> </w:t>
      </w:r>
      <w:r>
        <w:rPr>
          <w:b w:val="0"/>
          <w:u w:val="none"/>
          <w:lang w:val="es-MX"/>
        </w:rPr>
        <w:t>prácticas</w:t>
      </w:r>
      <w:r>
        <w:rPr>
          <w:rFonts w:eastAsia="Arial"/>
          <w:b w:val="0"/>
          <w:u w:val="none"/>
          <w:lang w:val="es-MX"/>
        </w:rPr>
        <w:t xml:space="preserve"> </w:t>
      </w:r>
      <w:r>
        <w:rPr>
          <w:b w:val="0"/>
          <w:u w:val="none"/>
          <w:lang w:val="es-MX"/>
        </w:rPr>
        <w:t>culturales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familia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comunidad,</w:t>
      </w:r>
      <w:r>
        <w:rPr>
          <w:rFonts w:eastAsia="Arial"/>
          <w:b w:val="0"/>
          <w:u w:val="none"/>
          <w:lang w:val="es-MX"/>
        </w:rPr>
        <w:t xml:space="preserve"> </w:t>
      </w:r>
      <w:r>
        <w:rPr>
          <w:b w:val="0"/>
          <w:u w:val="none"/>
          <w:lang w:val="es-MX"/>
        </w:rPr>
        <w:t>asumiendo</w:t>
      </w:r>
      <w:r>
        <w:rPr>
          <w:rFonts w:eastAsia="Arial"/>
          <w:b w:val="0"/>
          <w:u w:val="none"/>
          <w:lang w:val="es-MX"/>
        </w:rPr>
        <w:t xml:space="preserve"> </w:t>
      </w:r>
      <w:r>
        <w:rPr>
          <w:b w:val="0"/>
          <w:u w:val="none"/>
          <w:lang w:val="es-MX"/>
        </w:rPr>
        <w:t>algunas</w:t>
      </w:r>
      <w:r>
        <w:rPr>
          <w:rFonts w:eastAsia="Arial"/>
          <w:b w:val="0"/>
          <w:u w:val="none"/>
          <w:lang w:val="es-MX"/>
        </w:rPr>
        <w:t xml:space="preserve"> </w:t>
      </w:r>
      <w:r>
        <w:rPr>
          <w:b w:val="0"/>
          <w:u w:val="none"/>
          <w:lang w:val="es-MX"/>
        </w:rPr>
        <w:t>funciones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colaboración</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prácticas,</w:t>
      </w:r>
      <w:r>
        <w:rPr>
          <w:rFonts w:eastAsia="Arial"/>
          <w:b w:val="0"/>
          <w:u w:val="none"/>
          <w:lang w:val="es-MX"/>
        </w:rPr>
        <w:t xml:space="preserve"> </w:t>
      </w:r>
      <w:r>
        <w:rPr>
          <w:b w:val="0"/>
          <w:u w:val="none"/>
          <w:lang w:val="es-MX"/>
        </w:rPr>
        <w:t>ceremonias,</w:t>
      </w:r>
      <w:r>
        <w:rPr>
          <w:rFonts w:eastAsia="Arial"/>
          <w:b w:val="0"/>
          <w:u w:val="none"/>
          <w:lang w:val="es-MX"/>
        </w:rPr>
        <w:t xml:space="preserve"> </w:t>
      </w:r>
      <w:r>
        <w:rPr>
          <w:b w:val="0"/>
          <w:u w:val="none"/>
          <w:lang w:val="es-MX"/>
        </w:rPr>
        <w:t>celebraciones,</w:t>
      </w:r>
      <w:r>
        <w:rPr>
          <w:rFonts w:eastAsia="Arial"/>
          <w:b w:val="0"/>
          <w:u w:val="none"/>
          <w:lang w:val="es-MX"/>
        </w:rPr>
        <w:t xml:space="preserve"> </w:t>
      </w:r>
      <w:r>
        <w:rPr>
          <w:b w:val="0"/>
          <w:u w:val="none"/>
          <w:lang w:val="es-MX"/>
        </w:rPr>
        <w:t>ritos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entretenciones</w:t>
      </w:r>
      <w:r>
        <w:rPr>
          <w:rFonts w:eastAsia="Arial"/>
          <w:b w:val="0"/>
          <w:u w:val="none"/>
          <w:lang w:val="es-MX"/>
        </w:rPr>
        <w:t xml:space="preserve"> </w:t>
      </w:r>
      <w:r>
        <w:rPr>
          <w:b w:val="0"/>
          <w:u w:val="none"/>
          <w:lang w:val="es-MX"/>
        </w:rPr>
        <w:t>cotidianas.</w:t>
      </w:r>
    </w:p>
    <w:p w:rsidR="006A17AD" w:rsidRDefault="006A17AD" w:rsidP="007773B5">
      <w:pPr>
        <w:tabs>
          <w:tab w:val="num" w:pos="284"/>
        </w:tabs>
        <w:ind w:left="284" w:hanging="284"/>
        <w:jc w:val="both"/>
        <w:rPr>
          <w:b w:val="0"/>
          <w:u w:val="none"/>
          <w:lang w:val="es-MX"/>
        </w:rPr>
      </w:pPr>
    </w:p>
    <w:p w:rsidR="006A17AD" w:rsidRDefault="006A17AD" w:rsidP="003217A2">
      <w:pPr>
        <w:numPr>
          <w:ilvl w:val="0"/>
          <w:numId w:val="20"/>
        </w:numPr>
        <w:tabs>
          <w:tab w:val="clear" w:pos="757"/>
          <w:tab w:val="num" w:pos="426"/>
        </w:tabs>
        <w:ind w:left="426" w:hanging="426"/>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sentido</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tienen,</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sí</w:t>
      </w:r>
      <w:r>
        <w:rPr>
          <w:rFonts w:eastAsia="Arial"/>
          <w:b w:val="0"/>
          <w:u w:val="none"/>
          <w:lang w:val="es-MX"/>
        </w:rPr>
        <w:t xml:space="preserve"> </w:t>
      </w:r>
      <w:r>
        <w:rPr>
          <w:b w:val="0"/>
          <w:u w:val="none"/>
          <w:lang w:val="es-MX"/>
        </w:rPr>
        <w:t>mismo,</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familia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comunidades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pertenecen,</w:t>
      </w:r>
      <w:r>
        <w:rPr>
          <w:rFonts w:eastAsia="Arial"/>
          <w:b w:val="0"/>
          <w:u w:val="none"/>
          <w:lang w:val="es-MX"/>
        </w:rPr>
        <w:t xml:space="preserve"> </w:t>
      </w:r>
      <w:r>
        <w:rPr>
          <w:b w:val="0"/>
          <w:u w:val="none"/>
          <w:lang w:val="es-MX"/>
        </w:rPr>
        <w:t>algunas</w:t>
      </w:r>
      <w:r>
        <w:rPr>
          <w:rFonts w:eastAsia="Arial"/>
          <w:b w:val="0"/>
          <w:u w:val="none"/>
          <w:lang w:val="es-MX"/>
        </w:rPr>
        <w:t xml:space="preserve"> </w:t>
      </w:r>
      <w:r>
        <w:rPr>
          <w:b w:val="0"/>
          <w:u w:val="none"/>
          <w:lang w:val="es-MX"/>
        </w:rPr>
        <w:t>prácticas,</w:t>
      </w:r>
      <w:r>
        <w:rPr>
          <w:rFonts w:eastAsia="Arial"/>
          <w:b w:val="0"/>
          <w:u w:val="none"/>
          <w:lang w:val="es-MX"/>
        </w:rPr>
        <w:t xml:space="preserve"> </w:t>
      </w:r>
      <w:r>
        <w:rPr>
          <w:b w:val="0"/>
          <w:u w:val="none"/>
          <w:lang w:val="es-MX"/>
        </w:rPr>
        <w:t>normas,</w:t>
      </w:r>
      <w:r>
        <w:rPr>
          <w:rFonts w:eastAsia="Arial"/>
          <w:b w:val="0"/>
          <w:u w:val="none"/>
          <w:lang w:val="es-MX"/>
        </w:rPr>
        <w:t xml:space="preserve"> </w:t>
      </w:r>
      <w:r>
        <w:rPr>
          <w:b w:val="0"/>
          <w:u w:val="none"/>
          <w:lang w:val="es-MX"/>
        </w:rPr>
        <w:t>expresiones,</w:t>
      </w:r>
      <w:r>
        <w:rPr>
          <w:rFonts w:eastAsia="Arial"/>
          <w:b w:val="0"/>
          <w:u w:val="none"/>
          <w:lang w:val="es-MX"/>
        </w:rPr>
        <w:t xml:space="preserve"> </w:t>
      </w:r>
      <w:r>
        <w:rPr>
          <w:b w:val="0"/>
          <w:u w:val="none"/>
          <w:lang w:val="es-MX"/>
        </w:rPr>
        <w:t>costumbres,</w:t>
      </w:r>
      <w:r>
        <w:rPr>
          <w:rFonts w:eastAsia="Arial"/>
          <w:b w:val="0"/>
          <w:u w:val="none"/>
          <w:lang w:val="es-MX"/>
        </w:rPr>
        <w:t xml:space="preserve"> </w:t>
      </w:r>
      <w:r>
        <w:rPr>
          <w:b w:val="0"/>
          <w:u w:val="none"/>
          <w:lang w:val="es-MX"/>
        </w:rPr>
        <w:t>creencias,</w:t>
      </w:r>
      <w:r>
        <w:rPr>
          <w:rFonts w:eastAsia="Arial"/>
          <w:b w:val="0"/>
          <w:u w:val="none"/>
          <w:lang w:val="es-MX"/>
        </w:rPr>
        <w:t xml:space="preserve"> </w:t>
      </w:r>
      <w:r>
        <w:rPr>
          <w:b w:val="0"/>
          <w:u w:val="none"/>
          <w:lang w:val="es-MX"/>
        </w:rPr>
        <w:t>ideas,</w:t>
      </w:r>
      <w:r>
        <w:rPr>
          <w:rFonts w:eastAsia="Arial"/>
          <w:b w:val="0"/>
          <w:u w:val="none"/>
          <w:lang w:val="es-MX"/>
        </w:rPr>
        <w:t xml:space="preserve"> </w:t>
      </w:r>
      <w:r>
        <w:rPr>
          <w:b w:val="0"/>
          <w:u w:val="none"/>
          <w:lang w:val="es-MX"/>
        </w:rPr>
        <w:t>historias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ritos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cultura.</w:t>
      </w:r>
    </w:p>
    <w:p w:rsidR="006A17AD" w:rsidRDefault="006A17AD" w:rsidP="00707975">
      <w:pPr>
        <w:tabs>
          <w:tab w:val="num" w:pos="567"/>
        </w:tabs>
        <w:ind w:left="426" w:hanging="426"/>
        <w:jc w:val="both"/>
        <w:rPr>
          <w:b w:val="0"/>
          <w:u w:val="none"/>
          <w:lang w:val="es-MX"/>
        </w:rPr>
      </w:pPr>
    </w:p>
    <w:p w:rsidR="006A17AD" w:rsidRDefault="006A17AD" w:rsidP="003217A2">
      <w:pPr>
        <w:numPr>
          <w:ilvl w:val="0"/>
          <w:numId w:val="20"/>
        </w:numPr>
        <w:tabs>
          <w:tab w:val="clear" w:pos="757"/>
          <w:tab w:val="num" w:pos="426"/>
        </w:tabs>
        <w:ind w:left="426" w:hanging="426"/>
        <w:jc w:val="both"/>
        <w:rPr>
          <w:b w:val="0"/>
          <w:u w:val="none"/>
          <w:lang w:val="es-MX"/>
        </w:rPr>
      </w:pPr>
      <w:r>
        <w:rPr>
          <w:b w:val="0"/>
          <w:u w:val="none"/>
          <w:lang w:val="es-MX"/>
        </w:rPr>
        <w:t>Apreciar</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incorporar</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significativos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cultura</w:t>
      </w:r>
      <w:r>
        <w:rPr>
          <w:rFonts w:eastAsia="Arial"/>
          <w:b w:val="0"/>
          <w:u w:val="none"/>
          <w:lang w:val="es-MX"/>
        </w:rPr>
        <w:t xml:space="preserve"> </w:t>
      </w:r>
      <w:r>
        <w:rPr>
          <w:b w:val="0"/>
          <w:u w:val="none"/>
          <w:lang w:val="es-MX"/>
        </w:rPr>
        <w:t>chilena</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prácticas</w:t>
      </w:r>
      <w:r>
        <w:rPr>
          <w:rFonts w:eastAsia="Arial"/>
          <w:b w:val="0"/>
          <w:u w:val="none"/>
          <w:lang w:val="es-MX"/>
        </w:rPr>
        <w:t xml:space="preserve"> </w:t>
      </w:r>
      <w:r>
        <w:rPr>
          <w:b w:val="0"/>
          <w:u w:val="none"/>
          <w:lang w:val="es-MX"/>
        </w:rPr>
        <w:t>cotidianas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expresiones</w:t>
      </w:r>
      <w:r>
        <w:rPr>
          <w:rFonts w:eastAsia="Arial"/>
          <w:b w:val="0"/>
          <w:u w:val="none"/>
          <w:lang w:val="es-MX"/>
        </w:rPr>
        <w:t xml:space="preserve"> </w:t>
      </w:r>
      <w:r>
        <w:rPr>
          <w:b w:val="0"/>
          <w:u w:val="none"/>
          <w:lang w:val="es-MX"/>
        </w:rPr>
        <w:t>artísticas.</w:t>
      </w:r>
    </w:p>
    <w:p w:rsidR="00707975" w:rsidRDefault="00707975" w:rsidP="00707975">
      <w:pPr>
        <w:jc w:val="both"/>
        <w:rPr>
          <w:b w:val="0"/>
          <w:u w:val="none"/>
          <w:lang w:val="es-MX"/>
        </w:rPr>
      </w:pPr>
    </w:p>
    <w:p w:rsidR="006A17AD" w:rsidRDefault="006A17AD" w:rsidP="003217A2">
      <w:pPr>
        <w:numPr>
          <w:ilvl w:val="0"/>
          <w:numId w:val="20"/>
        </w:numPr>
        <w:tabs>
          <w:tab w:val="clear" w:pos="757"/>
          <w:tab w:val="num" w:pos="426"/>
        </w:tabs>
        <w:ind w:left="426" w:hanging="426"/>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trabajo</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realiza</w:t>
      </w:r>
      <w:r>
        <w:rPr>
          <w:rFonts w:eastAsia="Arial"/>
          <w:b w:val="0"/>
          <w:u w:val="none"/>
          <w:lang w:val="es-MX"/>
        </w:rPr>
        <w:t xml:space="preserve"> </w:t>
      </w:r>
      <w:r>
        <w:rPr>
          <w:b w:val="0"/>
          <w:u w:val="none"/>
          <w:lang w:val="es-MX"/>
        </w:rPr>
        <w:t>cada</w:t>
      </w:r>
      <w:r>
        <w:rPr>
          <w:rFonts w:eastAsia="Arial"/>
          <w:b w:val="0"/>
          <w:u w:val="none"/>
          <w:lang w:val="es-MX"/>
        </w:rPr>
        <w:t xml:space="preserve"> </w:t>
      </w:r>
      <w:r>
        <w:rPr>
          <w:b w:val="0"/>
          <w:u w:val="none"/>
          <w:lang w:val="es-MX"/>
        </w:rPr>
        <w:t>persona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comunidad</w:t>
      </w:r>
      <w:r>
        <w:rPr>
          <w:rFonts w:eastAsia="Arial"/>
          <w:b w:val="0"/>
          <w:u w:val="none"/>
          <w:lang w:val="es-MX"/>
        </w:rPr>
        <w:t xml:space="preserve"> </w:t>
      </w:r>
      <w:r>
        <w:rPr>
          <w:b w:val="0"/>
          <w:u w:val="none"/>
          <w:lang w:val="es-MX"/>
        </w:rPr>
        <w:t>local</w:t>
      </w:r>
      <w:r>
        <w:rPr>
          <w:rFonts w:eastAsia="Arial"/>
          <w:b w:val="0"/>
          <w:u w:val="none"/>
          <w:lang w:val="es-MX"/>
        </w:rPr>
        <w:t xml:space="preserve"> </w:t>
      </w:r>
      <w:r>
        <w:rPr>
          <w:b w:val="0"/>
          <w:u w:val="none"/>
          <w:lang w:val="es-MX"/>
        </w:rPr>
        <w:t>o</w:t>
      </w:r>
      <w:r>
        <w:rPr>
          <w:rFonts w:eastAsia="Arial"/>
          <w:b w:val="0"/>
          <w:u w:val="none"/>
          <w:lang w:val="es-MX"/>
        </w:rPr>
        <w:t xml:space="preserve"> </w:t>
      </w:r>
      <w:r>
        <w:rPr>
          <w:b w:val="0"/>
          <w:u w:val="none"/>
          <w:lang w:val="es-MX"/>
        </w:rPr>
        <w:t>nacional</w:t>
      </w:r>
      <w:r>
        <w:rPr>
          <w:rFonts w:eastAsia="Arial"/>
          <w:b w:val="0"/>
          <w:u w:val="none"/>
          <w:lang w:val="es-MX"/>
        </w:rPr>
        <w:t xml:space="preserve"> </w:t>
      </w:r>
      <w:r>
        <w:rPr>
          <w:b w:val="0"/>
          <w:u w:val="none"/>
          <w:lang w:val="es-MX"/>
        </w:rPr>
        <w:t>es</w:t>
      </w:r>
      <w:r>
        <w:rPr>
          <w:rFonts w:eastAsia="Arial"/>
          <w:b w:val="0"/>
          <w:u w:val="none"/>
          <w:lang w:val="es-MX"/>
        </w:rPr>
        <w:t xml:space="preserve"> </w:t>
      </w:r>
      <w:r>
        <w:rPr>
          <w:b w:val="0"/>
          <w:u w:val="none"/>
          <w:lang w:val="es-MX"/>
        </w:rPr>
        <w:t>importante</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todos.</w:t>
      </w:r>
    </w:p>
    <w:p w:rsidR="00707975" w:rsidRDefault="00707975" w:rsidP="00707975">
      <w:pPr>
        <w:rPr>
          <w:b w:val="0"/>
          <w:u w:val="none"/>
          <w:lang w:val="es-MX"/>
        </w:rPr>
      </w:pPr>
    </w:p>
    <w:p w:rsidR="006A17AD" w:rsidRDefault="006A17AD" w:rsidP="00707975">
      <w:pPr>
        <w:rPr>
          <w:u w:val="none"/>
          <w:lang w:val="es-MX"/>
        </w:rPr>
      </w:pPr>
      <w:r>
        <w:rPr>
          <w:rFonts w:eastAsia="Arial"/>
          <w:b w:val="0"/>
          <w:u w:val="none"/>
          <w:lang w:val="es-MX"/>
        </w:rPr>
        <w:t xml:space="preserve"> </w:t>
      </w:r>
      <w:r>
        <w:rPr>
          <w:u w:val="none"/>
          <w:lang w:val="es-MX"/>
        </w:rPr>
        <w:t>Valores</w:t>
      </w:r>
      <w:r>
        <w:rPr>
          <w:rFonts w:eastAsia="Arial"/>
          <w:u w:val="none"/>
          <w:lang w:val="es-MX"/>
        </w:rPr>
        <w:t xml:space="preserve"> </w:t>
      </w:r>
      <w:r>
        <w:rPr>
          <w:u w:val="none"/>
          <w:lang w:val="es-MX"/>
        </w:rPr>
        <w:t>y</w:t>
      </w:r>
      <w:r>
        <w:rPr>
          <w:rFonts w:eastAsia="Arial"/>
          <w:u w:val="none"/>
          <w:lang w:val="es-MX"/>
        </w:rPr>
        <w:t xml:space="preserve"> </w:t>
      </w:r>
      <w:r>
        <w:rPr>
          <w:u w:val="none"/>
          <w:lang w:val="es-MX"/>
        </w:rPr>
        <w:t>Normas.</w:t>
      </w:r>
    </w:p>
    <w:p w:rsidR="006A17AD" w:rsidRDefault="006A17AD">
      <w:pPr>
        <w:jc w:val="both"/>
        <w:rPr>
          <w:b w:val="0"/>
          <w:u w:val="none"/>
          <w:lang w:val="es-MX"/>
        </w:rPr>
      </w:pPr>
    </w:p>
    <w:p w:rsidR="006A17AD" w:rsidRDefault="006A17AD" w:rsidP="003217A2">
      <w:pPr>
        <w:numPr>
          <w:ilvl w:val="0"/>
          <w:numId w:val="17"/>
        </w:numPr>
        <w:tabs>
          <w:tab w:val="clear" w:pos="757"/>
          <w:tab w:val="num" w:pos="426"/>
        </w:tabs>
        <w:ind w:left="426" w:hanging="426"/>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responder</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forma</w:t>
      </w:r>
      <w:r>
        <w:rPr>
          <w:rFonts w:eastAsia="Arial"/>
          <w:b w:val="0"/>
          <w:u w:val="none"/>
          <w:lang w:val="es-MX"/>
        </w:rPr>
        <w:t xml:space="preserve"> </w:t>
      </w:r>
      <w:r>
        <w:rPr>
          <w:b w:val="0"/>
          <w:u w:val="none"/>
          <w:lang w:val="es-MX"/>
        </w:rPr>
        <w:t>adecuada</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postergan</w:t>
      </w:r>
      <w:r>
        <w:rPr>
          <w:rFonts w:eastAsia="Arial"/>
          <w:b w:val="0"/>
          <w:u w:val="none"/>
          <w:lang w:val="es-MX"/>
        </w:rPr>
        <w:t xml:space="preserve"> </w:t>
      </w:r>
      <w:r>
        <w:rPr>
          <w:b w:val="0"/>
          <w:u w:val="none"/>
          <w:lang w:val="es-MX"/>
        </w:rPr>
        <w:t>o</w:t>
      </w:r>
      <w:r>
        <w:rPr>
          <w:rFonts w:eastAsia="Arial"/>
          <w:b w:val="0"/>
          <w:u w:val="none"/>
          <w:lang w:val="es-MX"/>
        </w:rPr>
        <w:t xml:space="preserve"> </w:t>
      </w:r>
      <w:r w:rsidR="00E22294">
        <w:rPr>
          <w:rFonts w:eastAsia="Arial"/>
          <w:b w:val="0"/>
          <w:u w:val="none"/>
          <w:lang w:val="es-MX"/>
        </w:rPr>
        <w:t xml:space="preserve">   </w:t>
      </w:r>
      <w:r>
        <w:rPr>
          <w:b w:val="0"/>
          <w:u w:val="none"/>
          <w:lang w:val="es-MX"/>
        </w:rPr>
        <w:t>modifican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satisfacción</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deseos,</w:t>
      </w:r>
      <w:r>
        <w:rPr>
          <w:rFonts w:eastAsia="Arial"/>
          <w:b w:val="0"/>
          <w:u w:val="none"/>
          <w:lang w:val="es-MX"/>
        </w:rPr>
        <w:t xml:space="preserve"> </w:t>
      </w:r>
      <w:r>
        <w:rPr>
          <w:b w:val="0"/>
          <w:u w:val="none"/>
          <w:lang w:val="es-MX"/>
        </w:rPr>
        <w:t>considerando</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necesidades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condiciones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medio.</w:t>
      </w:r>
    </w:p>
    <w:p w:rsidR="006A17AD" w:rsidRDefault="006A17AD" w:rsidP="00E22294">
      <w:pPr>
        <w:tabs>
          <w:tab w:val="num" w:pos="0"/>
        </w:tabs>
        <w:jc w:val="both"/>
        <w:rPr>
          <w:b w:val="0"/>
          <w:u w:val="none"/>
          <w:lang w:val="es-MX"/>
        </w:rPr>
      </w:pPr>
    </w:p>
    <w:p w:rsidR="006A17AD" w:rsidRDefault="006A17AD" w:rsidP="003217A2">
      <w:pPr>
        <w:numPr>
          <w:ilvl w:val="0"/>
          <w:numId w:val="17"/>
        </w:numPr>
        <w:tabs>
          <w:tab w:val="clear" w:pos="757"/>
          <w:tab w:val="left" w:pos="426"/>
        </w:tabs>
        <w:ind w:left="426" w:hanging="426"/>
        <w:jc w:val="both"/>
        <w:rPr>
          <w:b w:val="0"/>
          <w:u w:val="none"/>
          <w:lang w:val="es-MX"/>
        </w:rPr>
      </w:pPr>
      <w:r>
        <w:rPr>
          <w:b w:val="0"/>
          <w:u w:val="none"/>
          <w:lang w:val="es-MX"/>
        </w:rPr>
        <w:t>Solicitar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aceptar</w:t>
      </w:r>
      <w:r>
        <w:rPr>
          <w:rFonts w:eastAsia="Arial"/>
          <w:b w:val="0"/>
          <w:u w:val="none"/>
          <w:lang w:val="es-MX"/>
        </w:rPr>
        <w:t xml:space="preserve"> </w:t>
      </w:r>
      <w:r>
        <w:rPr>
          <w:b w:val="0"/>
          <w:u w:val="none"/>
          <w:lang w:val="es-MX"/>
        </w:rPr>
        <w:t>ayuda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r>
        <w:rPr>
          <w:rFonts w:eastAsia="Arial"/>
          <w:b w:val="0"/>
          <w:u w:val="none"/>
          <w:lang w:val="es-MX"/>
        </w:rPr>
        <w:t xml:space="preserve"> </w:t>
      </w:r>
      <w:r>
        <w:rPr>
          <w:b w:val="0"/>
          <w:u w:val="none"/>
          <w:lang w:val="es-MX"/>
        </w:rPr>
        <w:t>niños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adultos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actividades</w:t>
      </w:r>
      <w:r>
        <w:rPr>
          <w:rFonts w:eastAsia="Arial"/>
          <w:b w:val="0"/>
          <w:u w:val="none"/>
          <w:lang w:val="es-MX"/>
        </w:rPr>
        <w:t xml:space="preserve"> </w:t>
      </w:r>
      <w:r>
        <w:rPr>
          <w:b w:val="0"/>
          <w:u w:val="none"/>
          <w:lang w:val="es-MX"/>
        </w:rPr>
        <w:t>personales</w:t>
      </w:r>
      <w:r>
        <w:rPr>
          <w:rFonts w:eastAsia="Arial"/>
          <w:b w:val="0"/>
          <w:u w:val="none"/>
          <w:lang w:val="es-MX"/>
        </w:rPr>
        <w:t xml:space="preserve"> </w:t>
      </w:r>
      <w:r>
        <w:rPr>
          <w:b w:val="0"/>
          <w:u w:val="none"/>
          <w:lang w:val="es-MX"/>
        </w:rPr>
        <w:t>y</w:t>
      </w:r>
      <w:r>
        <w:rPr>
          <w:rFonts w:eastAsia="Arial"/>
          <w:b w:val="0"/>
          <w:u w:val="none"/>
          <w:lang w:val="es-MX"/>
        </w:rPr>
        <w:t xml:space="preserve"> </w:t>
      </w:r>
      <w:r w:rsidR="00E22294">
        <w:rPr>
          <w:rFonts w:eastAsia="Arial"/>
          <w:b w:val="0"/>
          <w:u w:val="none"/>
          <w:lang w:val="es-MX"/>
        </w:rPr>
        <w:t xml:space="preserve"> </w:t>
      </w:r>
      <w:r w:rsidR="00D615F0">
        <w:rPr>
          <w:rFonts w:eastAsia="Arial"/>
          <w:b w:val="0"/>
          <w:u w:val="none"/>
          <w:lang w:val="es-MX"/>
        </w:rPr>
        <w:t xml:space="preserve"> </w:t>
      </w:r>
      <w:r>
        <w:rPr>
          <w:b w:val="0"/>
          <w:u w:val="none"/>
          <w:lang w:val="es-MX"/>
        </w:rPr>
        <w:t>colectivas,</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desafiantes,</w:t>
      </w:r>
      <w:r>
        <w:rPr>
          <w:rFonts w:eastAsia="Arial"/>
          <w:b w:val="0"/>
          <w:u w:val="none"/>
          <w:lang w:val="es-MX"/>
        </w:rPr>
        <w:t xml:space="preserve"> </w:t>
      </w:r>
      <w:r>
        <w:rPr>
          <w:b w:val="0"/>
          <w:u w:val="none"/>
          <w:lang w:val="es-MX"/>
        </w:rPr>
        <w:t>apreciando</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necesidad</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apoyo</w:t>
      </w:r>
      <w:r>
        <w:rPr>
          <w:rFonts w:eastAsia="Arial"/>
          <w:b w:val="0"/>
          <w:u w:val="none"/>
          <w:lang w:val="es-MX"/>
        </w:rPr>
        <w:t xml:space="preserve"> </w:t>
      </w:r>
      <w:r>
        <w:rPr>
          <w:b w:val="0"/>
          <w:u w:val="none"/>
          <w:lang w:val="es-MX"/>
        </w:rPr>
        <w:t>mutuo.</w:t>
      </w:r>
    </w:p>
    <w:p w:rsidR="006A17AD" w:rsidRDefault="006A17AD" w:rsidP="00E22294">
      <w:pPr>
        <w:tabs>
          <w:tab w:val="num" w:pos="0"/>
        </w:tabs>
        <w:jc w:val="both"/>
        <w:rPr>
          <w:b w:val="0"/>
          <w:u w:val="none"/>
          <w:lang w:val="es-MX"/>
        </w:rPr>
      </w:pPr>
    </w:p>
    <w:p w:rsidR="006A17AD" w:rsidRDefault="006A17AD" w:rsidP="003217A2">
      <w:pPr>
        <w:numPr>
          <w:ilvl w:val="0"/>
          <w:numId w:val="17"/>
        </w:numPr>
        <w:tabs>
          <w:tab w:val="clear" w:pos="757"/>
          <w:tab w:val="left" w:pos="426"/>
        </w:tabs>
        <w:ind w:left="426" w:hanging="426"/>
        <w:jc w:val="both"/>
        <w:rPr>
          <w:b w:val="0"/>
          <w:u w:val="none"/>
          <w:lang w:val="es-MX"/>
        </w:rPr>
      </w:pPr>
      <w:r>
        <w:rPr>
          <w:b w:val="0"/>
          <w:u w:val="none"/>
          <w:lang w:val="es-MX"/>
        </w:rPr>
        <w:t>Aplicar</w:t>
      </w:r>
      <w:r>
        <w:rPr>
          <w:rFonts w:eastAsia="Arial"/>
          <w:b w:val="0"/>
          <w:u w:val="none"/>
          <w:lang w:val="es-MX"/>
        </w:rPr>
        <w:t xml:space="preserve"> </w:t>
      </w:r>
      <w:r>
        <w:rPr>
          <w:b w:val="0"/>
          <w:u w:val="none"/>
          <w:lang w:val="es-MX"/>
        </w:rPr>
        <w:t>normas,</w:t>
      </w:r>
      <w:r>
        <w:rPr>
          <w:rFonts w:eastAsia="Arial"/>
          <w:b w:val="0"/>
          <w:u w:val="none"/>
          <w:lang w:val="es-MX"/>
        </w:rPr>
        <w:t xml:space="preserve"> </w:t>
      </w:r>
      <w:r>
        <w:rPr>
          <w:b w:val="0"/>
          <w:u w:val="none"/>
          <w:lang w:val="es-MX"/>
        </w:rPr>
        <w:t>derechos,</w:t>
      </w:r>
      <w:r>
        <w:rPr>
          <w:rFonts w:eastAsia="Arial"/>
          <w:b w:val="0"/>
          <w:u w:val="none"/>
          <w:lang w:val="es-MX"/>
        </w:rPr>
        <w:t xml:space="preserve"> </w:t>
      </w:r>
      <w:r>
        <w:rPr>
          <w:b w:val="0"/>
          <w:u w:val="none"/>
          <w:lang w:val="es-MX"/>
        </w:rPr>
        <w:t>responsabilidades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comportamientos</w:t>
      </w:r>
      <w:r>
        <w:rPr>
          <w:rFonts w:eastAsia="Arial"/>
          <w:b w:val="0"/>
          <w:u w:val="none"/>
          <w:lang w:val="es-MX"/>
        </w:rPr>
        <w:t xml:space="preserve"> </w:t>
      </w:r>
      <w:r>
        <w:rPr>
          <w:b w:val="0"/>
          <w:u w:val="none"/>
          <w:lang w:val="es-MX"/>
        </w:rPr>
        <w:t>sociales,</w:t>
      </w:r>
      <w:r>
        <w:rPr>
          <w:rFonts w:eastAsia="Arial"/>
          <w:b w:val="0"/>
          <w:u w:val="none"/>
          <w:lang w:val="es-MX"/>
        </w:rPr>
        <w:t xml:space="preserve"> </w:t>
      </w:r>
      <w:r w:rsidR="00D615F0">
        <w:rPr>
          <w:rFonts w:eastAsia="Arial"/>
          <w:b w:val="0"/>
          <w:u w:val="none"/>
          <w:lang w:val="es-MX"/>
        </w:rPr>
        <w:t xml:space="preserve">   </w:t>
      </w:r>
      <w:r>
        <w:rPr>
          <w:b w:val="0"/>
          <w:u w:val="none"/>
          <w:lang w:val="es-MX"/>
        </w:rPr>
        <w:t>comprendiendo</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sentido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algunas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ellas.</w:t>
      </w:r>
    </w:p>
    <w:p w:rsidR="006A17AD" w:rsidRDefault="006A17AD" w:rsidP="00E22294">
      <w:pPr>
        <w:tabs>
          <w:tab w:val="num" w:pos="0"/>
        </w:tabs>
        <w:jc w:val="both"/>
        <w:rPr>
          <w:b w:val="0"/>
          <w:u w:val="none"/>
          <w:lang w:val="es-MX"/>
        </w:rPr>
      </w:pPr>
    </w:p>
    <w:p w:rsidR="006A17AD" w:rsidRDefault="006A17AD" w:rsidP="003217A2">
      <w:pPr>
        <w:numPr>
          <w:ilvl w:val="0"/>
          <w:numId w:val="17"/>
        </w:numPr>
        <w:tabs>
          <w:tab w:val="clear" w:pos="757"/>
          <w:tab w:val="num" w:pos="426"/>
        </w:tabs>
        <w:ind w:left="426" w:hanging="426"/>
        <w:jc w:val="both"/>
        <w:rPr>
          <w:b w:val="0"/>
          <w:u w:val="none"/>
          <w:lang w:val="es-MX"/>
        </w:rPr>
      </w:pPr>
      <w:r>
        <w:rPr>
          <w:b w:val="0"/>
          <w:u w:val="none"/>
          <w:lang w:val="es-MX"/>
        </w:rPr>
        <w:t>Aplicar</w:t>
      </w:r>
      <w:r>
        <w:rPr>
          <w:rFonts w:eastAsia="Arial"/>
          <w:b w:val="0"/>
          <w:u w:val="none"/>
          <w:lang w:val="es-MX"/>
        </w:rPr>
        <w:t xml:space="preserve"> </w:t>
      </w:r>
      <w:r>
        <w:rPr>
          <w:b w:val="0"/>
          <w:u w:val="none"/>
          <w:lang w:val="es-MX"/>
        </w:rPr>
        <w:t>algunas</w:t>
      </w:r>
      <w:r>
        <w:rPr>
          <w:rFonts w:eastAsia="Arial"/>
          <w:b w:val="0"/>
          <w:u w:val="none"/>
          <w:lang w:val="es-MX"/>
        </w:rPr>
        <w:t xml:space="preserve"> </w:t>
      </w:r>
      <w:r>
        <w:rPr>
          <w:b w:val="0"/>
          <w:u w:val="none"/>
          <w:lang w:val="es-MX"/>
        </w:rPr>
        <w:t>estrategias</w:t>
      </w:r>
      <w:r>
        <w:rPr>
          <w:rFonts w:eastAsia="Arial"/>
          <w:b w:val="0"/>
          <w:u w:val="none"/>
          <w:lang w:val="es-MX"/>
        </w:rPr>
        <w:t xml:space="preserve"> </w:t>
      </w:r>
      <w:r>
        <w:rPr>
          <w:b w:val="0"/>
          <w:u w:val="none"/>
          <w:lang w:val="es-MX"/>
        </w:rPr>
        <w:t>pacíficas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resolución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conflictos</w:t>
      </w:r>
      <w:r>
        <w:rPr>
          <w:rFonts w:eastAsia="Arial"/>
          <w:b w:val="0"/>
          <w:u w:val="none"/>
          <w:lang w:val="es-MX"/>
        </w:rPr>
        <w:t xml:space="preserve"> </w:t>
      </w:r>
      <w:r>
        <w:rPr>
          <w:b w:val="0"/>
          <w:u w:val="none"/>
          <w:lang w:val="es-MX"/>
        </w:rPr>
        <w:t>cotidianos</w:t>
      </w:r>
      <w:r>
        <w:rPr>
          <w:rFonts w:eastAsia="Arial"/>
          <w:b w:val="0"/>
          <w:u w:val="none"/>
          <w:lang w:val="es-MX"/>
        </w:rPr>
        <w:t xml:space="preserve"> </w:t>
      </w:r>
      <w:r>
        <w:rPr>
          <w:b w:val="0"/>
          <w:u w:val="none"/>
          <w:lang w:val="es-MX"/>
        </w:rPr>
        <w:t>con</w:t>
      </w:r>
      <w:r>
        <w:rPr>
          <w:rFonts w:eastAsia="Arial"/>
          <w:b w:val="0"/>
          <w:u w:val="none"/>
          <w:lang w:val="es-MX"/>
        </w:rPr>
        <w:t xml:space="preserve"> </w:t>
      </w:r>
      <w:r w:rsidR="00D615F0">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niños,</w:t>
      </w:r>
      <w:r>
        <w:rPr>
          <w:rFonts w:eastAsia="Arial"/>
          <w:b w:val="0"/>
          <w:u w:val="none"/>
          <w:lang w:val="es-MX"/>
        </w:rPr>
        <w:t xml:space="preserve"> </w:t>
      </w:r>
      <w:r>
        <w:rPr>
          <w:b w:val="0"/>
          <w:u w:val="none"/>
          <w:lang w:val="es-MX"/>
        </w:rPr>
        <w:t>intentando</w:t>
      </w:r>
      <w:r>
        <w:rPr>
          <w:rFonts w:eastAsia="Arial"/>
          <w:b w:val="0"/>
          <w:u w:val="none"/>
          <w:lang w:val="es-MX"/>
        </w:rPr>
        <w:t xml:space="preserve"> </w:t>
      </w:r>
      <w:r>
        <w:rPr>
          <w:b w:val="0"/>
          <w:u w:val="none"/>
          <w:lang w:val="es-MX"/>
        </w:rPr>
        <w:t>comprender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posición,</w:t>
      </w:r>
      <w:r>
        <w:rPr>
          <w:rFonts w:eastAsia="Arial"/>
          <w:b w:val="0"/>
          <w:u w:val="none"/>
          <w:lang w:val="es-MX"/>
        </w:rPr>
        <w:t xml:space="preserve"> </w:t>
      </w:r>
      <w:r>
        <w:rPr>
          <w:b w:val="0"/>
          <w:u w:val="none"/>
          <w:lang w:val="es-MX"/>
        </w:rPr>
        <w:t>derechos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sentimientos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otro.</w:t>
      </w:r>
    </w:p>
    <w:p w:rsidR="006A17AD" w:rsidRDefault="006A17AD" w:rsidP="00E22294">
      <w:pPr>
        <w:tabs>
          <w:tab w:val="num" w:pos="0"/>
        </w:tabs>
        <w:jc w:val="both"/>
        <w:rPr>
          <w:b w:val="0"/>
          <w:u w:val="none"/>
          <w:lang w:val="es-MX"/>
        </w:rPr>
      </w:pPr>
    </w:p>
    <w:p w:rsidR="006A17AD" w:rsidRDefault="006A17AD" w:rsidP="003217A2">
      <w:pPr>
        <w:numPr>
          <w:ilvl w:val="0"/>
          <w:numId w:val="17"/>
        </w:numPr>
        <w:tabs>
          <w:tab w:val="clear" w:pos="757"/>
          <w:tab w:val="center" w:pos="426"/>
          <w:tab w:val="center" w:pos="567"/>
        </w:tabs>
        <w:ind w:left="426" w:hanging="426"/>
        <w:jc w:val="both"/>
        <w:rPr>
          <w:b w:val="0"/>
          <w:u w:val="none"/>
          <w:lang w:val="es-MX"/>
        </w:rPr>
      </w:pPr>
      <w:r>
        <w:rPr>
          <w:b w:val="0"/>
          <w:u w:val="none"/>
          <w:lang w:val="es-MX"/>
        </w:rPr>
        <w:t>Iniciarse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prácticas</w:t>
      </w:r>
      <w:r>
        <w:rPr>
          <w:rFonts w:eastAsia="Arial"/>
          <w:b w:val="0"/>
          <w:u w:val="none"/>
          <w:lang w:val="es-MX"/>
        </w:rPr>
        <w:t xml:space="preserve"> </w:t>
      </w:r>
      <w:r>
        <w:rPr>
          <w:b w:val="0"/>
          <w:u w:val="none"/>
          <w:lang w:val="es-MX"/>
        </w:rPr>
        <w:t>democráticas</w:t>
      </w:r>
      <w:r>
        <w:rPr>
          <w:rFonts w:eastAsia="Arial"/>
          <w:b w:val="0"/>
          <w:u w:val="none"/>
          <w:lang w:val="es-MX"/>
        </w:rPr>
        <w:t xml:space="preserve"> </w:t>
      </w:r>
      <w:r>
        <w:rPr>
          <w:b w:val="0"/>
          <w:u w:val="none"/>
          <w:lang w:val="es-MX"/>
        </w:rPr>
        <w:t>señalando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opiniones,</w:t>
      </w:r>
      <w:r>
        <w:rPr>
          <w:rFonts w:eastAsia="Arial"/>
          <w:b w:val="0"/>
          <w:u w:val="none"/>
          <w:lang w:val="es-MX"/>
        </w:rPr>
        <w:t xml:space="preserve"> </w:t>
      </w:r>
      <w:r>
        <w:rPr>
          <w:b w:val="0"/>
          <w:u w:val="none"/>
          <w:lang w:val="es-MX"/>
        </w:rPr>
        <w:t>respetando</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de</w:t>
      </w:r>
      <w:r>
        <w:rPr>
          <w:rFonts w:eastAsia="Arial"/>
          <w:b w:val="0"/>
          <w:u w:val="none"/>
          <w:lang w:val="es-MX"/>
        </w:rPr>
        <w:t xml:space="preserve"> </w:t>
      </w:r>
      <w:r w:rsidR="00D615F0">
        <w:rPr>
          <w:rFonts w:eastAsia="Arial"/>
          <w:b w:val="0"/>
          <w:u w:val="none"/>
          <w:lang w:val="es-MX"/>
        </w:rPr>
        <w:t xml:space="preserve"> </w:t>
      </w:r>
      <w:r w:rsidR="00C61354">
        <w:rPr>
          <w:rFonts w:eastAsia="Arial"/>
          <w:b w:val="0"/>
          <w:u w:val="none"/>
          <w:lang w:val="es-MX"/>
        </w:rPr>
        <w:t xml:space="preserve">           </w:t>
      </w:r>
      <w:r w:rsidR="00C61354">
        <w:rPr>
          <w:b w:val="0"/>
          <w:u w:val="none"/>
          <w:lang w:val="es-MX"/>
        </w:rPr>
        <w:t xml:space="preserve"> </w:t>
      </w:r>
      <w:r w:rsidR="00C60998">
        <w:rPr>
          <w:b w:val="0"/>
          <w:u w:val="none"/>
          <w:lang w:val="es-MX"/>
        </w:rPr>
        <w:t xml:space="preserve"> </w:t>
      </w:r>
      <w:r w:rsidR="00C61354">
        <w:rPr>
          <w:b w:val="0"/>
          <w:u w:val="none"/>
          <w:lang w:val="es-MX"/>
        </w:rPr>
        <w:t xml:space="preserve">    los </w:t>
      </w:r>
      <w:r>
        <w:rPr>
          <w:b w:val="0"/>
          <w:u w:val="none"/>
          <w:lang w:val="es-MX"/>
        </w:rPr>
        <w:t>demás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contribuyendo</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desarrollo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proyectos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bien</w:t>
      </w:r>
      <w:r>
        <w:rPr>
          <w:rFonts w:eastAsia="Arial"/>
          <w:b w:val="0"/>
          <w:u w:val="none"/>
          <w:lang w:val="es-MX"/>
        </w:rPr>
        <w:t xml:space="preserve"> </w:t>
      </w:r>
      <w:r>
        <w:rPr>
          <w:b w:val="0"/>
          <w:u w:val="none"/>
          <w:lang w:val="es-MX"/>
        </w:rPr>
        <w:t>común</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pares</w:t>
      </w:r>
      <w:r w:rsidR="00C61354">
        <w:rPr>
          <w:b w:val="0"/>
          <w:u w:val="none"/>
          <w:lang w:val="es-MX"/>
        </w:rPr>
        <w:t xml:space="preserve"> </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comunidad.</w:t>
      </w:r>
    </w:p>
    <w:p w:rsidR="006A17AD" w:rsidRDefault="006A17AD" w:rsidP="00E22294">
      <w:pPr>
        <w:tabs>
          <w:tab w:val="num" w:pos="0"/>
        </w:tabs>
        <w:jc w:val="both"/>
        <w:rPr>
          <w:b w:val="0"/>
          <w:u w:val="none"/>
          <w:lang w:val="es-MX"/>
        </w:rPr>
      </w:pPr>
    </w:p>
    <w:p w:rsidR="00C61354" w:rsidRDefault="006A17AD" w:rsidP="003217A2">
      <w:pPr>
        <w:numPr>
          <w:ilvl w:val="0"/>
          <w:numId w:val="17"/>
        </w:numPr>
        <w:tabs>
          <w:tab w:val="clear" w:pos="757"/>
          <w:tab w:val="num" w:pos="426"/>
        </w:tabs>
        <w:ind w:left="567" w:hanging="567"/>
        <w:rPr>
          <w:rFonts w:eastAsia="Arial"/>
          <w:b w:val="0"/>
          <w:u w:val="none"/>
          <w:lang w:val="es-MX"/>
        </w:rPr>
      </w:pPr>
      <w:r>
        <w:rPr>
          <w:b w:val="0"/>
          <w:u w:val="none"/>
          <w:lang w:val="es-MX"/>
        </w:rPr>
        <w:t>Apreciar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importancia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valores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solidaridad,</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verdad,</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paz</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w:t>
      </w:r>
      <w:r>
        <w:rPr>
          <w:rFonts w:eastAsia="Arial"/>
          <w:b w:val="0"/>
          <w:u w:val="none"/>
          <w:lang w:val="es-MX"/>
        </w:rPr>
        <w:t xml:space="preserve"> </w:t>
      </w:r>
      <w:r w:rsidR="00C61354">
        <w:rPr>
          <w:rFonts w:eastAsia="Arial"/>
          <w:b w:val="0"/>
          <w:u w:val="none"/>
          <w:lang w:val="es-MX"/>
        </w:rPr>
        <w:t xml:space="preserve"> </w:t>
      </w:r>
    </w:p>
    <w:p w:rsidR="006A17AD" w:rsidRDefault="006A17AD" w:rsidP="00C61354">
      <w:pPr>
        <w:tabs>
          <w:tab w:val="center" w:pos="426"/>
        </w:tabs>
        <w:ind w:left="426"/>
        <w:rPr>
          <w:rFonts w:eastAsia="Arial"/>
          <w:b w:val="0"/>
          <w:u w:val="none"/>
          <w:lang w:val="es-MX"/>
        </w:rPr>
      </w:pPr>
      <w:proofErr w:type="gramStart"/>
      <w:r>
        <w:rPr>
          <w:b w:val="0"/>
          <w:u w:val="none"/>
          <w:lang w:val="es-MX"/>
        </w:rPr>
        <w:t>justicia</w:t>
      </w:r>
      <w:proofErr w:type="gramEnd"/>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aplicándolos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actividades</w:t>
      </w:r>
      <w:r>
        <w:rPr>
          <w:rFonts w:eastAsia="Arial"/>
          <w:b w:val="0"/>
          <w:u w:val="none"/>
          <w:lang w:val="es-MX"/>
        </w:rPr>
        <w:t xml:space="preserve"> </w:t>
      </w:r>
      <w:r w:rsidR="00C61354">
        <w:rPr>
          <w:rFonts w:eastAsia="Arial"/>
          <w:b w:val="0"/>
          <w:u w:val="none"/>
          <w:lang w:val="es-MX"/>
        </w:rPr>
        <w:t xml:space="preserve">        </w:t>
      </w:r>
      <w:r>
        <w:rPr>
          <w:b w:val="0"/>
          <w:u w:val="none"/>
          <w:lang w:val="es-MX"/>
        </w:rPr>
        <w:t>cotidianas.</w:t>
      </w:r>
      <w:r>
        <w:rPr>
          <w:rFonts w:eastAsia="Arial"/>
          <w:b w:val="0"/>
          <w:u w:val="none"/>
          <w:lang w:val="es-MX"/>
        </w:rPr>
        <w:t xml:space="preserve"> </w:t>
      </w:r>
    </w:p>
    <w:p w:rsidR="006A17AD" w:rsidRDefault="006A17AD" w:rsidP="00E22294">
      <w:pPr>
        <w:tabs>
          <w:tab w:val="num" w:pos="0"/>
        </w:tabs>
        <w:jc w:val="both"/>
        <w:rPr>
          <w:b w:val="0"/>
          <w:u w:val="none"/>
          <w:lang w:val="es-MX"/>
        </w:rPr>
      </w:pPr>
    </w:p>
    <w:p w:rsidR="006A17AD" w:rsidRDefault="006A17AD">
      <w:pPr>
        <w:jc w:val="both"/>
        <w:rPr>
          <w:u w:val="none"/>
          <w:lang w:val="es-MX"/>
        </w:rPr>
      </w:pPr>
      <w:r>
        <w:rPr>
          <w:lang w:val="es-MX"/>
        </w:rPr>
        <w:t>ÁMBITO</w:t>
      </w:r>
      <w:r>
        <w:rPr>
          <w:rFonts w:eastAsia="Arial"/>
          <w:lang w:val="es-MX"/>
        </w:rPr>
        <w:t xml:space="preserve"> </w:t>
      </w:r>
      <w:r>
        <w:rPr>
          <w:lang w:val="es-MX"/>
        </w:rPr>
        <w:t>COMUNICACIÓN</w:t>
      </w:r>
      <w:r>
        <w:rPr>
          <w:u w:val="none"/>
          <w:lang w:val="es-MX"/>
        </w:rPr>
        <w:t>.</w:t>
      </w:r>
    </w:p>
    <w:p w:rsidR="006A17AD" w:rsidRDefault="006A17AD">
      <w:pPr>
        <w:ind w:left="2835" w:hanging="2835"/>
        <w:jc w:val="both"/>
        <w:rPr>
          <w:u w:val="none"/>
          <w:lang w:val="es-MX"/>
        </w:rPr>
      </w:pPr>
    </w:p>
    <w:p w:rsidR="006A17AD" w:rsidRDefault="006A17AD">
      <w:pPr>
        <w:ind w:left="2835" w:hanging="2835"/>
        <w:jc w:val="both"/>
        <w:rPr>
          <w:u w:val="none"/>
          <w:lang w:val="es-MX"/>
        </w:rPr>
      </w:pPr>
      <w:r>
        <w:rPr>
          <w:u w:val="none"/>
          <w:lang w:val="es-MX"/>
        </w:rPr>
        <w:t>Lenguaje</w:t>
      </w:r>
      <w:r>
        <w:rPr>
          <w:rFonts w:eastAsia="Arial"/>
          <w:u w:val="none"/>
          <w:lang w:val="es-MX"/>
        </w:rPr>
        <w:t xml:space="preserve"> </w:t>
      </w:r>
      <w:r>
        <w:rPr>
          <w:u w:val="none"/>
          <w:lang w:val="es-MX"/>
        </w:rPr>
        <w:t>Verbal:</w:t>
      </w:r>
    </w:p>
    <w:p w:rsidR="00707975" w:rsidRDefault="00707975">
      <w:pPr>
        <w:ind w:firstLine="360"/>
        <w:jc w:val="both"/>
        <w:rPr>
          <w:b w:val="0"/>
          <w:u w:val="none"/>
          <w:lang w:val="es-MX"/>
        </w:rPr>
      </w:pPr>
    </w:p>
    <w:p w:rsidR="006A17AD" w:rsidRPr="00707975" w:rsidRDefault="006A17AD" w:rsidP="00707975">
      <w:pPr>
        <w:rPr>
          <w:b w:val="0"/>
          <w:u w:val="none"/>
          <w:lang w:val="es-MX"/>
        </w:rPr>
      </w:pPr>
      <w:r w:rsidRPr="00707975">
        <w:rPr>
          <w:b w:val="0"/>
          <w:u w:val="none"/>
          <w:lang w:val="es-MX"/>
        </w:rPr>
        <w:t>Lenguaje</w:t>
      </w:r>
      <w:r w:rsidRPr="00707975">
        <w:rPr>
          <w:rFonts w:eastAsia="Arial"/>
          <w:b w:val="0"/>
          <w:u w:val="none"/>
          <w:lang w:val="es-MX"/>
        </w:rPr>
        <w:t xml:space="preserve"> </w:t>
      </w:r>
      <w:r w:rsidRPr="00707975">
        <w:rPr>
          <w:b w:val="0"/>
          <w:u w:val="none"/>
          <w:lang w:val="es-MX"/>
        </w:rPr>
        <w:t>oral.</w:t>
      </w:r>
    </w:p>
    <w:p w:rsidR="006A17AD" w:rsidRDefault="006A17AD">
      <w:pPr>
        <w:ind w:left="360"/>
        <w:jc w:val="both"/>
        <w:rPr>
          <w:b w:val="0"/>
          <w:u w:val="none"/>
          <w:lang w:val="es-MX"/>
        </w:rPr>
      </w:pPr>
    </w:p>
    <w:p w:rsidR="006A17AD" w:rsidRDefault="006A17AD" w:rsidP="003217A2">
      <w:pPr>
        <w:numPr>
          <w:ilvl w:val="0"/>
          <w:numId w:val="9"/>
        </w:numPr>
        <w:tabs>
          <w:tab w:val="clear" w:pos="757"/>
          <w:tab w:val="num" w:pos="426"/>
        </w:tabs>
        <w:ind w:left="426" w:hanging="426"/>
        <w:jc w:val="both"/>
        <w:rPr>
          <w:b w:val="0"/>
          <w:u w:val="none"/>
          <w:lang w:val="es-MX"/>
        </w:rPr>
      </w:pPr>
      <w:r>
        <w:rPr>
          <w:b w:val="0"/>
          <w:u w:val="none"/>
          <w:lang w:val="es-MX"/>
        </w:rPr>
        <w:t>Mantener</w:t>
      </w:r>
      <w:r>
        <w:rPr>
          <w:rFonts w:eastAsia="Arial"/>
          <w:b w:val="0"/>
          <w:u w:val="none"/>
          <w:lang w:val="es-MX"/>
        </w:rPr>
        <w:t xml:space="preserve"> </w:t>
      </w:r>
      <w:r>
        <w:rPr>
          <w:b w:val="0"/>
          <w:u w:val="none"/>
          <w:lang w:val="es-MX"/>
        </w:rPr>
        <w:t>una</w:t>
      </w:r>
      <w:r>
        <w:rPr>
          <w:rFonts w:eastAsia="Arial"/>
          <w:b w:val="0"/>
          <w:u w:val="none"/>
          <w:lang w:val="es-MX"/>
        </w:rPr>
        <w:t xml:space="preserve"> </w:t>
      </w:r>
      <w:r>
        <w:rPr>
          <w:b w:val="0"/>
          <w:u w:val="none"/>
          <w:lang w:val="es-MX"/>
        </w:rPr>
        <w:t>actitud</w:t>
      </w:r>
      <w:r>
        <w:rPr>
          <w:rFonts w:eastAsia="Arial"/>
          <w:b w:val="0"/>
          <w:u w:val="none"/>
          <w:lang w:val="es-MX"/>
        </w:rPr>
        <w:t xml:space="preserve"> </w:t>
      </w:r>
      <w:r>
        <w:rPr>
          <w:b w:val="0"/>
          <w:u w:val="none"/>
          <w:lang w:val="es-MX"/>
        </w:rPr>
        <w:t>atenta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receptiva</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relación</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mensajes</w:t>
      </w:r>
      <w:r>
        <w:rPr>
          <w:rFonts w:eastAsia="Arial"/>
          <w:b w:val="0"/>
          <w:u w:val="none"/>
          <w:lang w:val="es-MX"/>
        </w:rPr>
        <w:t xml:space="preserve"> </w:t>
      </w:r>
      <w:r>
        <w:rPr>
          <w:b w:val="0"/>
          <w:u w:val="none"/>
          <w:lang w:val="es-MX"/>
        </w:rPr>
        <w:t>verbales,</w:t>
      </w:r>
      <w:r>
        <w:rPr>
          <w:rFonts w:eastAsia="Arial"/>
          <w:b w:val="0"/>
          <w:u w:val="none"/>
          <w:lang w:val="es-MX"/>
        </w:rPr>
        <w:t xml:space="preserve"> </w:t>
      </w:r>
      <w:r>
        <w:rPr>
          <w:b w:val="0"/>
          <w:u w:val="none"/>
          <w:lang w:val="es-MX"/>
        </w:rPr>
        <w:t>gestuales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corporales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interlocutores.</w:t>
      </w:r>
    </w:p>
    <w:p w:rsidR="006A17AD" w:rsidRDefault="006A17AD" w:rsidP="00707975">
      <w:pPr>
        <w:tabs>
          <w:tab w:val="num" w:pos="426"/>
        </w:tabs>
        <w:ind w:left="426" w:hanging="426"/>
        <w:jc w:val="both"/>
        <w:rPr>
          <w:b w:val="0"/>
          <w:u w:val="none"/>
          <w:lang w:val="es-MX"/>
        </w:rPr>
      </w:pPr>
    </w:p>
    <w:p w:rsidR="006A17AD" w:rsidRDefault="006A17AD" w:rsidP="003217A2">
      <w:pPr>
        <w:numPr>
          <w:ilvl w:val="0"/>
          <w:numId w:val="9"/>
        </w:numPr>
        <w:tabs>
          <w:tab w:val="clear" w:pos="757"/>
          <w:tab w:val="num" w:pos="426"/>
        </w:tabs>
        <w:ind w:left="426" w:hanging="426"/>
        <w:jc w:val="both"/>
        <w:rPr>
          <w:b w:val="0"/>
          <w:u w:val="none"/>
          <w:lang w:val="es-MX"/>
        </w:rPr>
      </w:pPr>
      <w:r>
        <w:rPr>
          <w:b w:val="0"/>
          <w:u w:val="none"/>
          <w:lang w:val="es-MX"/>
        </w:rPr>
        <w:t>Expandir</w:t>
      </w:r>
      <w:r>
        <w:rPr>
          <w:rFonts w:eastAsia="Arial"/>
          <w:b w:val="0"/>
          <w:u w:val="none"/>
          <w:lang w:val="es-MX"/>
        </w:rPr>
        <w:t xml:space="preserve"> </w:t>
      </w:r>
      <w:r>
        <w:rPr>
          <w:b w:val="0"/>
          <w:u w:val="none"/>
          <w:lang w:val="es-MX"/>
        </w:rPr>
        <w:t>progresivamente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vocabulario</w:t>
      </w:r>
      <w:r>
        <w:rPr>
          <w:rFonts w:eastAsia="Arial"/>
          <w:b w:val="0"/>
          <w:u w:val="none"/>
          <w:lang w:val="es-MX"/>
        </w:rPr>
        <w:t xml:space="preserve"> </w:t>
      </w:r>
      <w:r>
        <w:rPr>
          <w:b w:val="0"/>
          <w:u w:val="none"/>
          <w:lang w:val="es-MX"/>
        </w:rPr>
        <w:t>explorando</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fonemas</w:t>
      </w:r>
      <w:r>
        <w:rPr>
          <w:rFonts w:eastAsia="Arial"/>
          <w:b w:val="0"/>
          <w:u w:val="none"/>
          <w:lang w:val="es-MX"/>
        </w:rPr>
        <w:t xml:space="preserve"> </w:t>
      </w:r>
      <w:r>
        <w:rPr>
          <w:b w:val="0"/>
          <w:u w:val="none"/>
          <w:lang w:val="es-MX"/>
        </w:rPr>
        <w:t>(sonidos)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significados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nuevas</w:t>
      </w:r>
      <w:r>
        <w:rPr>
          <w:rFonts w:eastAsia="Arial"/>
          <w:b w:val="0"/>
          <w:u w:val="none"/>
          <w:lang w:val="es-MX"/>
        </w:rPr>
        <w:t xml:space="preserve"> </w:t>
      </w:r>
      <w:r>
        <w:rPr>
          <w:b w:val="0"/>
          <w:u w:val="none"/>
          <w:lang w:val="es-MX"/>
        </w:rPr>
        <w:t>palabras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son</w:t>
      </w:r>
      <w:r>
        <w:rPr>
          <w:rFonts w:eastAsia="Arial"/>
          <w:b w:val="0"/>
          <w:u w:val="none"/>
          <w:lang w:val="es-MX"/>
        </w:rPr>
        <w:t xml:space="preserve"> </w:t>
      </w:r>
      <w:r>
        <w:rPr>
          <w:b w:val="0"/>
          <w:u w:val="none"/>
          <w:lang w:val="es-MX"/>
        </w:rPr>
        <w:t>parte</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experiencias.</w:t>
      </w:r>
    </w:p>
    <w:p w:rsidR="006A17AD" w:rsidRDefault="006A17AD" w:rsidP="00707975">
      <w:pPr>
        <w:tabs>
          <w:tab w:val="num" w:pos="426"/>
        </w:tabs>
        <w:ind w:left="426" w:hanging="426"/>
        <w:jc w:val="both"/>
        <w:rPr>
          <w:b w:val="0"/>
          <w:u w:val="none"/>
          <w:lang w:val="es-MX"/>
        </w:rPr>
      </w:pPr>
    </w:p>
    <w:p w:rsidR="006A17AD" w:rsidRDefault="006A17AD" w:rsidP="003217A2">
      <w:pPr>
        <w:numPr>
          <w:ilvl w:val="0"/>
          <w:numId w:val="9"/>
        </w:numPr>
        <w:tabs>
          <w:tab w:val="clear" w:pos="757"/>
          <w:tab w:val="num" w:pos="426"/>
        </w:tabs>
        <w:ind w:left="426" w:hanging="426"/>
        <w:jc w:val="both"/>
        <w:rPr>
          <w:b w:val="0"/>
          <w:u w:val="none"/>
          <w:lang w:val="es-MX"/>
        </w:rPr>
      </w:pPr>
      <w:r>
        <w:rPr>
          <w:b w:val="0"/>
          <w:u w:val="none"/>
          <w:lang w:val="es-MX"/>
        </w:rPr>
        <w:t>Expresarse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forma</w:t>
      </w:r>
      <w:r>
        <w:rPr>
          <w:rFonts w:eastAsia="Arial"/>
          <w:b w:val="0"/>
          <w:u w:val="none"/>
          <w:lang w:val="es-MX"/>
        </w:rPr>
        <w:t xml:space="preserve"> </w:t>
      </w:r>
      <w:r>
        <w:rPr>
          <w:b w:val="0"/>
          <w:u w:val="none"/>
          <w:lang w:val="es-MX"/>
        </w:rPr>
        <w:t>oral</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conversaciones,</w:t>
      </w:r>
      <w:r>
        <w:rPr>
          <w:rFonts w:eastAsia="Arial"/>
          <w:b w:val="0"/>
          <w:u w:val="none"/>
          <w:lang w:val="es-MX"/>
        </w:rPr>
        <w:t xml:space="preserve"> </w:t>
      </w:r>
      <w:r>
        <w:rPr>
          <w:b w:val="0"/>
          <w:u w:val="none"/>
          <w:lang w:val="es-MX"/>
        </w:rPr>
        <w:t>narraciones,</w:t>
      </w:r>
      <w:r>
        <w:rPr>
          <w:rFonts w:eastAsia="Arial"/>
          <w:b w:val="0"/>
          <w:u w:val="none"/>
          <w:lang w:val="es-MX"/>
        </w:rPr>
        <w:t xml:space="preserve"> </w:t>
      </w:r>
      <w:r>
        <w:rPr>
          <w:b w:val="0"/>
          <w:u w:val="none"/>
          <w:lang w:val="es-MX"/>
        </w:rPr>
        <w:t>anécdotas,</w:t>
      </w:r>
      <w:r>
        <w:rPr>
          <w:rFonts w:eastAsia="Arial"/>
          <w:b w:val="0"/>
          <w:u w:val="none"/>
          <w:lang w:val="es-MX"/>
        </w:rPr>
        <w:t xml:space="preserve"> </w:t>
      </w:r>
      <w:r>
        <w:rPr>
          <w:b w:val="0"/>
          <w:u w:val="none"/>
          <w:lang w:val="es-MX"/>
        </w:rPr>
        <w:t>chistes,</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colectivos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incrementando</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vocabulario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utilizando</w:t>
      </w:r>
      <w:r>
        <w:rPr>
          <w:rFonts w:eastAsia="Arial"/>
          <w:b w:val="0"/>
          <w:u w:val="none"/>
          <w:lang w:val="es-MX"/>
        </w:rPr>
        <w:t xml:space="preserve"> </w:t>
      </w:r>
      <w:r>
        <w:rPr>
          <w:b w:val="0"/>
          <w:u w:val="none"/>
          <w:lang w:val="es-MX"/>
        </w:rPr>
        <w:t>estructuras</w:t>
      </w:r>
      <w:r>
        <w:rPr>
          <w:rFonts w:eastAsia="Arial"/>
          <w:b w:val="0"/>
          <w:u w:val="none"/>
          <w:lang w:val="es-MX"/>
        </w:rPr>
        <w:t xml:space="preserve"> </w:t>
      </w:r>
      <w:r>
        <w:rPr>
          <w:b w:val="0"/>
          <w:u w:val="none"/>
          <w:lang w:val="es-MX"/>
        </w:rPr>
        <w:t>oracionales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enriquezcan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competencias</w:t>
      </w:r>
      <w:r>
        <w:rPr>
          <w:rFonts w:eastAsia="Arial"/>
          <w:b w:val="0"/>
          <w:u w:val="none"/>
          <w:lang w:val="es-MX"/>
        </w:rPr>
        <w:t xml:space="preserve"> </w:t>
      </w:r>
      <w:r>
        <w:rPr>
          <w:b w:val="0"/>
          <w:u w:val="none"/>
          <w:lang w:val="es-MX"/>
        </w:rPr>
        <w:t>comunicativas.</w:t>
      </w:r>
    </w:p>
    <w:p w:rsidR="006A17AD" w:rsidRDefault="006A17AD" w:rsidP="00707975">
      <w:pPr>
        <w:tabs>
          <w:tab w:val="num" w:pos="426"/>
        </w:tabs>
        <w:ind w:left="426" w:hanging="426"/>
        <w:jc w:val="both"/>
        <w:rPr>
          <w:b w:val="0"/>
          <w:u w:val="none"/>
          <w:lang w:val="es-MX"/>
        </w:rPr>
      </w:pPr>
    </w:p>
    <w:p w:rsidR="006A17AD" w:rsidRDefault="006A17AD" w:rsidP="003217A2">
      <w:pPr>
        <w:numPr>
          <w:ilvl w:val="0"/>
          <w:numId w:val="9"/>
        </w:numPr>
        <w:tabs>
          <w:tab w:val="clear" w:pos="757"/>
          <w:tab w:val="num" w:pos="426"/>
        </w:tabs>
        <w:ind w:left="426" w:hanging="426"/>
        <w:jc w:val="both"/>
        <w:rPr>
          <w:b w:val="0"/>
          <w:u w:val="none"/>
          <w:lang w:val="es-MX"/>
        </w:rPr>
      </w:pPr>
      <w:r>
        <w:rPr>
          <w:b w:val="0"/>
          <w:u w:val="none"/>
          <w:lang w:val="es-MX"/>
        </w:rPr>
        <w:t>Disfrutar</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obras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literatura</w:t>
      </w:r>
      <w:r>
        <w:rPr>
          <w:rFonts w:eastAsia="Arial"/>
          <w:b w:val="0"/>
          <w:u w:val="none"/>
          <w:lang w:val="es-MX"/>
        </w:rPr>
        <w:t xml:space="preserve"> </w:t>
      </w:r>
      <w:r>
        <w:rPr>
          <w:b w:val="0"/>
          <w:u w:val="none"/>
          <w:lang w:val="es-MX"/>
        </w:rPr>
        <w:t>infantil</w:t>
      </w:r>
      <w:r>
        <w:rPr>
          <w:rFonts w:eastAsia="Arial"/>
          <w:b w:val="0"/>
          <w:u w:val="none"/>
          <w:lang w:val="es-MX"/>
        </w:rPr>
        <w:t xml:space="preserve"> </w:t>
      </w:r>
      <w:r>
        <w:rPr>
          <w:b w:val="0"/>
          <w:u w:val="none"/>
          <w:lang w:val="es-MX"/>
        </w:rPr>
        <w:t>mediante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audición</w:t>
      </w:r>
      <w:r>
        <w:rPr>
          <w:rFonts w:eastAsia="Arial"/>
          <w:b w:val="0"/>
          <w:u w:val="none"/>
          <w:lang w:val="es-MX"/>
        </w:rPr>
        <w:t xml:space="preserve"> </w:t>
      </w:r>
      <w:r>
        <w:rPr>
          <w:b w:val="0"/>
          <w:u w:val="none"/>
          <w:lang w:val="es-MX"/>
        </w:rPr>
        <w:t>atenta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narraciones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poemas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ampliar</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competencias</w:t>
      </w:r>
      <w:r>
        <w:rPr>
          <w:rFonts w:eastAsia="Arial"/>
          <w:b w:val="0"/>
          <w:u w:val="none"/>
          <w:lang w:val="es-MX"/>
        </w:rPr>
        <w:t xml:space="preserve"> </w:t>
      </w:r>
      <w:r>
        <w:rPr>
          <w:b w:val="0"/>
          <w:u w:val="none"/>
          <w:lang w:val="es-MX"/>
        </w:rPr>
        <w:t>lingüísticas,</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imaginación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conocimiento</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mundo.</w:t>
      </w:r>
    </w:p>
    <w:p w:rsidR="006A17AD" w:rsidRDefault="006A17AD" w:rsidP="00707975">
      <w:pPr>
        <w:tabs>
          <w:tab w:val="num" w:pos="426"/>
        </w:tabs>
        <w:ind w:left="426" w:hanging="426"/>
        <w:jc w:val="both"/>
        <w:rPr>
          <w:b w:val="0"/>
          <w:u w:val="none"/>
          <w:lang w:val="es-MX"/>
        </w:rPr>
      </w:pPr>
    </w:p>
    <w:p w:rsidR="006A17AD" w:rsidRDefault="006A17AD" w:rsidP="003217A2">
      <w:pPr>
        <w:numPr>
          <w:ilvl w:val="0"/>
          <w:numId w:val="9"/>
        </w:numPr>
        <w:tabs>
          <w:tab w:val="clear" w:pos="757"/>
          <w:tab w:val="num" w:pos="426"/>
        </w:tabs>
        <w:ind w:left="426" w:hanging="426"/>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contenidos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propósitos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mensajes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distintas</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identificando</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intención</w:t>
      </w:r>
      <w:r>
        <w:rPr>
          <w:rFonts w:eastAsia="Arial"/>
          <w:b w:val="0"/>
          <w:u w:val="none"/>
          <w:lang w:val="es-MX"/>
        </w:rPr>
        <w:t xml:space="preserve"> </w:t>
      </w:r>
      <w:r>
        <w:rPr>
          <w:b w:val="0"/>
          <w:u w:val="none"/>
          <w:lang w:val="es-MX"/>
        </w:rPr>
        <w:t>comunicativa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diversos</w:t>
      </w:r>
      <w:r>
        <w:rPr>
          <w:rFonts w:eastAsia="Arial"/>
          <w:b w:val="0"/>
          <w:u w:val="none"/>
          <w:lang w:val="es-MX"/>
        </w:rPr>
        <w:t xml:space="preserve"> </w:t>
      </w:r>
      <w:r>
        <w:rPr>
          <w:b w:val="0"/>
          <w:u w:val="none"/>
          <w:lang w:val="es-MX"/>
        </w:rPr>
        <w:t>interlocutores,</w:t>
      </w:r>
      <w:r>
        <w:rPr>
          <w:rFonts w:eastAsia="Arial"/>
          <w:b w:val="0"/>
          <w:u w:val="none"/>
          <w:lang w:val="es-MX"/>
        </w:rPr>
        <w:t xml:space="preserve"> </w:t>
      </w:r>
      <w:r>
        <w:rPr>
          <w:b w:val="0"/>
          <w:u w:val="none"/>
          <w:lang w:val="es-MX"/>
        </w:rPr>
        <w:t>mediante</w:t>
      </w:r>
      <w:r>
        <w:rPr>
          <w:rFonts w:eastAsia="Arial"/>
          <w:b w:val="0"/>
          <w:u w:val="none"/>
          <w:lang w:val="es-MX"/>
        </w:rPr>
        <w:t xml:space="preserve"> </w:t>
      </w:r>
      <w:r>
        <w:rPr>
          <w:b w:val="0"/>
          <w:u w:val="none"/>
          <w:lang w:val="es-MX"/>
        </w:rPr>
        <w:t>una</w:t>
      </w:r>
      <w:r>
        <w:rPr>
          <w:rFonts w:eastAsia="Arial"/>
          <w:b w:val="0"/>
          <w:u w:val="none"/>
          <w:lang w:val="es-MX"/>
        </w:rPr>
        <w:t xml:space="preserve"> </w:t>
      </w:r>
      <w:r>
        <w:rPr>
          <w:b w:val="0"/>
          <w:u w:val="none"/>
          <w:lang w:val="es-MX"/>
        </w:rPr>
        <w:t>escucha</w:t>
      </w:r>
      <w:r>
        <w:rPr>
          <w:rFonts w:eastAsia="Arial"/>
          <w:b w:val="0"/>
          <w:u w:val="none"/>
          <w:lang w:val="es-MX"/>
        </w:rPr>
        <w:t xml:space="preserve"> </w:t>
      </w:r>
      <w:r>
        <w:rPr>
          <w:b w:val="0"/>
          <w:u w:val="none"/>
          <w:lang w:val="es-MX"/>
        </w:rPr>
        <w:t>atenta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receptiva.</w:t>
      </w:r>
    </w:p>
    <w:p w:rsidR="006A17AD" w:rsidRDefault="006A17AD" w:rsidP="00707975">
      <w:pPr>
        <w:tabs>
          <w:tab w:val="num" w:pos="426"/>
        </w:tabs>
        <w:ind w:left="426" w:hanging="426"/>
        <w:jc w:val="both"/>
        <w:rPr>
          <w:b w:val="0"/>
          <w:u w:val="none"/>
          <w:lang w:val="es-MX"/>
        </w:rPr>
      </w:pPr>
    </w:p>
    <w:p w:rsidR="006A17AD" w:rsidRDefault="00707975" w:rsidP="00707975">
      <w:pPr>
        <w:tabs>
          <w:tab w:val="num" w:pos="426"/>
        </w:tabs>
        <w:ind w:left="426" w:hanging="426"/>
        <w:jc w:val="both"/>
        <w:rPr>
          <w:b w:val="0"/>
          <w:u w:val="none"/>
          <w:lang w:val="es-MX"/>
        </w:rPr>
      </w:pPr>
      <w:r>
        <w:rPr>
          <w:b w:val="0"/>
          <w:u w:val="none"/>
          <w:lang w:val="es-MX"/>
        </w:rPr>
        <w:t>vi</w:t>
      </w:r>
      <w:r w:rsidR="00DE70B7">
        <w:rPr>
          <w:b w:val="0"/>
          <w:u w:val="none"/>
          <w:lang w:val="es-MX"/>
        </w:rPr>
        <w:t>.</w:t>
      </w:r>
      <w:r w:rsidR="006A17AD">
        <w:rPr>
          <w:b w:val="0"/>
          <w:u w:val="none"/>
          <w:lang w:val="es-MX"/>
        </w:rPr>
        <w:tab/>
        <w:t>Iniciar</w:t>
      </w:r>
      <w:r w:rsidR="006A17AD">
        <w:rPr>
          <w:rFonts w:eastAsia="Arial"/>
          <w:b w:val="0"/>
          <w:u w:val="none"/>
          <w:lang w:val="es-MX"/>
        </w:rPr>
        <w:t xml:space="preserve"> </w:t>
      </w:r>
      <w:r w:rsidR="006A17AD">
        <w:rPr>
          <w:b w:val="0"/>
          <w:u w:val="none"/>
          <w:lang w:val="es-MX"/>
        </w:rPr>
        <w:t>progresivamente</w:t>
      </w:r>
      <w:r w:rsidR="006A17AD">
        <w:rPr>
          <w:rFonts w:eastAsia="Arial"/>
          <w:b w:val="0"/>
          <w:u w:val="none"/>
          <w:lang w:val="es-MX"/>
        </w:rPr>
        <w:t xml:space="preserve"> </w:t>
      </w:r>
      <w:r w:rsidR="006A17AD">
        <w:rPr>
          <w:b w:val="0"/>
          <w:u w:val="none"/>
          <w:lang w:val="es-MX"/>
        </w:rPr>
        <w:t>la</w:t>
      </w:r>
      <w:r w:rsidR="006A17AD">
        <w:rPr>
          <w:rFonts w:eastAsia="Arial"/>
          <w:b w:val="0"/>
          <w:u w:val="none"/>
          <w:lang w:val="es-MX"/>
        </w:rPr>
        <w:t xml:space="preserve"> </w:t>
      </w:r>
      <w:r w:rsidR="006A17AD">
        <w:rPr>
          <w:b w:val="0"/>
          <w:u w:val="none"/>
          <w:lang w:val="es-MX"/>
        </w:rPr>
        <w:t>conciencia</w:t>
      </w:r>
      <w:r w:rsidR="006A17AD">
        <w:rPr>
          <w:rFonts w:eastAsia="Arial"/>
          <w:b w:val="0"/>
          <w:u w:val="none"/>
          <w:lang w:val="es-MX"/>
        </w:rPr>
        <w:t xml:space="preserve"> </w:t>
      </w:r>
      <w:r w:rsidR="006A17AD">
        <w:rPr>
          <w:b w:val="0"/>
          <w:u w:val="none"/>
          <w:lang w:val="es-MX"/>
        </w:rPr>
        <w:t>fonológica</w:t>
      </w:r>
      <w:r w:rsidR="006A17AD">
        <w:rPr>
          <w:rFonts w:eastAsia="Arial"/>
          <w:b w:val="0"/>
          <w:u w:val="none"/>
          <w:lang w:val="es-MX"/>
        </w:rPr>
        <w:t xml:space="preserve"> </w:t>
      </w:r>
      <w:r w:rsidR="006A17AD">
        <w:rPr>
          <w:b w:val="0"/>
          <w:u w:val="none"/>
          <w:lang w:val="es-MX"/>
        </w:rPr>
        <w:t>(sonidos</w:t>
      </w:r>
      <w:r w:rsidR="006A17AD">
        <w:rPr>
          <w:rFonts w:eastAsia="Arial"/>
          <w:b w:val="0"/>
          <w:u w:val="none"/>
          <w:lang w:val="es-MX"/>
        </w:rPr>
        <w:t xml:space="preserve"> </w:t>
      </w:r>
      <w:r w:rsidR="006A17AD">
        <w:rPr>
          <w:b w:val="0"/>
          <w:u w:val="none"/>
          <w:lang w:val="es-MX"/>
        </w:rPr>
        <w:t>de</w:t>
      </w:r>
      <w:r w:rsidR="006A17AD">
        <w:rPr>
          <w:rFonts w:eastAsia="Arial"/>
          <w:b w:val="0"/>
          <w:u w:val="none"/>
          <w:lang w:val="es-MX"/>
        </w:rPr>
        <w:t xml:space="preserve"> </w:t>
      </w:r>
      <w:r w:rsidR="006A17AD">
        <w:rPr>
          <w:b w:val="0"/>
          <w:u w:val="none"/>
          <w:lang w:val="es-MX"/>
        </w:rPr>
        <w:t>las</w:t>
      </w:r>
      <w:r w:rsidR="006A17AD">
        <w:rPr>
          <w:rFonts w:eastAsia="Arial"/>
          <w:b w:val="0"/>
          <w:u w:val="none"/>
          <w:lang w:val="es-MX"/>
        </w:rPr>
        <w:t xml:space="preserve"> </w:t>
      </w:r>
      <w:r w:rsidR="006A17AD">
        <w:rPr>
          <w:b w:val="0"/>
          <w:u w:val="none"/>
          <w:lang w:val="es-MX"/>
        </w:rPr>
        <w:t>palabras</w:t>
      </w:r>
      <w:r w:rsidR="006A17AD">
        <w:rPr>
          <w:rFonts w:eastAsia="Arial"/>
          <w:b w:val="0"/>
          <w:u w:val="none"/>
          <w:lang w:val="es-MX"/>
        </w:rPr>
        <w:t xml:space="preserve"> </w:t>
      </w:r>
      <w:r w:rsidR="006A17AD">
        <w:rPr>
          <w:b w:val="0"/>
          <w:u w:val="none"/>
          <w:lang w:val="es-MX"/>
        </w:rPr>
        <w:t>habladas)</w:t>
      </w:r>
      <w:r w:rsidR="006A17AD">
        <w:rPr>
          <w:rFonts w:eastAsia="Arial"/>
          <w:b w:val="0"/>
          <w:u w:val="none"/>
          <w:lang w:val="es-MX"/>
        </w:rPr>
        <w:t xml:space="preserve"> </w:t>
      </w:r>
      <w:r w:rsidR="006A17AD">
        <w:rPr>
          <w:b w:val="0"/>
          <w:u w:val="none"/>
          <w:lang w:val="es-MX"/>
        </w:rPr>
        <w:t>mediante</w:t>
      </w:r>
      <w:r w:rsidR="006A17AD">
        <w:rPr>
          <w:rFonts w:eastAsia="Arial"/>
          <w:b w:val="0"/>
          <w:u w:val="none"/>
          <w:lang w:val="es-MX"/>
        </w:rPr>
        <w:t xml:space="preserve"> </w:t>
      </w:r>
      <w:r w:rsidR="006A17AD">
        <w:rPr>
          <w:b w:val="0"/>
          <w:u w:val="none"/>
          <w:lang w:val="es-MX"/>
        </w:rPr>
        <w:t>la</w:t>
      </w:r>
      <w:r w:rsidR="006A17AD">
        <w:rPr>
          <w:rFonts w:eastAsia="Arial"/>
          <w:b w:val="0"/>
          <w:u w:val="none"/>
          <w:lang w:val="es-MX"/>
        </w:rPr>
        <w:t xml:space="preserve"> </w:t>
      </w:r>
      <w:r w:rsidR="006A17AD">
        <w:rPr>
          <w:b w:val="0"/>
          <w:u w:val="none"/>
          <w:lang w:val="es-MX"/>
        </w:rPr>
        <w:t>producción</w:t>
      </w:r>
      <w:r w:rsidR="006A17AD">
        <w:rPr>
          <w:rFonts w:eastAsia="Arial"/>
          <w:b w:val="0"/>
          <w:u w:val="none"/>
          <w:lang w:val="es-MX"/>
        </w:rPr>
        <w:t xml:space="preserve"> </w:t>
      </w:r>
      <w:r w:rsidR="006A17AD">
        <w:rPr>
          <w:b w:val="0"/>
          <w:u w:val="none"/>
          <w:lang w:val="es-MX"/>
        </w:rPr>
        <w:t>y</w:t>
      </w:r>
      <w:r w:rsidR="006A17AD">
        <w:rPr>
          <w:rFonts w:eastAsia="Arial"/>
          <w:b w:val="0"/>
          <w:u w:val="none"/>
          <w:lang w:val="es-MX"/>
        </w:rPr>
        <w:t xml:space="preserve"> </w:t>
      </w:r>
      <w:r w:rsidR="006A17AD">
        <w:rPr>
          <w:b w:val="0"/>
          <w:u w:val="none"/>
          <w:lang w:val="es-MX"/>
        </w:rPr>
        <w:t>asociación</w:t>
      </w:r>
      <w:r w:rsidR="006A17AD">
        <w:rPr>
          <w:rFonts w:eastAsia="Arial"/>
          <w:b w:val="0"/>
          <w:u w:val="none"/>
          <w:lang w:val="es-MX"/>
        </w:rPr>
        <w:t xml:space="preserve"> </w:t>
      </w:r>
      <w:r w:rsidR="006A17AD">
        <w:rPr>
          <w:b w:val="0"/>
          <w:u w:val="none"/>
          <w:lang w:val="es-MX"/>
        </w:rPr>
        <w:t>de</w:t>
      </w:r>
      <w:r w:rsidR="006A17AD">
        <w:rPr>
          <w:rFonts w:eastAsia="Arial"/>
          <w:b w:val="0"/>
          <w:u w:val="none"/>
          <w:lang w:val="es-MX"/>
        </w:rPr>
        <w:t xml:space="preserve"> </w:t>
      </w:r>
      <w:r w:rsidR="006A17AD">
        <w:rPr>
          <w:b w:val="0"/>
          <w:u w:val="none"/>
          <w:lang w:val="es-MX"/>
        </w:rPr>
        <w:t>palabras</w:t>
      </w:r>
      <w:r w:rsidR="006A17AD">
        <w:rPr>
          <w:rFonts w:eastAsia="Arial"/>
          <w:b w:val="0"/>
          <w:u w:val="none"/>
          <w:lang w:val="es-MX"/>
        </w:rPr>
        <w:t xml:space="preserve"> </w:t>
      </w:r>
      <w:r w:rsidR="006A17AD">
        <w:rPr>
          <w:b w:val="0"/>
          <w:u w:val="none"/>
          <w:lang w:val="es-MX"/>
        </w:rPr>
        <w:t>que</w:t>
      </w:r>
      <w:r w:rsidR="006A17AD">
        <w:rPr>
          <w:rFonts w:eastAsia="Arial"/>
          <w:b w:val="0"/>
          <w:u w:val="none"/>
          <w:lang w:val="es-MX"/>
        </w:rPr>
        <w:t xml:space="preserve"> </w:t>
      </w:r>
      <w:r w:rsidR="006A17AD">
        <w:rPr>
          <w:b w:val="0"/>
          <w:u w:val="none"/>
          <w:lang w:val="es-MX"/>
        </w:rPr>
        <w:t>riman</w:t>
      </w:r>
      <w:r w:rsidR="006A17AD">
        <w:rPr>
          <w:rFonts w:eastAsia="Arial"/>
          <w:b w:val="0"/>
          <w:u w:val="none"/>
          <w:lang w:val="es-MX"/>
        </w:rPr>
        <w:t xml:space="preserve"> </w:t>
      </w:r>
      <w:r w:rsidR="006A17AD">
        <w:rPr>
          <w:b w:val="0"/>
          <w:u w:val="none"/>
          <w:lang w:val="es-MX"/>
        </w:rPr>
        <w:t>en</w:t>
      </w:r>
      <w:r w:rsidR="006A17AD">
        <w:rPr>
          <w:rFonts w:eastAsia="Arial"/>
          <w:b w:val="0"/>
          <w:u w:val="none"/>
          <w:lang w:val="es-MX"/>
        </w:rPr>
        <w:t xml:space="preserve"> </w:t>
      </w:r>
      <w:r w:rsidR="006A17AD">
        <w:rPr>
          <w:b w:val="0"/>
          <w:u w:val="none"/>
          <w:lang w:val="es-MX"/>
        </w:rPr>
        <w:t>sus</w:t>
      </w:r>
      <w:r w:rsidR="006A17AD">
        <w:rPr>
          <w:rFonts w:eastAsia="Arial"/>
          <w:b w:val="0"/>
          <w:u w:val="none"/>
          <w:lang w:val="es-MX"/>
        </w:rPr>
        <w:t xml:space="preserve"> </w:t>
      </w:r>
      <w:r w:rsidR="006A17AD">
        <w:rPr>
          <w:b w:val="0"/>
          <w:u w:val="none"/>
          <w:lang w:val="es-MX"/>
        </w:rPr>
        <w:t>sonidos</w:t>
      </w:r>
      <w:r w:rsidR="006A17AD">
        <w:rPr>
          <w:rFonts w:eastAsia="Arial"/>
          <w:b w:val="0"/>
          <w:u w:val="none"/>
          <w:lang w:val="es-MX"/>
        </w:rPr>
        <w:t xml:space="preserve"> </w:t>
      </w:r>
      <w:r w:rsidR="006A17AD">
        <w:rPr>
          <w:b w:val="0"/>
          <w:u w:val="none"/>
          <w:lang w:val="es-MX"/>
        </w:rPr>
        <w:t>iniciales</w:t>
      </w:r>
      <w:r w:rsidR="006A17AD">
        <w:rPr>
          <w:rFonts w:eastAsia="Arial"/>
          <w:b w:val="0"/>
          <w:u w:val="none"/>
          <w:lang w:val="es-MX"/>
        </w:rPr>
        <w:t xml:space="preserve"> </w:t>
      </w:r>
      <w:r w:rsidR="006A17AD">
        <w:rPr>
          <w:b w:val="0"/>
          <w:u w:val="none"/>
          <w:lang w:val="es-MX"/>
        </w:rPr>
        <w:t>y</w:t>
      </w:r>
      <w:r w:rsidR="006A17AD">
        <w:rPr>
          <w:rFonts w:eastAsia="Arial"/>
          <w:b w:val="0"/>
          <w:u w:val="none"/>
          <w:lang w:val="es-MX"/>
        </w:rPr>
        <w:t xml:space="preserve"> </w:t>
      </w:r>
      <w:r w:rsidR="006A17AD">
        <w:rPr>
          <w:b w:val="0"/>
          <w:u w:val="none"/>
          <w:lang w:val="es-MX"/>
        </w:rPr>
        <w:t>finales.</w:t>
      </w:r>
    </w:p>
    <w:p w:rsidR="006A17AD" w:rsidRDefault="006A17AD" w:rsidP="00707975">
      <w:pPr>
        <w:tabs>
          <w:tab w:val="num" w:pos="426"/>
        </w:tabs>
        <w:ind w:left="426" w:hanging="426"/>
        <w:jc w:val="both"/>
        <w:rPr>
          <w:b w:val="0"/>
          <w:u w:val="none"/>
          <w:lang w:val="es-MX"/>
        </w:rPr>
      </w:pPr>
    </w:p>
    <w:p w:rsidR="006A17AD" w:rsidRDefault="00707975" w:rsidP="00707975">
      <w:pPr>
        <w:tabs>
          <w:tab w:val="num" w:pos="426"/>
        </w:tabs>
        <w:ind w:left="426" w:hanging="426"/>
        <w:jc w:val="both"/>
        <w:rPr>
          <w:b w:val="0"/>
          <w:u w:val="none"/>
          <w:lang w:val="es-MX"/>
        </w:rPr>
      </w:pPr>
      <w:r>
        <w:rPr>
          <w:b w:val="0"/>
          <w:u w:val="none"/>
          <w:lang w:val="es-MX"/>
        </w:rPr>
        <w:t>vii</w:t>
      </w:r>
      <w:r w:rsidR="00DE70B7">
        <w:rPr>
          <w:b w:val="0"/>
          <w:u w:val="none"/>
          <w:lang w:val="es-MX"/>
        </w:rPr>
        <w:t>.</w:t>
      </w:r>
      <w:r w:rsidR="006A17AD">
        <w:rPr>
          <w:b w:val="0"/>
          <w:u w:val="none"/>
          <w:lang w:val="es-MX"/>
        </w:rPr>
        <w:tab/>
        <w:t>Comunicarse</w:t>
      </w:r>
      <w:r w:rsidR="006A17AD">
        <w:rPr>
          <w:rFonts w:eastAsia="Arial"/>
          <w:b w:val="0"/>
          <w:u w:val="none"/>
          <w:lang w:val="es-MX"/>
        </w:rPr>
        <w:t xml:space="preserve"> </w:t>
      </w:r>
      <w:r w:rsidR="006A17AD">
        <w:rPr>
          <w:b w:val="0"/>
          <w:u w:val="none"/>
          <w:lang w:val="es-MX"/>
        </w:rPr>
        <w:t>con</w:t>
      </w:r>
      <w:r w:rsidR="006A17AD">
        <w:rPr>
          <w:rFonts w:eastAsia="Arial"/>
          <w:b w:val="0"/>
          <w:u w:val="none"/>
          <w:lang w:val="es-MX"/>
        </w:rPr>
        <w:t xml:space="preserve"> </w:t>
      </w:r>
      <w:r w:rsidR="006A17AD">
        <w:rPr>
          <w:b w:val="0"/>
          <w:u w:val="none"/>
          <w:lang w:val="es-MX"/>
        </w:rPr>
        <w:t>distintos</w:t>
      </w:r>
      <w:r w:rsidR="006A17AD">
        <w:rPr>
          <w:rFonts w:eastAsia="Arial"/>
          <w:b w:val="0"/>
          <w:u w:val="none"/>
          <w:lang w:val="es-MX"/>
        </w:rPr>
        <w:t xml:space="preserve"> </w:t>
      </w:r>
      <w:r w:rsidR="006A17AD">
        <w:rPr>
          <w:b w:val="0"/>
          <w:u w:val="none"/>
          <w:lang w:val="es-MX"/>
        </w:rPr>
        <w:t>propósitos,</w:t>
      </w:r>
      <w:r w:rsidR="006A17AD">
        <w:rPr>
          <w:rFonts w:eastAsia="Arial"/>
          <w:b w:val="0"/>
          <w:u w:val="none"/>
          <w:lang w:val="es-MX"/>
        </w:rPr>
        <w:t xml:space="preserve"> </w:t>
      </w:r>
      <w:r w:rsidR="006A17AD">
        <w:rPr>
          <w:b w:val="0"/>
          <w:u w:val="none"/>
          <w:lang w:val="es-MX"/>
        </w:rPr>
        <w:t>en</w:t>
      </w:r>
      <w:r w:rsidR="006A17AD">
        <w:rPr>
          <w:rFonts w:eastAsia="Arial"/>
          <w:b w:val="0"/>
          <w:u w:val="none"/>
          <w:lang w:val="es-MX"/>
        </w:rPr>
        <w:t xml:space="preserve"> </w:t>
      </w:r>
      <w:r w:rsidR="006A17AD">
        <w:rPr>
          <w:b w:val="0"/>
          <w:u w:val="none"/>
          <w:lang w:val="es-MX"/>
        </w:rPr>
        <w:t>diferentes</w:t>
      </w:r>
      <w:r w:rsidR="006A17AD">
        <w:rPr>
          <w:rFonts w:eastAsia="Arial"/>
          <w:b w:val="0"/>
          <w:u w:val="none"/>
          <w:lang w:val="es-MX"/>
        </w:rPr>
        <w:t xml:space="preserve"> </w:t>
      </w:r>
      <w:r w:rsidR="006A17AD">
        <w:rPr>
          <w:b w:val="0"/>
          <w:u w:val="none"/>
          <w:lang w:val="es-MX"/>
        </w:rPr>
        <w:t>contextos</w:t>
      </w:r>
      <w:r w:rsidR="006A17AD">
        <w:rPr>
          <w:rFonts w:eastAsia="Arial"/>
          <w:b w:val="0"/>
          <w:u w:val="none"/>
          <w:lang w:val="es-MX"/>
        </w:rPr>
        <w:t xml:space="preserve"> </w:t>
      </w:r>
      <w:r w:rsidR="006A17AD">
        <w:rPr>
          <w:b w:val="0"/>
          <w:u w:val="none"/>
          <w:lang w:val="es-MX"/>
        </w:rPr>
        <w:t>y</w:t>
      </w:r>
      <w:r w:rsidR="006A17AD">
        <w:rPr>
          <w:rFonts w:eastAsia="Arial"/>
          <w:b w:val="0"/>
          <w:u w:val="none"/>
          <w:lang w:val="es-MX"/>
        </w:rPr>
        <w:t xml:space="preserve"> </w:t>
      </w:r>
      <w:r w:rsidR="006A17AD">
        <w:rPr>
          <w:b w:val="0"/>
          <w:u w:val="none"/>
          <w:lang w:val="es-MX"/>
        </w:rPr>
        <w:t>con</w:t>
      </w:r>
      <w:r w:rsidR="006A17AD">
        <w:rPr>
          <w:rFonts w:eastAsia="Arial"/>
          <w:b w:val="0"/>
          <w:u w:val="none"/>
          <w:lang w:val="es-MX"/>
        </w:rPr>
        <w:t xml:space="preserve"> </w:t>
      </w:r>
      <w:r w:rsidR="006A17AD">
        <w:rPr>
          <w:b w:val="0"/>
          <w:u w:val="none"/>
          <w:lang w:val="es-MX"/>
        </w:rPr>
        <w:t>interlocutores</w:t>
      </w:r>
      <w:r w:rsidR="006A17AD">
        <w:rPr>
          <w:rFonts w:eastAsia="Arial"/>
          <w:b w:val="0"/>
          <w:u w:val="none"/>
          <w:lang w:val="es-MX"/>
        </w:rPr>
        <w:t xml:space="preserve"> </w:t>
      </w:r>
      <w:r w:rsidR="006A17AD">
        <w:rPr>
          <w:b w:val="0"/>
          <w:u w:val="none"/>
          <w:lang w:val="es-MX"/>
        </w:rPr>
        <w:t>diversos</w:t>
      </w:r>
      <w:r w:rsidR="006A17AD">
        <w:rPr>
          <w:rFonts w:eastAsia="Arial"/>
          <w:b w:val="0"/>
          <w:u w:val="none"/>
          <w:lang w:val="es-MX"/>
        </w:rPr>
        <w:t xml:space="preserve"> </w:t>
      </w:r>
      <w:r w:rsidR="006A17AD">
        <w:rPr>
          <w:b w:val="0"/>
          <w:u w:val="none"/>
          <w:lang w:val="es-MX"/>
        </w:rPr>
        <w:t>usando</w:t>
      </w:r>
      <w:r w:rsidR="006A17AD">
        <w:rPr>
          <w:rFonts w:eastAsia="Arial"/>
          <w:b w:val="0"/>
          <w:u w:val="none"/>
          <w:lang w:val="es-MX"/>
        </w:rPr>
        <w:t xml:space="preserve"> </w:t>
      </w:r>
      <w:r w:rsidR="006A17AD">
        <w:rPr>
          <w:b w:val="0"/>
          <w:u w:val="none"/>
          <w:lang w:val="es-MX"/>
        </w:rPr>
        <w:t>argumentos</w:t>
      </w:r>
      <w:r w:rsidR="006A17AD">
        <w:rPr>
          <w:rFonts w:eastAsia="Arial"/>
          <w:b w:val="0"/>
          <w:u w:val="none"/>
          <w:lang w:val="es-MX"/>
        </w:rPr>
        <w:t xml:space="preserve"> </w:t>
      </w:r>
      <w:r w:rsidR="006A17AD">
        <w:rPr>
          <w:b w:val="0"/>
          <w:u w:val="none"/>
          <w:lang w:val="es-MX"/>
        </w:rPr>
        <w:t>en</w:t>
      </w:r>
      <w:r w:rsidR="006A17AD">
        <w:rPr>
          <w:rFonts w:eastAsia="Arial"/>
          <w:b w:val="0"/>
          <w:u w:val="none"/>
          <w:lang w:val="es-MX"/>
        </w:rPr>
        <w:t xml:space="preserve"> </w:t>
      </w:r>
      <w:r w:rsidR="006A17AD">
        <w:rPr>
          <w:b w:val="0"/>
          <w:u w:val="none"/>
          <w:lang w:val="es-MX"/>
        </w:rPr>
        <w:t>sus</w:t>
      </w:r>
      <w:r w:rsidR="006A17AD">
        <w:rPr>
          <w:rFonts w:eastAsia="Arial"/>
          <w:b w:val="0"/>
          <w:u w:val="none"/>
          <w:lang w:val="es-MX"/>
        </w:rPr>
        <w:t xml:space="preserve"> </w:t>
      </w:r>
      <w:r w:rsidR="006A17AD">
        <w:rPr>
          <w:b w:val="0"/>
          <w:u w:val="none"/>
          <w:lang w:val="es-MX"/>
        </w:rPr>
        <w:t>conversaciones,</w:t>
      </w:r>
      <w:r w:rsidR="006A17AD">
        <w:rPr>
          <w:rFonts w:eastAsia="Arial"/>
          <w:b w:val="0"/>
          <w:u w:val="none"/>
          <w:lang w:val="es-MX"/>
        </w:rPr>
        <w:t xml:space="preserve"> </w:t>
      </w:r>
      <w:r w:rsidR="006A17AD">
        <w:rPr>
          <w:b w:val="0"/>
          <w:u w:val="none"/>
          <w:lang w:val="es-MX"/>
        </w:rPr>
        <w:t>respetando</w:t>
      </w:r>
      <w:r w:rsidR="006A17AD">
        <w:rPr>
          <w:rFonts w:eastAsia="Arial"/>
          <w:b w:val="0"/>
          <w:u w:val="none"/>
          <w:lang w:val="es-MX"/>
        </w:rPr>
        <w:t xml:space="preserve"> </w:t>
      </w:r>
      <w:r w:rsidR="006A17AD">
        <w:rPr>
          <w:b w:val="0"/>
          <w:u w:val="none"/>
          <w:lang w:val="es-MX"/>
        </w:rPr>
        <w:t>turnos</w:t>
      </w:r>
      <w:r w:rsidR="006A17AD">
        <w:rPr>
          <w:rFonts w:eastAsia="Arial"/>
          <w:b w:val="0"/>
          <w:u w:val="none"/>
          <w:lang w:val="es-MX"/>
        </w:rPr>
        <w:t xml:space="preserve"> </w:t>
      </w:r>
      <w:r w:rsidR="006A17AD">
        <w:rPr>
          <w:b w:val="0"/>
          <w:u w:val="none"/>
          <w:lang w:val="es-MX"/>
        </w:rPr>
        <w:t>y</w:t>
      </w:r>
      <w:r w:rsidR="006A17AD">
        <w:rPr>
          <w:rFonts w:eastAsia="Arial"/>
          <w:b w:val="0"/>
          <w:u w:val="none"/>
          <w:lang w:val="es-MX"/>
        </w:rPr>
        <w:t xml:space="preserve"> </w:t>
      </w:r>
      <w:r w:rsidR="006A17AD">
        <w:rPr>
          <w:b w:val="0"/>
          <w:u w:val="none"/>
          <w:lang w:val="es-MX"/>
        </w:rPr>
        <w:t>escuchando</w:t>
      </w:r>
      <w:r w:rsidR="006A17AD">
        <w:rPr>
          <w:rFonts w:eastAsia="Arial"/>
          <w:b w:val="0"/>
          <w:u w:val="none"/>
          <w:lang w:val="es-MX"/>
        </w:rPr>
        <w:t xml:space="preserve"> </w:t>
      </w:r>
      <w:r w:rsidR="006A17AD">
        <w:rPr>
          <w:b w:val="0"/>
          <w:u w:val="none"/>
          <w:lang w:val="es-MX"/>
        </w:rPr>
        <w:t>atentamente.</w:t>
      </w:r>
    </w:p>
    <w:p w:rsidR="00707975" w:rsidRDefault="00707975" w:rsidP="00707975">
      <w:pPr>
        <w:tabs>
          <w:tab w:val="num" w:pos="426"/>
        </w:tabs>
        <w:ind w:left="426" w:hanging="426"/>
        <w:jc w:val="both"/>
        <w:rPr>
          <w:b w:val="0"/>
          <w:u w:val="none"/>
          <w:lang w:val="es-MX"/>
        </w:rPr>
      </w:pPr>
    </w:p>
    <w:p w:rsidR="006A17AD" w:rsidRDefault="00707975" w:rsidP="00707975">
      <w:pPr>
        <w:tabs>
          <w:tab w:val="num" w:pos="426"/>
        </w:tabs>
        <w:ind w:left="426" w:hanging="426"/>
        <w:jc w:val="both"/>
        <w:rPr>
          <w:b w:val="0"/>
          <w:u w:val="none"/>
          <w:lang w:val="es-MX"/>
        </w:rPr>
      </w:pPr>
      <w:r>
        <w:rPr>
          <w:b w:val="0"/>
          <w:u w:val="none"/>
          <w:lang w:val="es-MX"/>
        </w:rPr>
        <w:t>viii</w:t>
      </w:r>
      <w:r w:rsidR="00DE70B7">
        <w:rPr>
          <w:b w:val="0"/>
          <w:u w:val="none"/>
          <w:lang w:val="es-MX"/>
        </w:rPr>
        <w:t>.</w:t>
      </w:r>
      <w:r>
        <w:rPr>
          <w:b w:val="0"/>
          <w:u w:val="none"/>
          <w:lang w:val="es-MX"/>
        </w:rPr>
        <w:t xml:space="preserve"> </w:t>
      </w:r>
      <w:r w:rsidR="006A17AD">
        <w:rPr>
          <w:b w:val="0"/>
          <w:u w:val="none"/>
          <w:lang w:val="es-MX"/>
        </w:rPr>
        <w:t>Expresarse</w:t>
      </w:r>
      <w:r w:rsidR="006A17AD">
        <w:rPr>
          <w:rFonts w:eastAsia="Arial"/>
          <w:b w:val="0"/>
          <w:u w:val="none"/>
          <w:lang w:val="es-MX"/>
        </w:rPr>
        <w:t xml:space="preserve"> </w:t>
      </w:r>
      <w:r w:rsidR="006A17AD">
        <w:rPr>
          <w:b w:val="0"/>
          <w:u w:val="none"/>
          <w:lang w:val="es-MX"/>
        </w:rPr>
        <w:t>en</w:t>
      </w:r>
      <w:r w:rsidR="006A17AD">
        <w:rPr>
          <w:rFonts w:eastAsia="Arial"/>
          <w:b w:val="0"/>
          <w:u w:val="none"/>
          <w:lang w:val="es-MX"/>
        </w:rPr>
        <w:t xml:space="preserve"> </w:t>
      </w:r>
      <w:r w:rsidR="006A17AD">
        <w:rPr>
          <w:b w:val="0"/>
          <w:u w:val="none"/>
          <w:lang w:val="es-MX"/>
        </w:rPr>
        <w:t>forma</w:t>
      </w:r>
      <w:r w:rsidR="006A17AD">
        <w:rPr>
          <w:rFonts w:eastAsia="Arial"/>
          <w:b w:val="0"/>
          <w:u w:val="none"/>
          <w:lang w:val="es-MX"/>
        </w:rPr>
        <w:t xml:space="preserve"> </w:t>
      </w:r>
      <w:r w:rsidR="006A17AD">
        <w:rPr>
          <w:b w:val="0"/>
          <w:u w:val="none"/>
          <w:lang w:val="es-MX"/>
        </w:rPr>
        <w:t>clara</w:t>
      </w:r>
      <w:r w:rsidR="006A17AD">
        <w:rPr>
          <w:rFonts w:eastAsia="Arial"/>
          <w:b w:val="0"/>
          <w:u w:val="none"/>
          <w:lang w:val="es-MX"/>
        </w:rPr>
        <w:t xml:space="preserve"> </w:t>
      </w:r>
      <w:r w:rsidR="006A17AD">
        <w:rPr>
          <w:b w:val="0"/>
          <w:u w:val="none"/>
          <w:lang w:val="es-MX"/>
        </w:rPr>
        <w:t>y</w:t>
      </w:r>
      <w:r w:rsidR="006A17AD">
        <w:rPr>
          <w:rFonts w:eastAsia="Arial"/>
          <w:b w:val="0"/>
          <w:u w:val="none"/>
          <w:lang w:val="es-MX"/>
        </w:rPr>
        <w:t xml:space="preserve"> </w:t>
      </w:r>
      <w:r w:rsidR="006A17AD">
        <w:rPr>
          <w:b w:val="0"/>
          <w:u w:val="none"/>
          <w:lang w:val="es-MX"/>
        </w:rPr>
        <w:t>comprensible</w:t>
      </w:r>
      <w:r w:rsidR="006A17AD">
        <w:rPr>
          <w:rFonts w:eastAsia="Arial"/>
          <w:b w:val="0"/>
          <w:u w:val="none"/>
          <w:lang w:val="es-MX"/>
        </w:rPr>
        <w:t xml:space="preserve"> </w:t>
      </w:r>
      <w:r w:rsidR="006A17AD">
        <w:rPr>
          <w:b w:val="0"/>
          <w:u w:val="none"/>
          <w:lang w:val="es-MX"/>
        </w:rPr>
        <w:t>empleando</w:t>
      </w:r>
      <w:r w:rsidR="006A17AD">
        <w:rPr>
          <w:rFonts w:eastAsia="Arial"/>
          <w:b w:val="0"/>
          <w:u w:val="none"/>
          <w:lang w:val="es-MX"/>
        </w:rPr>
        <w:t xml:space="preserve"> </w:t>
      </w:r>
      <w:r w:rsidR="006A17AD">
        <w:rPr>
          <w:b w:val="0"/>
          <w:u w:val="none"/>
          <w:lang w:val="es-MX"/>
        </w:rPr>
        <w:t>patrones</w:t>
      </w:r>
      <w:r w:rsidR="006A17AD">
        <w:rPr>
          <w:rFonts w:eastAsia="Arial"/>
          <w:b w:val="0"/>
          <w:u w:val="none"/>
          <w:lang w:val="es-MX"/>
        </w:rPr>
        <w:t xml:space="preserve"> </w:t>
      </w:r>
      <w:r w:rsidR="006A17AD">
        <w:rPr>
          <w:b w:val="0"/>
          <w:u w:val="none"/>
          <w:lang w:val="es-MX"/>
        </w:rPr>
        <w:t>gramaticales</w:t>
      </w:r>
      <w:r w:rsidR="006A17AD">
        <w:rPr>
          <w:rFonts w:eastAsia="Arial"/>
          <w:b w:val="0"/>
          <w:u w:val="none"/>
          <w:lang w:val="es-MX"/>
        </w:rPr>
        <w:t xml:space="preserve"> </w:t>
      </w:r>
      <w:r w:rsidR="006A17AD">
        <w:rPr>
          <w:b w:val="0"/>
          <w:u w:val="none"/>
          <w:lang w:val="es-MX"/>
        </w:rPr>
        <w:t>y</w:t>
      </w:r>
      <w:r w:rsidR="006A17AD">
        <w:rPr>
          <w:rFonts w:eastAsia="Arial"/>
          <w:b w:val="0"/>
          <w:u w:val="none"/>
          <w:lang w:val="es-MX"/>
        </w:rPr>
        <w:t xml:space="preserve"> </w:t>
      </w:r>
      <w:r w:rsidR="006A17AD">
        <w:rPr>
          <w:b w:val="0"/>
          <w:u w:val="none"/>
          <w:lang w:val="es-MX"/>
        </w:rPr>
        <w:t>estructuras</w:t>
      </w:r>
      <w:r w:rsidR="006A17AD">
        <w:rPr>
          <w:rFonts w:eastAsia="Arial"/>
          <w:b w:val="0"/>
          <w:u w:val="none"/>
          <w:lang w:val="es-MX"/>
        </w:rPr>
        <w:t xml:space="preserve"> </w:t>
      </w:r>
      <w:r w:rsidR="006A17AD">
        <w:rPr>
          <w:b w:val="0"/>
          <w:u w:val="none"/>
          <w:lang w:val="es-MX"/>
        </w:rPr>
        <w:t>oracionales</w:t>
      </w:r>
      <w:r w:rsidR="006A17AD">
        <w:rPr>
          <w:rFonts w:eastAsia="Arial"/>
          <w:b w:val="0"/>
          <w:u w:val="none"/>
          <w:lang w:val="es-MX"/>
        </w:rPr>
        <w:t xml:space="preserve"> </w:t>
      </w:r>
      <w:r w:rsidR="006A17AD">
        <w:rPr>
          <w:b w:val="0"/>
          <w:u w:val="none"/>
          <w:lang w:val="es-MX"/>
        </w:rPr>
        <w:t>adecuados</w:t>
      </w:r>
      <w:r w:rsidR="006A17AD">
        <w:rPr>
          <w:rFonts w:eastAsia="Arial"/>
          <w:b w:val="0"/>
          <w:u w:val="none"/>
          <w:lang w:val="es-MX"/>
        </w:rPr>
        <w:t xml:space="preserve"> </w:t>
      </w:r>
      <w:r w:rsidR="006A17AD">
        <w:rPr>
          <w:b w:val="0"/>
          <w:u w:val="none"/>
          <w:lang w:val="es-MX"/>
        </w:rPr>
        <w:t>según</w:t>
      </w:r>
      <w:r w:rsidR="006A17AD">
        <w:rPr>
          <w:rFonts w:eastAsia="Arial"/>
          <w:b w:val="0"/>
          <w:u w:val="none"/>
          <w:lang w:val="es-MX"/>
        </w:rPr>
        <w:t xml:space="preserve"> </w:t>
      </w:r>
      <w:r w:rsidR="006A17AD">
        <w:rPr>
          <w:b w:val="0"/>
          <w:u w:val="none"/>
          <w:lang w:val="es-MX"/>
        </w:rPr>
        <w:t>su</w:t>
      </w:r>
      <w:r w:rsidR="006A17AD">
        <w:rPr>
          <w:rFonts w:eastAsia="Arial"/>
          <w:b w:val="0"/>
          <w:u w:val="none"/>
          <w:lang w:val="es-MX"/>
        </w:rPr>
        <w:t xml:space="preserve"> </w:t>
      </w:r>
      <w:r w:rsidR="006A17AD">
        <w:rPr>
          <w:b w:val="0"/>
          <w:u w:val="none"/>
          <w:lang w:val="es-MX"/>
        </w:rPr>
        <w:t>lengua</w:t>
      </w:r>
      <w:r w:rsidR="006A17AD">
        <w:rPr>
          <w:rFonts w:eastAsia="Arial"/>
          <w:b w:val="0"/>
          <w:u w:val="none"/>
          <w:lang w:val="es-MX"/>
        </w:rPr>
        <w:t xml:space="preserve"> </w:t>
      </w:r>
      <w:r w:rsidR="006A17AD">
        <w:rPr>
          <w:b w:val="0"/>
          <w:u w:val="none"/>
          <w:lang w:val="es-MX"/>
        </w:rPr>
        <w:t>materna.</w:t>
      </w:r>
    </w:p>
    <w:p w:rsidR="006A17AD" w:rsidRDefault="006A17AD" w:rsidP="00707975">
      <w:pPr>
        <w:tabs>
          <w:tab w:val="num" w:pos="426"/>
        </w:tabs>
        <w:ind w:left="426" w:hanging="757"/>
        <w:jc w:val="both"/>
        <w:rPr>
          <w:b w:val="0"/>
          <w:u w:val="none"/>
          <w:lang w:val="es-MX"/>
        </w:rPr>
      </w:pPr>
    </w:p>
    <w:p w:rsidR="006A17AD" w:rsidRDefault="00707975" w:rsidP="00707975">
      <w:pPr>
        <w:ind w:left="426" w:hanging="757"/>
        <w:jc w:val="both"/>
        <w:rPr>
          <w:b w:val="0"/>
          <w:u w:val="none"/>
          <w:lang w:val="es-MX"/>
        </w:rPr>
      </w:pPr>
      <w:r>
        <w:rPr>
          <w:b w:val="0"/>
          <w:u w:val="none"/>
          <w:lang w:val="es-MX"/>
        </w:rPr>
        <w:t xml:space="preserve">      ix</w:t>
      </w:r>
      <w:r w:rsidR="00DE70B7">
        <w:rPr>
          <w:b w:val="0"/>
          <w:u w:val="none"/>
          <w:lang w:val="es-MX"/>
        </w:rPr>
        <w:t xml:space="preserve">.  </w:t>
      </w:r>
      <w:r w:rsidR="006A17AD">
        <w:rPr>
          <w:b w:val="0"/>
          <w:u w:val="none"/>
          <w:lang w:val="es-MX"/>
        </w:rPr>
        <w:t>Producir</w:t>
      </w:r>
      <w:r w:rsidR="006A17AD">
        <w:rPr>
          <w:rFonts w:eastAsia="Arial"/>
          <w:b w:val="0"/>
          <w:u w:val="none"/>
          <w:lang w:val="es-MX"/>
        </w:rPr>
        <w:t xml:space="preserve"> </w:t>
      </w:r>
      <w:r w:rsidR="006A17AD">
        <w:rPr>
          <w:b w:val="0"/>
          <w:u w:val="none"/>
          <w:lang w:val="es-MX"/>
        </w:rPr>
        <w:t>oralmente</w:t>
      </w:r>
      <w:r w:rsidR="006A17AD">
        <w:rPr>
          <w:rFonts w:eastAsia="Arial"/>
          <w:b w:val="0"/>
          <w:u w:val="none"/>
          <w:lang w:val="es-MX"/>
        </w:rPr>
        <w:t xml:space="preserve"> </w:t>
      </w:r>
      <w:r w:rsidR="006A17AD">
        <w:rPr>
          <w:b w:val="0"/>
          <w:u w:val="none"/>
          <w:lang w:val="es-MX"/>
        </w:rPr>
        <w:t>sus</w:t>
      </w:r>
      <w:r w:rsidR="006A17AD">
        <w:rPr>
          <w:rFonts w:eastAsia="Arial"/>
          <w:b w:val="0"/>
          <w:u w:val="none"/>
          <w:lang w:val="es-MX"/>
        </w:rPr>
        <w:t xml:space="preserve"> </w:t>
      </w:r>
      <w:r w:rsidR="006A17AD">
        <w:rPr>
          <w:b w:val="0"/>
          <w:u w:val="none"/>
          <w:lang w:val="es-MX"/>
        </w:rPr>
        <w:t>propios</w:t>
      </w:r>
      <w:r w:rsidR="006A17AD">
        <w:rPr>
          <w:rFonts w:eastAsia="Arial"/>
          <w:b w:val="0"/>
          <w:u w:val="none"/>
          <w:lang w:val="es-MX"/>
        </w:rPr>
        <w:t xml:space="preserve"> </w:t>
      </w:r>
      <w:r w:rsidR="006A17AD">
        <w:rPr>
          <w:b w:val="0"/>
          <w:u w:val="none"/>
          <w:lang w:val="es-MX"/>
        </w:rPr>
        <w:t>cuentos,</w:t>
      </w:r>
      <w:r w:rsidR="006A17AD">
        <w:rPr>
          <w:rFonts w:eastAsia="Arial"/>
          <w:b w:val="0"/>
          <w:u w:val="none"/>
          <w:lang w:val="es-MX"/>
        </w:rPr>
        <w:t xml:space="preserve"> </w:t>
      </w:r>
      <w:r w:rsidR="006A17AD">
        <w:rPr>
          <w:b w:val="0"/>
          <w:u w:val="none"/>
          <w:lang w:val="es-MX"/>
        </w:rPr>
        <w:t>poemas,</w:t>
      </w:r>
      <w:r w:rsidR="006A17AD">
        <w:rPr>
          <w:rFonts w:eastAsia="Arial"/>
          <w:b w:val="0"/>
          <w:u w:val="none"/>
          <w:lang w:val="es-MX"/>
        </w:rPr>
        <w:t xml:space="preserve"> </w:t>
      </w:r>
      <w:r w:rsidR="006A17AD">
        <w:rPr>
          <w:b w:val="0"/>
          <w:u w:val="none"/>
          <w:lang w:val="es-MX"/>
        </w:rPr>
        <w:t>chistes,</w:t>
      </w:r>
      <w:r w:rsidR="006A17AD">
        <w:rPr>
          <w:rFonts w:eastAsia="Arial"/>
          <w:b w:val="0"/>
          <w:u w:val="none"/>
          <w:lang w:val="es-MX"/>
        </w:rPr>
        <w:t xml:space="preserve"> </w:t>
      </w:r>
      <w:r w:rsidR="006A17AD">
        <w:rPr>
          <w:b w:val="0"/>
          <w:u w:val="none"/>
          <w:lang w:val="es-MX"/>
        </w:rPr>
        <w:t>guiones,</w:t>
      </w:r>
      <w:r w:rsidR="006A17AD">
        <w:rPr>
          <w:rFonts w:eastAsia="Arial"/>
          <w:b w:val="0"/>
          <w:u w:val="none"/>
          <w:lang w:val="es-MX"/>
        </w:rPr>
        <w:t xml:space="preserve"> </w:t>
      </w:r>
      <w:r w:rsidR="006A17AD">
        <w:rPr>
          <w:b w:val="0"/>
          <w:u w:val="none"/>
          <w:lang w:val="es-MX"/>
        </w:rPr>
        <w:t>adivinanzas,</w:t>
      </w:r>
      <w:r w:rsidR="006A17AD">
        <w:rPr>
          <w:rFonts w:eastAsia="Arial"/>
          <w:b w:val="0"/>
          <w:u w:val="none"/>
          <w:lang w:val="es-MX"/>
        </w:rPr>
        <w:t xml:space="preserve"> </w:t>
      </w:r>
      <w:r w:rsidR="006A17AD">
        <w:rPr>
          <w:b w:val="0"/>
          <w:u w:val="none"/>
          <w:lang w:val="es-MX"/>
        </w:rPr>
        <w:t>en</w:t>
      </w:r>
      <w:r w:rsidR="006A17AD">
        <w:rPr>
          <w:rFonts w:eastAsia="Arial"/>
          <w:b w:val="0"/>
          <w:u w:val="none"/>
          <w:lang w:val="es-MX"/>
        </w:rPr>
        <w:t xml:space="preserve"> </w:t>
      </w:r>
      <w:r>
        <w:rPr>
          <w:rFonts w:eastAsia="Arial"/>
          <w:b w:val="0"/>
          <w:u w:val="none"/>
          <w:lang w:val="es-MX"/>
        </w:rPr>
        <w:t xml:space="preserve">     </w:t>
      </w:r>
      <w:r w:rsidR="006A17AD">
        <w:rPr>
          <w:b w:val="0"/>
          <w:u w:val="none"/>
          <w:lang w:val="es-MX"/>
        </w:rPr>
        <w:t>forma</w:t>
      </w:r>
      <w:r w:rsidR="006A17AD">
        <w:rPr>
          <w:rFonts w:eastAsia="Arial"/>
          <w:b w:val="0"/>
          <w:u w:val="none"/>
          <w:lang w:val="es-MX"/>
        </w:rPr>
        <w:t xml:space="preserve"> </w:t>
      </w:r>
      <w:r w:rsidR="006A17AD">
        <w:rPr>
          <w:b w:val="0"/>
          <w:u w:val="none"/>
          <w:lang w:val="es-MX"/>
        </w:rPr>
        <w:t>personal</w:t>
      </w:r>
      <w:r w:rsidR="006A17AD">
        <w:rPr>
          <w:rFonts w:eastAsia="Arial"/>
          <w:b w:val="0"/>
          <w:u w:val="none"/>
          <w:lang w:val="es-MX"/>
        </w:rPr>
        <w:t xml:space="preserve"> </w:t>
      </w:r>
      <w:r w:rsidR="006A17AD">
        <w:rPr>
          <w:b w:val="0"/>
          <w:u w:val="none"/>
          <w:lang w:val="es-MX"/>
        </w:rPr>
        <w:t>o</w:t>
      </w:r>
      <w:r w:rsidR="006A17AD">
        <w:rPr>
          <w:rFonts w:eastAsia="Arial"/>
          <w:b w:val="0"/>
          <w:u w:val="none"/>
          <w:lang w:val="es-MX"/>
        </w:rPr>
        <w:t xml:space="preserve"> </w:t>
      </w:r>
      <w:r w:rsidR="006A17AD">
        <w:rPr>
          <w:b w:val="0"/>
          <w:u w:val="none"/>
          <w:lang w:val="es-MX"/>
        </w:rPr>
        <w:t>colectiva.</w:t>
      </w:r>
    </w:p>
    <w:p w:rsidR="006A17AD" w:rsidRDefault="006A17AD">
      <w:pPr>
        <w:ind w:left="2835" w:hanging="2835"/>
        <w:jc w:val="both"/>
        <w:rPr>
          <w:b w:val="0"/>
          <w:u w:val="none"/>
          <w:lang w:val="es-MX"/>
        </w:rPr>
      </w:pPr>
    </w:p>
    <w:p w:rsidR="006A17AD" w:rsidRDefault="006A17AD">
      <w:pPr>
        <w:ind w:left="2835" w:hanging="2835"/>
        <w:jc w:val="both"/>
        <w:rPr>
          <w:b w:val="0"/>
          <w:u w:val="none"/>
          <w:lang w:val="es-MX"/>
        </w:rPr>
      </w:pPr>
    </w:p>
    <w:p w:rsidR="006A17AD" w:rsidRDefault="006A17AD" w:rsidP="00707975">
      <w:pPr>
        <w:ind w:left="2475" w:hanging="2475"/>
        <w:rPr>
          <w:b w:val="0"/>
          <w:u w:val="none"/>
          <w:lang w:val="es-MX"/>
        </w:rPr>
      </w:pPr>
      <w:r>
        <w:rPr>
          <w:u w:val="none"/>
          <w:lang w:val="es-MX"/>
        </w:rPr>
        <w:t>Lenguaje</w:t>
      </w:r>
      <w:r>
        <w:rPr>
          <w:rFonts w:eastAsia="Arial"/>
          <w:u w:val="none"/>
          <w:lang w:val="es-MX"/>
        </w:rPr>
        <w:t xml:space="preserve"> </w:t>
      </w:r>
      <w:r>
        <w:rPr>
          <w:u w:val="none"/>
          <w:lang w:val="es-MX"/>
        </w:rPr>
        <w:t>Escrito.</w:t>
      </w:r>
      <w:r>
        <w:rPr>
          <w:rFonts w:eastAsia="Arial"/>
          <w:u w:val="none"/>
          <w:lang w:val="es-MX"/>
        </w:rPr>
        <w:t xml:space="preserve"> </w:t>
      </w:r>
      <w:r>
        <w:rPr>
          <w:u w:val="none"/>
          <w:lang w:val="es-MX"/>
        </w:rPr>
        <w:t>Iniciación</w:t>
      </w:r>
      <w:r>
        <w:rPr>
          <w:rFonts w:eastAsia="Arial"/>
          <w:u w:val="none"/>
          <w:lang w:val="es-MX"/>
        </w:rPr>
        <w:t xml:space="preserve"> </w:t>
      </w:r>
      <w:r>
        <w:rPr>
          <w:u w:val="none"/>
          <w:lang w:val="es-MX"/>
        </w:rPr>
        <w:t>a</w:t>
      </w:r>
      <w:r>
        <w:rPr>
          <w:rFonts w:eastAsia="Arial"/>
          <w:u w:val="none"/>
          <w:lang w:val="es-MX"/>
        </w:rPr>
        <w:t xml:space="preserve"> </w:t>
      </w:r>
      <w:r>
        <w:rPr>
          <w:u w:val="none"/>
          <w:lang w:val="es-MX"/>
        </w:rPr>
        <w:t>la</w:t>
      </w:r>
      <w:r>
        <w:rPr>
          <w:rFonts w:eastAsia="Arial"/>
          <w:u w:val="none"/>
          <w:lang w:val="es-MX"/>
        </w:rPr>
        <w:t xml:space="preserve"> </w:t>
      </w:r>
      <w:r>
        <w:rPr>
          <w:u w:val="none"/>
          <w:lang w:val="es-MX"/>
        </w:rPr>
        <w:t>Lectura</w:t>
      </w:r>
      <w:r>
        <w:rPr>
          <w:rFonts w:eastAsia="Arial"/>
          <w:u w:val="none"/>
          <w:lang w:val="es-MX"/>
        </w:rPr>
        <w:t xml:space="preserve"> </w:t>
      </w:r>
      <w:r>
        <w:rPr>
          <w:u w:val="none"/>
          <w:lang w:val="es-MX"/>
        </w:rPr>
        <w:t>y</w:t>
      </w:r>
      <w:r>
        <w:rPr>
          <w:rFonts w:eastAsia="Arial"/>
          <w:u w:val="none"/>
          <w:lang w:val="es-MX"/>
        </w:rPr>
        <w:t xml:space="preserve"> </w:t>
      </w:r>
      <w:r>
        <w:rPr>
          <w:u w:val="none"/>
          <w:lang w:val="es-MX"/>
        </w:rPr>
        <w:t>Escritura</w:t>
      </w:r>
      <w:r>
        <w:rPr>
          <w:b w:val="0"/>
          <w:u w:val="none"/>
          <w:lang w:val="es-MX"/>
        </w:rPr>
        <w:t>.</w:t>
      </w:r>
      <w:r>
        <w:rPr>
          <w:b w:val="0"/>
          <w:u w:val="none"/>
          <w:lang w:val="es-MX"/>
        </w:rPr>
        <w:tab/>
      </w:r>
    </w:p>
    <w:p w:rsidR="006A17AD" w:rsidRDefault="006A17AD">
      <w:pPr>
        <w:ind w:left="2835" w:hanging="2475"/>
        <w:jc w:val="both"/>
        <w:rPr>
          <w:b w:val="0"/>
          <w:u w:val="none"/>
          <w:lang w:val="es-MX"/>
        </w:rPr>
      </w:pPr>
    </w:p>
    <w:p w:rsidR="006A17AD" w:rsidRDefault="006A17AD" w:rsidP="00707975">
      <w:pPr>
        <w:numPr>
          <w:ilvl w:val="0"/>
          <w:numId w:val="7"/>
        </w:numPr>
        <w:tabs>
          <w:tab w:val="clear" w:pos="757"/>
          <w:tab w:val="num" w:pos="567"/>
        </w:tabs>
        <w:ind w:left="567" w:hanging="567"/>
        <w:jc w:val="both"/>
        <w:rPr>
          <w:b w:val="0"/>
          <w:u w:val="none"/>
          <w:lang w:val="es-MX"/>
        </w:rPr>
      </w:pPr>
      <w:r>
        <w:rPr>
          <w:b w:val="0"/>
          <w:u w:val="none"/>
          <w:lang w:val="es-MX"/>
        </w:rPr>
        <w:t>Descubrir</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textos</w:t>
      </w:r>
      <w:r>
        <w:rPr>
          <w:rFonts w:eastAsia="Arial"/>
          <w:b w:val="0"/>
          <w:u w:val="none"/>
          <w:lang w:val="es-MX"/>
        </w:rPr>
        <w:t xml:space="preserve"> </w:t>
      </w:r>
      <w:r>
        <w:rPr>
          <w:b w:val="0"/>
          <w:u w:val="none"/>
          <w:lang w:val="es-MX"/>
        </w:rPr>
        <w:t>escritos</w:t>
      </w:r>
      <w:r>
        <w:rPr>
          <w:rFonts w:eastAsia="Arial"/>
          <w:b w:val="0"/>
          <w:u w:val="none"/>
          <w:lang w:val="es-MX"/>
        </w:rPr>
        <w:t xml:space="preserve"> </w:t>
      </w:r>
      <w:r>
        <w:rPr>
          <w:b w:val="0"/>
          <w:u w:val="none"/>
          <w:lang w:val="es-MX"/>
        </w:rPr>
        <w:t>pueden</w:t>
      </w:r>
      <w:r>
        <w:rPr>
          <w:rFonts w:eastAsia="Arial"/>
          <w:b w:val="0"/>
          <w:u w:val="none"/>
          <w:lang w:val="es-MX"/>
        </w:rPr>
        <w:t xml:space="preserve"> </w:t>
      </w:r>
      <w:r>
        <w:rPr>
          <w:b w:val="0"/>
          <w:u w:val="none"/>
          <w:lang w:val="es-MX"/>
        </w:rPr>
        <w:t>ofrecer</w:t>
      </w:r>
      <w:r>
        <w:rPr>
          <w:rFonts w:eastAsia="Arial"/>
          <w:b w:val="0"/>
          <w:u w:val="none"/>
          <w:lang w:val="es-MX"/>
        </w:rPr>
        <w:t xml:space="preserve"> </w:t>
      </w:r>
      <w:r>
        <w:rPr>
          <w:b w:val="0"/>
          <w:u w:val="none"/>
          <w:lang w:val="es-MX"/>
        </w:rPr>
        <w:t>oportunidades</w:t>
      </w:r>
      <w:r>
        <w:rPr>
          <w:rFonts w:eastAsia="Arial"/>
          <w:b w:val="0"/>
          <w:u w:val="none"/>
          <w:lang w:val="es-MX"/>
        </w:rPr>
        <w:t xml:space="preserve"> </w:t>
      </w:r>
      <w:r>
        <w:rPr>
          <w:b w:val="0"/>
          <w:u w:val="none"/>
          <w:lang w:val="es-MX"/>
        </w:rPr>
        <w:t>tales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informar,</w:t>
      </w:r>
      <w:r>
        <w:rPr>
          <w:rFonts w:eastAsia="Arial"/>
          <w:b w:val="0"/>
          <w:u w:val="none"/>
          <w:lang w:val="es-MX"/>
        </w:rPr>
        <w:t xml:space="preserve"> </w:t>
      </w:r>
      <w:r>
        <w:rPr>
          <w:b w:val="0"/>
          <w:u w:val="none"/>
          <w:lang w:val="es-MX"/>
        </w:rPr>
        <w:t>entretener,</w:t>
      </w:r>
      <w:r>
        <w:rPr>
          <w:rFonts w:eastAsia="Arial"/>
          <w:b w:val="0"/>
          <w:u w:val="none"/>
          <w:lang w:val="es-MX"/>
        </w:rPr>
        <w:t xml:space="preserve"> </w:t>
      </w:r>
      <w:r>
        <w:rPr>
          <w:b w:val="0"/>
          <w:u w:val="none"/>
          <w:lang w:val="es-MX"/>
        </w:rPr>
        <w:t>enriquecer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fantasía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brindar</w:t>
      </w:r>
      <w:r>
        <w:rPr>
          <w:rFonts w:eastAsia="Arial"/>
          <w:b w:val="0"/>
          <w:u w:val="none"/>
          <w:lang w:val="es-MX"/>
        </w:rPr>
        <w:t xml:space="preserve"> </w:t>
      </w:r>
      <w:r>
        <w:rPr>
          <w:b w:val="0"/>
          <w:u w:val="none"/>
          <w:lang w:val="es-MX"/>
        </w:rPr>
        <w:t>nuevos</w:t>
      </w:r>
      <w:r>
        <w:rPr>
          <w:rFonts w:eastAsia="Arial"/>
          <w:b w:val="0"/>
          <w:u w:val="none"/>
          <w:lang w:val="es-MX"/>
        </w:rPr>
        <w:t xml:space="preserve"> </w:t>
      </w:r>
      <w:r>
        <w:rPr>
          <w:b w:val="0"/>
          <w:u w:val="none"/>
          <w:lang w:val="es-MX"/>
        </w:rPr>
        <w:t>conocimientos.</w:t>
      </w:r>
    </w:p>
    <w:p w:rsidR="006A17AD" w:rsidRDefault="006A17AD" w:rsidP="00707975">
      <w:pPr>
        <w:tabs>
          <w:tab w:val="num" w:pos="567"/>
        </w:tabs>
        <w:ind w:left="567" w:hanging="567"/>
        <w:jc w:val="both"/>
        <w:rPr>
          <w:b w:val="0"/>
          <w:u w:val="none"/>
          <w:lang w:val="es-MX"/>
        </w:rPr>
      </w:pPr>
    </w:p>
    <w:p w:rsidR="006A17AD" w:rsidRDefault="006A17AD" w:rsidP="00707975">
      <w:pPr>
        <w:numPr>
          <w:ilvl w:val="0"/>
          <w:numId w:val="7"/>
        </w:numPr>
        <w:tabs>
          <w:tab w:val="clear" w:pos="757"/>
          <w:tab w:val="num" w:pos="567"/>
        </w:tabs>
        <w:ind w:left="567" w:hanging="567"/>
        <w:jc w:val="both"/>
        <w:rPr>
          <w:b w:val="0"/>
          <w:u w:val="none"/>
          <w:lang w:val="es-MX"/>
        </w:rPr>
      </w:pPr>
      <w:r>
        <w:rPr>
          <w:b w:val="0"/>
          <w:u w:val="none"/>
          <w:lang w:val="es-MX"/>
        </w:rPr>
        <w:t>Producir</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propios</w:t>
      </w:r>
      <w:r>
        <w:rPr>
          <w:rFonts w:eastAsia="Arial"/>
          <w:b w:val="0"/>
          <w:u w:val="none"/>
          <w:lang w:val="es-MX"/>
        </w:rPr>
        <w:t xml:space="preserve"> </w:t>
      </w:r>
      <w:r>
        <w:rPr>
          <w:b w:val="0"/>
          <w:u w:val="none"/>
          <w:lang w:val="es-MX"/>
        </w:rPr>
        <w:t>signos</w:t>
      </w:r>
      <w:r>
        <w:rPr>
          <w:rFonts w:eastAsia="Arial"/>
          <w:b w:val="0"/>
          <w:u w:val="none"/>
          <w:lang w:val="es-MX"/>
        </w:rPr>
        <w:t xml:space="preserve"> </w:t>
      </w:r>
      <w:r>
        <w:rPr>
          <w:b w:val="0"/>
          <w:u w:val="none"/>
          <w:lang w:val="es-MX"/>
        </w:rPr>
        <w:t>gráficos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secuencias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ellos,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una</w:t>
      </w:r>
      <w:r>
        <w:rPr>
          <w:rFonts w:eastAsia="Arial"/>
          <w:b w:val="0"/>
          <w:u w:val="none"/>
          <w:lang w:val="es-MX"/>
        </w:rPr>
        <w:t xml:space="preserve"> </w:t>
      </w:r>
      <w:r>
        <w:rPr>
          <w:b w:val="0"/>
          <w:u w:val="none"/>
          <w:lang w:val="es-MX"/>
        </w:rPr>
        <w:t>primera</w:t>
      </w:r>
      <w:r>
        <w:rPr>
          <w:rFonts w:eastAsia="Arial"/>
          <w:b w:val="0"/>
          <w:u w:val="none"/>
          <w:lang w:val="es-MX"/>
        </w:rPr>
        <w:t xml:space="preserve"> </w:t>
      </w:r>
      <w:r>
        <w:rPr>
          <w:b w:val="0"/>
          <w:u w:val="none"/>
          <w:lang w:val="es-MX"/>
        </w:rPr>
        <w:t>aproximación</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representación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palabras.</w:t>
      </w:r>
    </w:p>
    <w:p w:rsidR="006A17AD" w:rsidRDefault="006A17AD">
      <w:pPr>
        <w:ind w:left="360"/>
        <w:jc w:val="both"/>
        <w:rPr>
          <w:b w:val="0"/>
          <w:color w:val="FF0000"/>
          <w:u w:val="none"/>
          <w:lang w:val="es-MX"/>
        </w:rPr>
      </w:pPr>
    </w:p>
    <w:p w:rsidR="006A17AD" w:rsidRDefault="006A17AD" w:rsidP="000D3D33">
      <w:pPr>
        <w:numPr>
          <w:ilvl w:val="0"/>
          <w:numId w:val="7"/>
        </w:numPr>
        <w:tabs>
          <w:tab w:val="clear" w:pos="757"/>
          <w:tab w:val="num" w:pos="567"/>
        </w:tabs>
        <w:ind w:left="567" w:hanging="567"/>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palabras,</w:t>
      </w:r>
      <w:r>
        <w:rPr>
          <w:rFonts w:eastAsia="Arial"/>
          <w:b w:val="0"/>
          <w:u w:val="none"/>
          <w:lang w:val="es-MX"/>
        </w:rPr>
        <w:t xml:space="preserve"> </w:t>
      </w:r>
      <w:r>
        <w:rPr>
          <w:b w:val="0"/>
          <w:u w:val="none"/>
          <w:lang w:val="es-MX"/>
        </w:rPr>
        <w:t>grafismos,</w:t>
      </w:r>
      <w:r>
        <w:rPr>
          <w:rFonts w:eastAsia="Arial"/>
          <w:b w:val="0"/>
          <w:u w:val="none"/>
          <w:lang w:val="es-MX"/>
        </w:rPr>
        <w:t xml:space="preserve"> </w:t>
      </w:r>
      <w:r>
        <w:rPr>
          <w:b w:val="0"/>
          <w:u w:val="none"/>
          <w:lang w:val="es-MX"/>
        </w:rPr>
        <w:t>notas</w:t>
      </w:r>
      <w:r>
        <w:rPr>
          <w:rFonts w:eastAsia="Arial"/>
          <w:b w:val="0"/>
          <w:u w:val="none"/>
          <w:lang w:val="es-MX"/>
        </w:rPr>
        <w:t xml:space="preserve"> </w:t>
      </w:r>
      <w:r>
        <w:rPr>
          <w:b w:val="0"/>
          <w:u w:val="none"/>
          <w:lang w:val="es-MX"/>
        </w:rPr>
        <w:t>musicales,</w:t>
      </w:r>
      <w:r>
        <w:rPr>
          <w:rFonts w:eastAsia="Arial"/>
          <w:b w:val="0"/>
          <w:u w:val="none"/>
          <w:lang w:val="es-MX"/>
        </w:rPr>
        <w:t xml:space="preserve"> </w:t>
      </w:r>
      <w:r>
        <w:rPr>
          <w:b w:val="0"/>
          <w:u w:val="none"/>
          <w:lang w:val="es-MX"/>
        </w:rPr>
        <w:t>íconos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símbolos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signos</w:t>
      </w:r>
      <w:r>
        <w:rPr>
          <w:rFonts w:eastAsia="Arial"/>
          <w:b w:val="0"/>
          <w:u w:val="none"/>
          <w:lang w:val="es-MX"/>
        </w:rPr>
        <w:t xml:space="preserve"> </w:t>
      </w:r>
      <w:r>
        <w:rPr>
          <w:b w:val="0"/>
          <w:u w:val="none"/>
          <w:lang w:val="es-MX"/>
        </w:rPr>
        <w:t>convencionales</w:t>
      </w:r>
      <w:r>
        <w:rPr>
          <w:rFonts w:eastAsia="Arial"/>
          <w:b w:val="0"/>
          <w:u w:val="none"/>
          <w:lang w:val="es-MX"/>
        </w:rPr>
        <w:t xml:space="preserve"> </w:t>
      </w:r>
      <w:r>
        <w:rPr>
          <w:b w:val="0"/>
          <w:u w:val="none"/>
          <w:lang w:val="es-MX"/>
        </w:rPr>
        <w:t>pueden</w:t>
      </w:r>
      <w:r>
        <w:rPr>
          <w:rFonts w:eastAsia="Arial"/>
          <w:b w:val="0"/>
          <w:u w:val="none"/>
          <w:lang w:val="es-MX"/>
        </w:rPr>
        <w:t xml:space="preserve"> </w:t>
      </w:r>
      <w:r>
        <w:rPr>
          <w:b w:val="0"/>
          <w:u w:val="none"/>
          <w:lang w:val="es-MX"/>
        </w:rPr>
        <w:t>representar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pensamientos,</w:t>
      </w:r>
      <w:r>
        <w:rPr>
          <w:rFonts w:eastAsia="Arial"/>
          <w:b w:val="0"/>
          <w:u w:val="none"/>
          <w:lang w:val="es-MX"/>
        </w:rPr>
        <w:t xml:space="preserve"> </w:t>
      </w:r>
      <w:r>
        <w:rPr>
          <w:b w:val="0"/>
          <w:u w:val="none"/>
          <w:lang w:val="es-MX"/>
        </w:rPr>
        <w:t>experiencias,</w:t>
      </w:r>
      <w:r>
        <w:rPr>
          <w:rFonts w:eastAsia="Arial"/>
          <w:b w:val="0"/>
          <w:u w:val="none"/>
          <w:lang w:val="es-MX"/>
        </w:rPr>
        <w:t xml:space="preserve"> </w:t>
      </w:r>
      <w:r>
        <w:rPr>
          <w:b w:val="0"/>
          <w:u w:val="none"/>
          <w:lang w:val="es-MX"/>
        </w:rPr>
        <w:t>ideas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invenciones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personas.</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7"/>
        </w:numPr>
        <w:tabs>
          <w:tab w:val="clear" w:pos="757"/>
          <w:tab w:val="num" w:pos="567"/>
        </w:tabs>
        <w:ind w:left="567" w:hanging="567"/>
        <w:jc w:val="both"/>
        <w:rPr>
          <w:b w:val="0"/>
          <w:u w:val="none"/>
          <w:lang w:val="es-MX"/>
        </w:rPr>
      </w:pPr>
      <w:r>
        <w:rPr>
          <w:b w:val="0"/>
          <w:u w:val="none"/>
          <w:lang w:val="es-MX"/>
        </w:rPr>
        <w:t>Iniciarse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interpretación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signos</w:t>
      </w:r>
      <w:r>
        <w:rPr>
          <w:rFonts w:eastAsia="Arial"/>
          <w:b w:val="0"/>
          <w:u w:val="none"/>
          <w:lang w:val="es-MX"/>
        </w:rPr>
        <w:t xml:space="preserve"> </w:t>
      </w:r>
      <w:r>
        <w:rPr>
          <w:b w:val="0"/>
          <w:u w:val="none"/>
          <w:lang w:val="es-MX"/>
        </w:rPr>
        <w:t>escritos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contextos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significado,</w:t>
      </w:r>
      <w:r>
        <w:rPr>
          <w:rFonts w:eastAsia="Arial"/>
          <w:b w:val="0"/>
          <w:u w:val="none"/>
          <w:lang w:val="es-MX"/>
        </w:rPr>
        <w:t xml:space="preserve"> </w:t>
      </w:r>
      <w:r>
        <w:rPr>
          <w:b w:val="0"/>
          <w:u w:val="none"/>
          <w:lang w:val="es-MX"/>
        </w:rPr>
        <w:t>asociando</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fonema</w:t>
      </w:r>
      <w:r>
        <w:rPr>
          <w:rFonts w:eastAsia="Arial"/>
          <w:b w:val="0"/>
          <w:u w:val="none"/>
          <w:lang w:val="es-MX"/>
        </w:rPr>
        <w:t xml:space="preserve"> </w:t>
      </w:r>
      <w:r>
        <w:rPr>
          <w:b w:val="0"/>
          <w:u w:val="none"/>
          <w:lang w:val="es-MX"/>
        </w:rPr>
        <w:t>(sonidos)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correspondientes</w:t>
      </w:r>
      <w:r>
        <w:rPr>
          <w:rFonts w:eastAsia="Arial"/>
          <w:b w:val="0"/>
          <w:u w:val="none"/>
          <w:lang w:val="es-MX"/>
        </w:rPr>
        <w:t xml:space="preserve"> </w:t>
      </w:r>
      <w:r>
        <w:rPr>
          <w:b w:val="0"/>
          <w:u w:val="none"/>
          <w:lang w:val="es-MX"/>
        </w:rPr>
        <w:t>grafemas</w:t>
      </w:r>
      <w:r>
        <w:rPr>
          <w:rFonts w:eastAsia="Arial"/>
          <w:b w:val="0"/>
          <w:u w:val="none"/>
          <w:lang w:val="es-MX"/>
        </w:rPr>
        <w:t xml:space="preserve"> </w:t>
      </w:r>
      <w:proofErr w:type="gramStart"/>
      <w:r>
        <w:rPr>
          <w:b w:val="0"/>
          <w:u w:val="none"/>
          <w:lang w:val="es-MX"/>
        </w:rPr>
        <w:t>(</w:t>
      </w:r>
      <w:r>
        <w:rPr>
          <w:rFonts w:eastAsia="Arial"/>
          <w:b w:val="0"/>
          <w:u w:val="none"/>
          <w:lang w:val="es-MX"/>
        </w:rPr>
        <w:t xml:space="preserve"> </w:t>
      </w:r>
      <w:r>
        <w:rPr>
          <w:b w:val="0"/>
          <w:u w:val="none"/>
          <w:lang w:val="es-MX"/>
        </w:rPr>
        <w:t>las</w:t>
      </w:r>
      <w:proofErr w:type="gramEnd"/>
      <w:r>
        <w:rPr>
          <w:rFonts w:eastAsia="Arial"/>
          <w:b w:val="0"/>
          <w:u w:val="none"/>
          <w:lang w:val="es-MX"/>
        </w:rPr>
        <w:t xml:space="preserve"> </w:t>
      </w:r>
      <w:r>
        <w:rPr>
          <w:b w:val="0"/>
          <w:u w:val="none"/>
          <w:lang w:val="es-MX"/>
        </w:rPr>
        <w:t>palabras</w:t>
      </w:r>
      <w:r>
        <w:rPr>
          <w:rFonts w:eastAsia="Arial"/>
          <w:b w:val="0"/>
          <w:u w:val="none"/>
          <w:lang w:val="es-MX"/>
        </w:rPr>
        <w:t xml:space="preserve"> </w:t>
      </w:r>
      <w:r>
        <w:rPr>
          <w:b w:val="0"/>
          <w:u w:val="none"/>
          <w:lang w:val="es-MX"/>
        </w:rPr>
        <w:t>escritas),</w:t>
      </w:r>
      <w:r>
        <w:rPr>
          <w:rFonts w:eastAsia="Arial"/>
          <w:b w:val="0"/>
          <w:u w:val="none"/>
          <w:lang w:val="es-MX"/>
        </w:rPr>
        <w:t xml:space="preserve"> </w:t>
      </w:r>
      <w:r>
        <w:rPr>
          <w:b w:val="0"/>
          <w:u w:val="none"/>
          <w:lang w:val="es-MX"/>
        </w:rPr>
        <w:t>avanzando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aprendizaje</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fónicos.</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7"/>
        </w:numPr>
        <w:tabs>
          <w:tab w:val="clear" w:pos="757"/>
          <w:tab w:val="num" w:pos="567"/>
        </w:tabs>
        <w:ind w:left="567" w:hanging="567"/>
        <w:jc w:val="both"/>
        <w:rPr>
          <w:b w:val="0"/>
          <w:u w:val="none"/>
          <w:lang w:val="es-MX"/>
        </w:rPr>
      </w:pPr>
      <w:r>
        <w:rPr>
          <w:b w:val="0"/>
          <w:u w:val="none"/>
          <w:lang w:val="es-MX"/>
        </w:rPr>
        <w:t>Reproducir</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trazos:</w:t>
      </w:r>
      <w:r>
        <w:rPr>
          <w:rFonts w:eastAsia="Arial"/>
          <w:b w:val="0"/>
          <w:u w:val="none"/>
          <w:lang w:val="es-MX"/>
        </w:rPr>
        <w:t xml:space="preserve"> </w:t>
      </w:r>
      <w:r>
        <w:rPr>
          <w:b w:val="0"/>
          <w:u w:val="none"/>
          <w:lang w:val="es-MX"/>
        </w:rPr>
        <w:t>curvos,</w:t>
      </w:r>
      <w:r>
        <w:rPr>
          <w:rFonts w:eastAsia="Arial"/>
          <w:b w:val="0"/>
          <w:u w:val="none"/>
          <w:lang w:val="es-MX"/>
        </w:rPr>
        <w:t xml:space="preserve"> </w:t>
      </w:r>
      <w:r>
        <w:rPr>
          <w:b w:val="0"/>
          <w:u w:val="none"/>
          <w:lang w:val="es-MX"/>
        </w:rPr>
        <w:t>rectos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mixtos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distintos</w:t>
      </w:r>
      <w:r>
        <w:rPr>
          <w:rFonts w:eastAsia="Arial"/>
          <w:b w:val="0"/>
          <w:u w:val="none"/>
          <w:lang w:val="es-MX"/>
        </w:rPr>
        <w:t xml:space="preserve"> </w:t>
      </w:r>
      <w:r>
        <w:rPr>
          <w:b w:val="0"/>
          <w:u w:val="none"/>
          <w:lang w:val="es-MX"/>
        </w:rPr>
        <w:t>tamaños,</w:t>
      </w:r>
      <w:r>
        <w:rPr>
          <w:rFonts w:eastAsia="Arial"/>
          <w:b w:val="0"/>
          <w:u w:val="none"/>
          <w:lang w:val="es-MX"/>
        </w:rPr>
        <w:t xml:space="preserve"> </w:t>
      </w:r>
      <w:r>
        <w:rPr>
          <w:b w:val="0"/>
          <w:u w:val="none"/>
          <w:lang w:val="es-MX"/>
        </w:rPr>
        <w:t>extensión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dirección,</w:t>
      </w:r>
      <w:r>
        <w:rPr>
          <w:rFonts w:eastAsia="Arial"/>
          <w:b w:val="0"/>
          <w:u w:val="none"/>
          <w:lang w:val="es-MX"/>
        </w:rPr>
        <w:t xml:space="preserve"> </w:t>
      </w:r>
      <w:r>
        <w:rPr>
          <w:b w:val="0"/>
          <w:u w:val="none"/>
          <w:lang w:val="es-MX"/>
        </w:rPr>
        <w:t>respetando</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convencionales</w:t>
      </w:r>
      <w:r>
        <w:rPr>
          <w:rFonts w:eastAsia="Arial"/>
          <w:b w:val="0"/>
          <w:u w:val="none"/>
          <w:lang w:val="es-MX"/>
        </w:rPr>
        <w:t xml:space="preserve"> </w:t>
      </w:r>
      <w:r>
        <w:rPr>
          <w:b w:val="0"/>
          <w:u w:val="none"/>
          <w:lang w:val="es-MX"/>
        </w:rPr>
        <w:t>básicas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escritura.</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7"/>
        </w:numPr>
        <w:tabs>
          <w:tab w:val="clear" w:pos="757"/>
          <w:tab w:val="num" w:pos="567"/>
        </w:tabs>
        <w:ind w:left="567" w:hanging="567"/>
        <w:jc w:val="both"/>
        <w:rPr>
          <w:b w:val="0"/>
          <w:u w:val="none"/>
          <w:lang w:val="es-MX"/>
        </w:rPr>
      </w:pPr>
      <w:r>
        <w:rPr>
          <w:b w:val="0"/>
          <w:u w:val="none"/>
          <w:lang w:val="es-MX"/>
        </w:rPr>
        <w:t>Representar</w:t>
      </w:r>
      <w:r>
        <w:rPr>
          <w:rFonts w:eastAsia="Arial"/>
          <w:b w:val="0"/>
          <w:u w:val="none"/>
          <w:lang w:val="es-MX"/>
        </w:rPr>
        <w:t xml:space="preserve"> </w:t>
      </w:r>
      <w:r>
        <w:rPr>
          <w:b w:val="0"/>
          <w:u w:val="none"/>
          <w:lang w:val="es-MX"/>
        </w:rPr>
        <w:t>gráficamente</w:t>
      </w:r>
      <w:r>
        <w:rPr>
          <w:rFonts w:eastAsia="Arial"/>
          <w:b w:val="0"/>
          <w:u w:val="none"/>
          <w:lang w:val="es-MX"/>
        </w:rPr>
        <w:t xml:space="preserve"> </w:t>
      </w:r>
      <w:r>
        <w:rPr>
          <w:b w:val="0"/>
          <w:u w:val="none"/>
          <w:lang w:val="es-MX"/>
        </w:rPr>
        <w:t>símbolos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signos</w:t>
      </w:r>
      <w:r>
        <w:rPr>
          <w:rFonts w:eastAsia="Arial"/>
          <w:b w:val="0"/>
          <w:u w:val="none"/>
          <w:lang w:val="es-MX"/>
        </w:rPr>
        <w:t xml:space="preserve"> </w:t>
      </w:r>
      <w:r>
        <w:rPr>
          <w:b w:val="0"/>
          <w:u w:val="none"/>
          <w:lang w:val="es-MX"/>
        </w:rPr>
        <w:t>(palabras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números)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iniciarse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producción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textos</w:t>
      </w:r>
      <w:r>
        <w:rPr>
          <w:rFonts w:eastAsia="Arial"/>
          <w:b w:val="0"/>
          <w:u w:val="none"/>
          <w:lang w:val="es-MX"/>
        </w:rPr>
        <w:t xml:space="preserve"> </w:t>
      </w:r>
      <w:r>
        <w:rPr>
          <w:b w:val="0"/>
          <w:u w:val="none"/>
          <w:lang w:val="es-MX"/>
        </w:rPr>
        <w:t>simples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son</w:t>
      </w:r>
      <w:r>
        <w:rPr>
          <w:rFonts w:eastAsia="Arial"/>
          <w:b w:val="0"/>
          <w:u w:val="none"/>
          <w:lang w:val="es-MX"/>
        </w:rPr>
        <w:t xml:space="preserve"> </w:t>
      </w:r>
      <w:r>
        <w:rPr>
          <w:b w:val="0"/>
          <w:u w:val="none"/>
          <w:lang w:val="es-MX"/>
        </w:rPr>
        <w:t>significativos,</w:t>
      </w:r>
      <w:r>
        <w:rPr>
          <w:rFonts w:eastAsia="Arial"/>
          <w:b w:val="0"/>
          <w:u w:val="none"/>
          <w:lang w:val="es-MX"/>
        </w:rPr>
        <w:t xml:space="preserve"> </w:t>
      </w:r>
      <w:r>
        <w:rPr>
          <w:b w:val="0"/>
          <w:u w:val="none"/>
          <w:lang w:val="es-MX"/>
        </w:rPr>
        <w:t>respetando</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aspectos</w:t>
      </w:r>
      <w:r>
        <w:rPr>
          <w:rFonts w:eastAsia="Arial"/>
          <w:b w:val="0"/>
          <w:u w:val="none"/>
          <w:lang w:val="es-MX"/>
        </w:rPr>
        <w:t xml:space="preserve"> </w:t>
      </w:r>
      <w:r>
        <w:rPr>
          <w:b w:val="0"/>
          <w:u w:val="none"/>
          <w:lang w:val="es-MX"/>
        </w:rPr>
        <w:t>formales</w:t>
      </w:r>
      <w:r>
        <w:rPr>
          <w:rFonts w:eastAsia="Arial"/>
          <w:b w:val="0"/>
          <w:u w:val="none"/>
          <w:lang w:val="es-MX"/>
        </w:rPr>
        <w:t xml:space="preserve"> </w:t>
      </w:r>
      <w:r>
        <w:rPr>
          <w:b w:val="0"/>
          <w:u w:val="none"/>
          <w:lang w:val="es-MX"/>
        </w:rPr>
        <w:t>básicos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escritura:</w:t>
      </w:r>
      <w:r>
        <w:rPr>
          <w:rFonts w:eastAsia="Arial"/>
          <w:b w:val="0"/>
          <w:u w:val="none"/>
          <w:lang w:val="es-MX"/>
        </w:rPr>
        <w:t xml:space="preserve"> </w:t>
      </w:r>
      <w:r>
        <w:rPr>
          <w:b w:val="0"/>
          <w:u w:val="none"/>
          <w:lang w:val="es-MX"/>
        </w:rPr>
        <w:t>dirección,</w:t>
      </w:r>
      <w:r>
        <w:rPr>
          <w:rFonts w:eastAsia="Arial"/>
          <w:b w:val="0"/>
          <w:u w:val="none"/>
          <w:lang w:val="es-MX"/>
        </w:rPr>
        <w:t xml:space="preserve"> </w:t>
      </w:r>
      <w:r>
        <w:rPr>
          <w:b w:val="0"/>
          <w:u w:val="none"/>
          <w:lang w:val="es-MX"/>
        </w:rPr>
        <w:t>secuencia,</w:t>
      </w:r>
      <w:r>
        <w:rPr>
          <w:rFonts w:eastAsia="Arial"/>
          <w:b w:val="0"/>
          <w:u w:val="none"/>
          <w:lang w:val="es-MX"/>
        </w:rPr>
        <w:t xml:space="preserve"> </w:t>
      </w:r>
      <w:r>
        <w:rPr>
          <w:b w:val="0"/>
          <w:u w:val="none"/>
          <w:lang w:val="es-MX"/>
        </w:rPr>
        <w:t>organización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distancia.</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7"/>
        </w:numPr>
        <w:tabs>
          <w:tab w:val="clear" w:pos="757"/>
          <w:tab w:val="num" w:pos="567"/>
        </w:tabs>
        <w:ind w:left="567" w:hanging="567"/>
        <w:jc w:val="both"/>
        <w:rPr>
          <w:b w:val="0"/>
          <w:u w:val="none"/>
          <w:lang w:val="es-MX"/>
        </w:rPr>
      </w:pPr>
      <w:r>
        <w:rPr>
          <w:b w:val="0"/>
          <w:u w:val="none"/>
          <w:lang w:val="es-MX"/>
        </w:rPr>
        <w:t>Interesarse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lenguaje</w:t>
      </w:r>
      <w:r>
        <w:rPr>
          <w:rFonts w:eastAsia="Arial"/>
          <w:b w:val="0"/>
          <w:u w:val="none"/>
          <w:lang w:val="es-MX"/>
        </w:rPr>
        <w:t xml:space="preserve"> </w:t>
      </w:r>
      <w:r>
        <w:rPr>
          <w:b w:val="0"/>
          <w:u w:val="none"/>
          <w:lang w:val="es-MX"/>
        </w:rPr>
        <w:t>escrito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contacto</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textos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tipos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cuentos,</w:t>
      </w:r>
      <w:r>
        <w:rPr>
          <w:rFonts w:eastAsia="Arial"/>
          <w:b w:val="0"/>
          <w:u w:val="none"/>
          <w:lang w:val="es-MX"/>
        </w:rPr>
        <w:t xml:space="preserve"> </w:t>
      </w:r>
      <w:r>
        <w:rPr>
          <w:b w:val="0"/>
          <w:u w:val="none"/>
          <w:lang w:val="es-MX"/>
        </w:rPr>
        <w:t>letreros,</w:t>
      </w:r>
      <w:r>
        <w:rPr>
          <w:rFonts w:eastAsia="Arial"/>
          <w:b w:val="0"/>
          <w:u w:val="none"/>
          <w:lang w:val="es-MX"/>
        </w:rPr>
        <w:t xml:space="preserve"> </w:t>
      </w:r>
      <w:r>
        <w:rPr>
          <w:b w:val="0"/>
          <w:u w:val="none"/>
          <w:lang w:val="es-MX"/>
        </w:rPr>
        <w:t>noticias,</w:t>
      </w:r>
      <w:r>
        <w:rPr>
          <w:rFonts w:eastAsia="Arial"/>
          <w:b w:val="0"/>
          <w:u w:val="none"/>
          <w:lang w:val="es-MX"/>
        </w:rPr>
        <w:t xml:space="preserve"> </w:t>
      </w:r>
      <w:r>
        <w:rPr>
          <w:b w:val="0"/>
          <w:u w:val="none"/>
          <w:lang w:val="es-MX"/>
        </w:rPr>
        <w:t>anuncios</w:t>
      </w:r>
      <w:r>
        <w:rPr>
          <w:rFonts w:eastAsia="Arial"/>
          <w:b w:val="0"/>
          <w:u w:val="none"/>
          <w:lang w:val="es-MX"/>
        </w:rPr>
        <w:t xml:space="preserve"> </w:t>
      </w:r>
      <w:r>
        <w:rPr>
          <w:b w:val="0"/>
          <w:u w:val="none"/>
          <w:lang w:val="es-MX"/>
        </w:rPr>
        <w:t>comerciales,</w:t>
      </w:r>
      <w:r>
        <w:rPr>
          <w:rFonts w:eastAsia="Arial"/>
          <w:b w:val="0"/>
          <w:u w:val="none"/>
          <w:lang w:val="es-MX"/>
        </w:rPr>
        <w:t xml:space="preserve"> </w:t>
      </w:r>
      <w:r>
        <w:rPr>
          <w:b w:val="0"/>
          <w:u w:val="none"/>
          <w:lang w:val="es-MX"/>
        </w:rPr>
        <w:t>etiquetas,</w:t>
      </w:r>
      <w:r>
        <w:rPr>
          <w:rFonts w:eastAsia="Arial"/>
          <w:b w:val="0"/>
          <w:u w:val="none"/>
          <w:lang w:val="es-MX"/>
        </w:rPr>
        <w:t xml:space="preserve"> </w:t>
      </w:r>
      <w:r>
        <w:rPr>
          <w:b w:val="0"/>
          <w:u w:val="none"/>
          <w:lang w:val="es-MX"/>
        </w:rPr>
        <w:t>entre</w:t>
      </w:r>
      <w:r>
        <w:rPr>
          <w:rFonts w:eastAsia="Arial"/>
          <w:b w:val="0"/>
          <w:u w:val="none"/>
          <w:lang w:val="es-MX"/>
        </w:rPr>
        <w:t xml:space="preserve"> </w:t>
      </w:r>
      <w:r>
        <w:rPr>
          <w:b w:val="0"/>
          <w:u w:val="none"/>
          <w:lang w:val="es-MX"/>
        </w:rPr>
        <w:t>otros.</w:t>
      </w:r>
    </w:p>
    <w:p w:rsidR="006A17AD" w:rsidRDefault="006A17AD" w:rsidP="000D3D33">
      <w:pPr>
        <w:tabs>
          <w:tab w:val="num" w:pos="567"/>
        </w:tabs>
        <w:ind w:left="567" w:hanging="567"/>
        <w:jc w:val="both"/>
        <w:rPr>
          <w:b w:val="0"/>
          <w:u w:val="none"/>
          <w:lang w:val="es-MX"/>
        </w:rPr>
      </w:pPr>
    </w:p>
    <w:p w:rsidR="006A17AD" w:rsidRDefault="006A17AD">
      <w:pPr>
        <w:ind w:left="2835" w:hanging="2835"/>
        <w:jc w:val="both"/>
        <w:rPr>
          <w:b w:val="0"/>
          <w:u w:val="none"/>
          <w:lang w:val="es-MX"/>
        </w:rPr>
      </w:pPr>
    </w:p>
    <w:p w:rsidR="006A17AD" w:rsidRDefault="006A17AD">
      <w:pPr>
        <w:ind w:left="2835" w:hanging="2835"/>
        <w:jc w:val="both"/>
        <w:rPr>
          <w:rFonts w:eastAsia="Arial"/>
          <w:u w:val="none"/>
          <w:lang w:val="es-MX"/>
        </w:rPr>
      </w:pPr>
      <w:r>
        <w:rPr>
          <w:u w:val="none"/>
          <w:lang w:val="es-MX"/>
        </w:rPr>
        <w:t>Lenguajes</w:t>
      </w:r>
      <w:r>
        <w:rPr>
          <w:rFonts w:eastAsia="Arial"/>
          <w:u w:val="none"/>
          <w:lang w:val="es-MX"/>
        </w:rPr>
        <w:t xml:space="preserve"> </w:t>
      </w:r>
      <w:r w:rsidR="00D615F0">
        <w:rPr>
          <w:u w:val="none"/>
          <w:lang w:val="es-MX"/>
        </w:rPr>
        <w:t>Artísticos</w:t>
      </w:r>
      <w:r>
        <w:rPr>
          <w:u w:val="none"/>
          <w:lang w:val="es-MX"/>
        </w:rPr>
        <w:t>:</w:t>
      </w:r>
      <w:r>
        <w:rPr>
          <w:rFonts w:eastAsia="Arial"/>
          <w:u w:val="none"/>
          <w:lang w:val="es-MX"/>
        </w:rPr>
        <w:t xml:space="preserve"> </w:t>
      </w:r>
    </w:p>
    <w:p w:rsidR="006A17AD" w:rsidRDefault="006A17AD">
      <w:pPr>
        <w:ind w:left="2835" w:hanging="2835"/>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Expresarse</w:t>
      </w:r>
      <w:r>
        <w:rPr>
          <w:rFonts w:eastAsia="Arial"/>
          <w:b w:val="0"/>
          <w:u w:val="none"/>
          <w:lang w:val="es-MX"/>
        </w:rPr>
        <w:t xml:space="preserve"> </w:t>
      </w:r>
      <w:r>
        <w:rPr>
          <w:b w:val="0"/>
          <w:u w:val="none"/>
          <w:lang w:val="es-MX"/>
        </w:rPr>
        <w:t>creativamente</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manifestaciones</w:t>
      </w:r>
      <w:r>
        <w:rPr>
          <w:rFonts w:eastAsia="Arial"/>
          <w:b w:val="0"/>
          <w:u w:val="none"/>
          <w:lang w:val="es-MX"/>
        </w:rPr>
        <w:t xml:space="preserve"> </w:t>
      </w:r>
      <w:r>
        <w:rPr>
          <w:b w:val="0"/>
          <w:u w:val="none"/>
          <w:lang w:val="es-MX"/>
        </w:rPr>
        <w:t>artísticas,</w:t>
      </w:r>
      <w:r>
        <w:rPr>
          <w:rFonts w:eastAsia="Arial"/>
          <w:b w:val="0"/>
          <w:u w:val="none"/>
          <w:lang w:val="es-MX"/>
        </w:rPr>
        <w:t xml:space="preserve"> </w:t>
      </w:r>
      <w:r>
        <w:rPr>
          <w:b w:val="0"/>
          <w:u w:val="none"/>
          <w:lang w:val="es-MX"/>
        </w:rPr>
        <w:t>pintura,</w:t>
      </w:r>
      <w:r>
        <w:rPr>
          <w:rFonts w:eastAsia="Arial"/>
          <w:b w:val="0"/>
          <w:u w:val="none"/>
          <w:lang w:val="es-MX"/>
        </w:rPr>
        <w:t xml:space="preserve"> </w:t>
      </w:r>
      <w:r>
        <w:rPr>
          <w:b w:val="0"/>
          <w:u w:val="none"/>
          <w:lang w:val="es-MX"/>
        </w:rPr>
        <w:t>modelado,</w:t>
      </w:r>
      <w:r>
        <w:rPr>
          <w:rFonts w:eastAsia="Arial"/>
          <w:b w:val="0"/>
          <w:u w:val="none"/>
          <w:lang w:val="es-MX"/>
        </w:rPr>
        <w:t xml:space="preserve"> </w:t>
      </w:r>
      <w:r>
        <w:rPr>
          <w:b w:val="0"/>
          <w:u w:val="none"/>
          <w:lang w:val="es-MX"/>
        </w:rPr>
        <w:t>gráfica,</w:t>
      </w:r>
      <w:r>
        <w:rPr>
          <w:rFonts w:eastAsia="Arial"/>
          <w:b w:val="0"/>
          <w:u w:val="none"/>
          <w:lang w:val="es-MX"/>
        </w:rPr>
        <w:t xml:space="preserve"> </w:t>
      </w:r>
      <w:r>
        <w:rPr>
          <w:b w:val="0"/>
          <w:u w:val="none"/>
          <w:lang w:val="es-MX"/>
        </w:rPr>
        <w:t>teatro,</w:t>
      </w:r>
      <w:r>
        <w:rPr>
          <w:rFonts w:eastAsia="Arial"/>
          <w:b w:val="0"/>
          <w:u w:val="none"/>
          <w:lang w:val="es-MX"/>
        </w:rPr>
        <w:t xml:space="preserve"> </w:t>
      </w:r>
      <w:r>
        <w:rPr>
          <w:b w:val="0"/>
          <w:u w:val="none"/>
          <w:lang w:val="es-MX"/>
        </w:rPr>
        <w:t>danza,</w:t>
      </w:r>
      <w:r>
        <w:rPr>
          <w:rFonts w:eastAsia="Arial"/>
          <w:b w:val="0"/>
          <w:u w:val="none"/>
          <w:lang w:val="es-MX"/>
        </w:rPr>
        <w:t xml:space="preserve"> </w:t>
      </w:r>
      <w:r>
        <w:rPr>
          <w:b w:val="0"/>
          <w:u w:val="none"/>
          <w:lang w:val="es-MX"/>
        </w:rPr>
        <w:t>música,</w:t>
      </w:r>
      <w:r>
        <w:rPr>
          <w:rFonts w:eastAsia="Arial"/>
          <w:b w:val="0"/>
          <w:u w:val="none"/>
          <w:lang w:val="es-MX"/>
        </w:rPr>
        <w:t xml:space="preserve"> </w:t>
      </w:r>
      <w:r>
        <w:rPr>
          <w:b w:val="0"/>
          <w:u w:val="none"/>
          <w:lang w:val="es-MX"/>
        </w:rPr>
        <w:t>poesía,</w:t>
      </w:r>
      <w:r>
        <w:rPr>
          <w:rFonts w:eastAsia="Arial"/>
          <w:b w:val="0"/>
          <w:u w:val="none"/>
          <w:lang w:val="es-MX"/>
        </w:rPr>
        <w:t xml:space="preserve"> </w:t>
      </w:r>
      <w:r>
        <w:rPr>
          <w:b w:val="0"/>
          <w:u w:val="none"/>
          <w:lang w:val="es-MX"/>
        </w:rPr>
        <w:t>cuentos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imágenes</w:t>
      </w:r>
      <w:r>
        <w:rPr>
          <w:rFonts w:eastAsia="Arial"/>
          <w:b w:val="0"/>
          <w:u w:val="none"/>
          <w:lang w:val="es-MX"/>
        </w:rPr>
        <w:t xml:space="preserve"> </w:t>
      </w:r>
      <w:r>
        <w:rPr>
          <w:b w:val="0"/>
          <w:u w:val="none"/>
          <w:lang w:val="es-MX"/>
        </w:rPr>
        <w:t>proyectadas.</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Expresar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imaginación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fantasía,</w:t>
      </w:r>
      <w:r>
        <w:rPr>
          <w:rFonts w:eastAsia="Arial"/>
          <w:b w:val="0"/>
          <w:u w:val="none"/>
          <w:lang w:val="es-MX"/>
        </w:rPr>
        <w:t xml:space="preserve"> </w:t>
      </w:r>
      <w:r>
        <w:rPr>
          <w:b w:val="0"/>
          <w:u w:val="none"/>
          <w:lang w:val="es-MX"/>
        </w:rPr>
        <w:t>diferenciando</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aspectos</w:t>
      </w:r>
      <w:r>
        <w:rPr>
          <w:rFonts w:eastAsia="Arial"/>
          <w:b w:val="0"/>
          <w:u w:val="none"/>
          <w:lang w:val="es-MX"/>
        </w:rPr>
        <w:t xml:space="preserve"> </w:t>
      </w:r>
      <w:r>
        <w:rPr>
          <w:b w:val="0"/>
          <w:u w:val="none"/>
          <w:lang w:val="es-MX"/>
        </w:rPr>
        <w:t>estéticos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algún</w:t>
      </w:r>
      <w:r>
        <w:rPr>
          <w:rFonts w:eastAsia="Arial"/>
          <w:b w:val="0"/>
          <w:u w:val="none"/>
          <w:lang w:val="es-MX"/>
        </w:rPr>
        <w:t xml:space="preserve"> </w:t>
      </w:r>
      <w:r>
        <w:rPr>
          <w:b w:val="0"/>
          <w:u w:val="none"/>
          <w:lang w:val="es-MX"/>
        </w:rPr>
        <w:t>elemento</w:t>
      </w:r>
      <w:r>
        <w:rPr>
          <w:rFonts w:eastAsia="Arial"/>
          <w:b w:val="0"/>
          <w:u w:val="none"/>
          <w:lang w:val="es-MX"/>
        </w:rPr>
        <w:t xml:space="preserve"> </w:t>
      </w:r>
      <w:r>
        <w:rPr>
          <w:b w:val="0"/>
          <w:u w:val="none"/>
          <w:lang w:val="es-MX"/>
        </w:rPr>
        <w:t>inspirador,</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enriquecer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actividad</w:t>
      </w:r>
      <w:r>
        <w:rPr>
          <w:rFonts w:eastAsia="Arial"/>
          <w:b w:val="0"/>
          <w:u w:val="none"/>
          <w:lang w:val="es-MX"/>
        </w:rPr>
        <w:t xml:space="preserve"> </w:t>
      </w:r>
      <w:r>
        <w:rPr>
          <w:b w:val="0"/>
          <w:u w:val="none"/>
          <w:lang w:val="es-MX"/>
        </w:rPr>
        <w:t>creativa.</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Ampliar</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posibilidades</w:t>
      </w:r>
      <w:r>
        <w:rPr>
          <w:rFonts w:eastAsia="Arial"/>
          <w:b w:val="0"/>
          <w:u w:val="none"/>
          <w:lang w:val="es-MX"/>
        </w:rPr>
        <w:t xml:space="preserve"> </w:t>
      </w:r>
      <w:r>
        <w:rPr>
          <w:b w:val="0"/>
          <w:u w:val="none"/>
          <w:lang w:val="es-MX"/>
        </w:rPr>
        <w:t>expresivas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cuerpo,</w:t>
      </w:r>
      <w:r>
        <w:rPr>
          <w:rFonts w:eastAsia="Arial"/>
          <w:b w:val="0"/>
          <w:u w:val="none"/>
          <w:lang w:val="es-MX"/>
        </w:rPr>
        <w:t xml:space="preserve"> </w:t>
      </w:r>
      <w:r>
        <w:rPr>
          <w:b w:val="0"/>
          <w:u w:val="none"/>
          <w:lang w:val="es-MX"/>
        </w:rPr>
        <w:t>incorporando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movimientos,</w:t>
      </w:r>
      <w:r>
        <w:rPr>
          <w:rFonts w:eastAsia="Arial"/>
          <w:b w:val="0"/>
          <w:u w:val="none"/>
          <w:lang w:val="es-MX"/>
        </w:rPr>
        <w:t xml:space="preserve"> </w:t>
      </w:r>
      <w:r>
        <w:rPr>
          <w:b w:val="0"/>
          <w:u w:val="none"/>
          <w:lang w:val="es-MX"/>
        </w:rPr>
        <w:t>equilibrio,</w:t>
      </w:r>
      <w:r>
        <w:rPr>
          <w:rFonts w:eastAsia="Arial"/>
          <w:b w:val="0"/>
          <w:u w:val="none"/>
          <w:lang w:val="es-MX"/>
        </w:rPr>
        <w:t xml:space="preserve"> </w:t>
      </w:r>
      <w:r>
        <w:rPr>
          <w:b w:val="0"/>
          <w:u w:val="none"/>
          <w:lang w:val="es-MX"/>
        </w:rPr>
        <w:t>dirección,</w:t>
      </w:r>
      <w:r>
        <w:rPr>
          <w:rFonts w:eastAsia="Arial"/>
          <w:b w:val="0"/>
          <w:u w:val="none"/>
          <w:lang w:val="es-MX"/>
        </w:rPr>
        <w:t xml:space="preserve">  </w:t>
      </w:r>
      <w:r>
        <w:rPr>
          <w:b w:val="0"/>
          <w:u w:val="none"/>
          <w:lang w:val="es-MX"/>
        </w:rPr>
        <w:t>velocidad,</w:t>
      </w:r>
      <w:r>
        <w:rPr>
          <w:rFonts w:eastAsia="Arial"/>
          <w:b w:val="0"/>
          <w:u w:val="none"/>
          <w:lang w:val="es-MX"/>
        </w:rPr>
        <w:t xml:space="preserve"> </w:t>
      </w:r>
      <w:r>
        <w:rPr>
          <w:b w:val="0"/>
          <w:u w:val="none"/>
          <w:lang w:val="es-MX"/>
        </w:rPr>
        <w:t>control.</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Expresar</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distintas</w:t>
      </w:r>
      <w:r>
        <w:rPr>
          <w:rFonts w:eastAsia="Arial"/>
          <w:b w:val="0"/>
          <w:u w:val="none"/>
          <w:lang w:val="es-MX"/>
        </w:rPr>
        <w:t xml:space="preserve"> </w:t>
      </w:r>
      <w:r>
        <w:rPr>
          <w:b w:val="0"/>
          <w:u w:val="none"/>
          <w:lang w:val="es-MX"/>
        </w:rPr>
        <w:t>impresiones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mediante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observación,</w:t>
      </w:r>
      <w:r>
        <w:rPr>
          <w:rFonts w:eastAsia="Arial"/>
          <w:b w:val="0"/>
          <w:u w:val="none"/>
          <w:lang w:val="es-MX"/>
        </w:rPr>
        <w:t xml:space="preserve"> </w:t>
      </w:r>
      <w:r>
        <w:rPr>
          <w:b w:val="0"/>
          <w:u w:val="none"/>
          <w:lang w:val="es-MX"/>
        </w:rPr>
        <w:t>audición,</w:t>
      </w:r>
      <w:r>
        <w:rPr>
          <w:rFonts w:eastAsia="Arial"/>
          <w:b w:val="0"/>
          <w:u w:val="none"/>
          <w:lang w:val="es-MX"/>
        </w:rPr>
        <w:t xml:space="preserve"> </w:t>
      </w:r>
      <w:r>
        <w:rPr>
          <w:b w:val="0"/>
          <w:u w:val="none"/>
          <w:lang w:val="es-MX"/>
        </w:rPr>
        <w:t>tacto,</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generan</w:t>
      </w:r>
      <w:r>
        <w:rPr>
          <w:rFonts w:eastAsia="Arial"/>
          <w:b w:val="0"/>
          <w:u w:val="none"/>
          <w:lang w:val="es-MX"/>
        </w:rPr>
        <w:t xml:space="preserve"> </w:t>
      </w:r>
      <w:r>
        <w:rPr>
          <w:b w:val="0"/>
          <w:u w:val="none"/>
          <w:lang w:val="es-MX"/>
        </w:rPr>
        <w:t>obras</w:t>
      </w:r>
      <w:r>
        <w:rPr>
          <w:rFonts w:eastAsia="Arial"/>
          <w:b w:val="0"/>
          <w:u w:val="none"/>
          <w:lang w:val="es-MX"/>
        </w:rPr>
        <w:t xml:space="preserve"> </w:t>
      </w:r>
      <w:r>
        <w:rPr>
          <w:b w:val="0"/>
          <w:u w:val="none"/>
          <w:lang w:val="es-MX"/>
        </w:rPr>
        <w:t>artísticas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distintas</w:t>
      </w:r>
      <w:r>
        <w:rPr>
          <w:rFonts w:eastAsia="Arial"/>
          <w:b w:val="0"/>
          <w:u w:val="none"/>
          <w:lang w:val="es-MX"/>
        </w:rPr>
        <w:t xml:space="preserve"> </w:t>
      </w:r>
      <w:r>
        <w:rPr>
          <w:b w:val="0"/>
          <w:u w:val="none"/>
          <w:lang w:val="es-MX"/>
        </w:rPr>
        <w:t>épocas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lugares.</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Crear</w:t>
      </w:r>
      <w:r>
        <w:rPr>
          <w:rFonts w:eastAsia="Arial"/>
          <w:b w:val="0"/>
          <w:u w:val="none"/>
          <w:lang w:val="es-MX"/>
        </w:rPr>
        <w:t xml:space="preserve"> </w:t>
      </w:r>
      <w:r>
        <w:rPr>
          <w:b w:val="0"/>
          <w:u w:val="none"/>
          <w:lang w:val="es-MX"/>
        </w:rPr>
        <w:t>secuencias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movimientos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o</w:t>
      </w:r>
      <w:r>
        <w:rPr>
          <w:rFonts w:eastAsia="Arial"/>
          <w:b w:val="0"/>
          <w:u w:val="none"/>
          <w:lang w:val="es-MX"/>
        </w:rPr>
        <w:t xml:space="preserve"> </w:t>
      </w:r>
      <w:r>
        <w:rPr>
          <w:b w:val="0"/>
          <w:u w:val="none"/>
          <w:lang w:val="es-MX"/>
        </w:rPr>
        <w:t>sin</w:t>
      </w:r>
      <w:r>
        <w:rPr>
          <w:rFonts w:eastAsia="Arial"/>
          <w:b w:val="0"/>
          <w:u w:val="none"/>
          <w:lang w:val="es-MX"/>
        </w:rPr>
        <w:t xml:space="preserve"> </w:t>
      </w:r>
      <w:r>
        <w:rPr>
          <w:b w:val="0"/>
          <w:u w:val="none"/>
          <w:lang w:val="es-MX"/>
        </w:rPr>
        <w:t>implementos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partir</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sensaciones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genera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música.</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Expresar,</w:t>
      </w:r>
      <w:r>
        <w:rPr>
          <w:rFonts w:eastAsia="Arial"/>
          <w:b w:val="0"/>
          <w:u w:val="none"/>
          <w:lang w:val="es-MX"/>
        </w:rPr>
        <w:t xml:space="preserve"> </w:t>
      </w:r>
      <w:r>
        <w:rPr>
          <w:b w:val="0"/>
          <w:u w:val="none"/>
          <w:lang w:val="es-MX"/>
        </w:rPr>
        <w:t>utilizando</w:t>
      </w:r>
      <w:r>
        <w:rPr>
          <w:rFonts w:eastAsia="Arial"/>
          <w:b w:val="0"/>
          <w:u w:val="none"/>
          <w:lang w:val="es-MX"/>
        </w:rPr>
        <w:t xml:space="preserve"> </w:t>
      </w:r>
      <w:r>
        <w:rPr>
          <w:b w:val="0"/>
          <w:u w:val="none"/>
          <w:lang w:val="es-MX"/>
        </w:rPr>
        <w:t>distintos</w:t>
      </w:r>
      <w:r>
        <w:rPr>
          <w:rFonts w:eastAsia="Arial"/>
          <w:b w:val="0"/>
          <w:u w:val="none"/>
          <w:lang w:val="es-MX"/>
        </w:rPr>
        <w:t xml:space="preserve"> </w:t>
      </w:r>
      <w:r>
        <w:rPr>
          <w:b w:val="0"/>
          <w:u w:val="none"/>
          <w:lang w:val="es-MX"/>
        </w:rPr>
        <w:t>instrumentos</w:t>
      </w:r>
      <w:r>
        <w:rPr>
          <w:rFonts w:eastAsia="Arial"/>
          <w:b w:val="0"/>
          <w:u w:val="none"/>
          <w:lang w:val="es-MX"/>
        </w:rPr>
        <w:t xml:space="preserve"> </w:t>
      </w:r>
      <w:r>
        <w:rPr>
          <w:b w:val="0"/>
          <w:u w:val="none"/>
          <w:lang w:val="es-MX"/>
        </w:rPr>
        <w:t>musicales,</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ritmos,</w:t>
      </w:r>
      <w:r>
        <w:rPr>
          <w:rFonts w:eastAsia="Arial"/>
          <w:b w:val="0"/>
          <w:u w:val="none"/>
          <w:lang w:val="es-MX"/>
        </w:rPr>
        <w:t xml:space="preserve"> </w:t>
      </w:r>
      <w:r>
        <w:rPr>
          <w:b w:val="0"/>
          <w:u w:val="none"/>
          <w:lang w:val="es-MX"/>
        </w:rPr>
        <w:t>velocidades,</w:t>
      </w:r>
      <w:r>
        <w:rPr>
          <w:rFonts w:eastAsia="Arial"/>
          <w:b w:val="0"/>
          <w:u w:val="none"/>
          <w:lang w:val="es-MX"/>
        </w:rPr>
        <w:t xml:space="preserve"> </w:t>
      </w:r>
      <w:r>
        <w:rPr>
          <w:b w:val="0"/>
          <w:u w:val="none"/>
          <w:lang w:val="es-MX"/>
        </w:rPr>
        <w:t>intensidades,</w:t>
      </w:r>
      <w:r>
        <w:rPr>
          <w:rFonts w:eastAsia="Arial"/>
          <w:b w:val="0"/>
          <w:u w:val="none"/>
          <w:lang w:val="es-MX"/>
        </w:rPr>
        <w:t xml:space="preserve"> </w:t>
      </w:r>
      <w:r>
        <w:rPr>
          <w:b w:val="0"/>
          <w:u w:val="none"/>
          <w:lang w:val="es-MX"/>
        </w:rPr>
        <w:t>secuencias</w:t>
      </w:r>
      <w:r>
        <w:rPr>
          <w:rFonts w:eastAsia="Arial"/>
          <w:b w:val="0"/>
          <w:u w:val="none"/>
          <w:lang w:val="es-MX"/>
        </w:rPr>
        <w:t xml:space="preserve"> </w:t>
      </w:r>
      <w:r>
        <w:rPr>
          <w:b w:val="0"/>
          <w:u w:val="none"/>
          <w:lang w:val="es-MX"/>
        </w:rPr>
        <w:t>melódicas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timbres.</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Combinar</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técnicas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expresión</w:t>
      </w:r>
      <w:r>
        <w:rPr>
          <w:rFonts w:eastAsia="Arial"/>
          <w:b w:val="0"/>
          <w:u w:val="none"/>
          <w:lang w:val="es-MX"/>
        </w:rPr>
        <w:t xml:space="preserve"> </w:t>
      </w:r>
      <w:r>
        <w:rPr>
          <w:b w:val="0"/>
          <w:u w:val="none"/>
          <w:lang w:val="es-MX"/>
        </w:rPr>
        <w:t>plástica</w:t>
      </w:r>
      <w:r>
        <w:rPr>
          <w:rFonts w:eastAsia="Arial"/>
          <w:b w:val="0"/>
          <w:u w:val="none"/>
          <w:lang w:val="es-MX"/>
        </w:rPr>
        <w:t xml:space="preserve"> </w:t>
      </w:r>
      <w:r>
        <w:rPr>
          <w:b w:val="0"/>
          <w:u w:val="none"/>
          <w:lang w:val="es-MX"/>
        </w:rPr>
        <w:t>incorporando</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tales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línea,</w:t>
      </w:r>
      <w:r>
        <w:rPr>
          <w:rFonts w:eastAsia="Arial"/>
          <w:b w:val="0"/>
          <w:u w:val="none"/>
          <w:lang w:val="es-MX"/>
        </w:rPr>
        <w:t xml:space="preserve"> </w:t>
      </w:r>
      <w:r>
        <w:rPr>
          <w:b w:val="0"/>
          <w:u w:val="none"/>
          <w:lang w:val="es-MX"/>
        </w:rPr>
        <w:t>forma,</w:t>
      </w:r>
      <w:r>
        <w:rPr>
          <w:rFonts w:eastAsia="Arial"/>
          <w:b w:val="0"/>
          <w:u w:val="none"/>
          <w:lang w:val="es-MX"/>
        </w:rPr>
        <w:t xml:space="preserve"> </w:t>
      </w:r>
      <w:r>
        <w:rPr>
          <w:b w:val="0"/>
          <w:u w:val="none"/>
          <w:lang w:val="es-MX"/>
        </w:rPr>
        <w:t>color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textura</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espacio,</w:t>
      </w:r>
      <w:r>
        <w:rPr>
          <w:rFonts w:eastAsia="Arial"/>
          <w:b w:val="0"/>
          <w:u w:val="none"/>
          <w:lang w:val="es-MX"/>
        </w:rPr>
        <w:t xml:space="preserve"> </w:t>
      </w:r>
      <w:r>
        <w:rPr>
          <w:b w:val="0"/>
          <w:u w:val="none"/>
          <w:lang w:val="es-MX"/>
        </w:rPr>
        <w:t>sobre</w:t>
      </w:r>
      <w:r>
        <w:rPr>
          <w:rFonts w:eastAsia="Arial"/>
          <w:b w:val="0"/>
          <w:u w:val="none"/>
          <w:lang w:val="es-MX"/>
        </w:rPr>
        <w:t xml:space="preserve"> </w:t>
      </w:r>
      <w:r>
        <w:rPr>
          <w:b w:val="0"/>
          <w:u w:val="none"/>
          <w:lang w:val="es-MX"/>
        </w:rPr>
        <w:t>una</w:t>
      </w:r>
      <w:r>
        <w:rPr>
          <w:rFonts w:eastAsia="Arial"/>
          <w:b w:val="0"/>
          <w:u w:val="none"/>
          <w:lang w:val="es-MX"/>
        </w:rPr>
        <w:t xml:space="preserve"> </w:t>
      </w:r>
      <w:r>
        <w:rPr>
          <w:b w:val="0"/>
          <w:u w:val="none"/>
          <w:lang w:val="es-MX"/>
        </w:rPr>
        <w:t>superficie</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espacios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volumen,</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partir</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proyectos</w:t>
      </w:r>
      <w:r>
        <w:rPr>
          <w:rFonts w:eastAsia="Arial"/>
          <w:b w:val="0"/>
          <w:u w:val="none"/>
          <w:lang w:val="es-MX"/>
        </w:rPr>
        <w:t xml:space="preserve"> </w:t>
      </w:r>
      <w:r>
        <w:rPr>
          <w:b w:val="0"/>
          <w:u w:val="none"/>
          <w:lang w:val="es-MX"/>
        </w:rPr>
        <w:t>creativos.</w:t>
      </w:r>
    </w:p>
    <w:p w:rsidR="006A17AD" w:rsidRDefault="006A17AD" w:rsidP="000D3D33">
      <w:pPr>
        <w:tabs>
          <w:tab w:val="num" w:pos="567"/>
        </w:tabs>
        <w:ind w:left="567" w:hanging="567"/>
        <w:jc w:val="both"/>
        <w:rPr>
          <w:b w:val="0"/>
          <w:u w:val="none"/>
          <w:lang w:val="es-MX"/>
        </w:rPr>
      </w:pP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t>Recrear</w:t>
      </w:r>
      <w:r>
        <w:rPr>
          <w:rFonts w:eastAsia="Arial"/>
          <w:b w:val="0"/>
          <w:u w:val="none"/>
          <w:lang w:val="es-MX"/>
        </w:rPr>
        <w:t xml:space="preserve"> </w:t>
      </w:r>
      <w:r>
        <w:rPr>
          <w:b w:val="0"/>
          <w:u w:val="none"/>
          <w:lang w:val="es-MX"/>
        </w:rPr>
        <w:t>imágenes,</w:t>
      </w:r>
      <w:r>
        <w:rPr>
          <w:rFonts w:eastAsia="Arial"/>
          <w:b w:val="0"/>
          <w:u w:val="none"/>
          <w:lang w:val="es-MX"/>
        </w:rPr>
        <w:t xml:space="preserve"> </w:t>
      </w:r>
      <w:r>
        <w:rPr>
          <w:b w:val="0"/>
          <w:u w:val="none"/>
          <w:lang w:val="es-MX"/>
        </w:rPr>
        <w:t>rimas,</w:t>
      </w:r>
      <w:r>
        <w:rPr>
          <w:rFonts w:eastAsia="Arial"/>
          <w:b w:val="0"/>
          <w:u w:val="none"/>
          <w:lang w:val="es-MX"/>
        </w:rPr>
        <w:t xml:space="preserve"> </w:t>
      </w:r>
      <w:r>
        <w:rPr>
          <w:b w:val="0"/>
          <w:u w:val="none"/>
          <w:lang w:val="es-MX"/>
        </w:rPr>
        <w:t>canciones</w:t>
      </w:r>
      <w:r>
        <w:rPr>
          <w:rFonts w:eastAsia="Arial"/>
          <w:b w:val="0"/>
          <w:u w:val="none"/>
          <w:lang w:val="es-MX"/>
        </w:rPr>
        <w:t xml:space="preserve"> </w:t>
      </w:r>
      <w:r>
        <w:rPr>
          <w:b w:val="0"/>
          <w:u w:val="none"/>
          <w:lang w:val="es-MX"/>
        </w:rPr>
        <w:t>o</w:t>
      </w:r>
      <w:r>
        <w:rPr>
          <w:rFonts w:eastAsia="Arial"/>
          <w:b w:val="0"/>
          <w:u w:val="none"/>
          <w:lang w:val="es-MX"/>
        </w:rPr>
        <w:t xml:space="preserve"> </w:t>
      </w:r>
      <w:r>
        <w:rPr>
          <w:b w:val="0"/>
          <w:u w:val="none"/>
          <w:lang w:val="es-MX"/>
        </w:rPr>
        <w:t>cuentos</w:t>
      </w:r>
      <w:r>
        <w:rPr>
          <w:rFonts w:eastAsia="Arial"/>
          <w:b w:val="0"/>
          <w:u w:val="none"/>
          <w:lang w:val="es-MX"/>
        </w:rPr>
        <w:t xml:space="preserve"> </w:t>
      </w:r>
      <w:r>
        <w:rPr>
          <w:b w:val="0"/>
          <w:u w:val="none"/>
          <w:lang w:val="es-MX"/>
        </w:rPr>
        <w:t>complementando</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todo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partes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le</w:t>
      </w:r>
      <w:r>
        <w:rPr>
          <w:rFonts w:eastAsia="Arial"/>
          <w:b w:val="0"/>
          <w:u w:val="none"/>
          <w:lang w:val="es-MX"/>
        </w:rPr>
        <w:t xml:space="preserve"> </w:t>
      </w:r>
      <w:r>
        <w:rPr>
          <w:b w:val="0"/>
          <w:u w:val="none"/>
          <w:lang w:val="es-MX"/>
        </w:rPr>
        <w:t>presentar.</w:t>
      </w:r>
    </w:p>
    <w:p w:rsidR="006A17AD" w:rsidRDefault="006A17AD" w:rsidP="000D3D33">
      <w:pPr>
        <w:tabs>
          <w:tab w:val="num" w:pos="567"/>
        </w:tabs>
        <w:ind w:left="567" w:hanging="567"/>
        <w:jc w:val="both"/>
        <w:rPr>
          <w:b w:val="0"/>
          <w:u w:val="none"/>
          <w:lang w:val="es-MX"/>
        </w:rPr>
      </w:pPr>
    </w:p>
    <w:p w:rsidR="006A17AD" w:rsidRPr="006A4911" w:rsidRDefault="006A17AD" w:rsidP="006A4911">
      <w:pPr>
        <w:numPr>
          <w:ilvl w:val="0"/>
          <w:numId w:val="4"/>
        </w:numPr>
        <w:tabs>
          <w:tab w:val="clear" w:pos="757"/>
          <w:tab w:val="num" w:pos="567"/>
        </w:tabs>
        <w:ind w:left="567" w:hanging="567"/>
        <w:jc w:val="both"/>
        <w:rPr>
          <w:b w:val="0"/>
          <w:u w:val="none"/>
          <w:lang w:val="es-MX"/>
        </w:rPr>
      </w:pPr>
      <w:r>
        <w:rPr>
          <w:b w:val="0"/>
          <w:u w:val="none"/>
          <w:lang w:val="es-MX"/>
        </w:rPr>
        <w:t>Innovar</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posibilidades</w:t>
      </w:r>
      <w:r>
        <w:rPr>
          <w:rFonts w:eastAsia="Arial"/>
          <w:b w:val="0"/>
          <w:u w:val="none"/>
          <w:lang w:val="es-MX"/>
        </w:rPr>
        <w:t xml:space="preserve"> </w:t>
      </w:r>
      <w:r>
        <w:rPr>
          <w:b w:val="0"/>
          <w:u w:val="none"/>
          <w:lang w:val="es-MX"/>
        </w:rPr>
        <w:t>creativas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manejo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experimentación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diversas</w:t>
      </w:r>
      <w:r>
        <w:rPr>
          <w:rFonts w:eastAsia="Arial"/>
          <w:b w:val="0"/>
          <w:u w:val="none"/>
          <w:lang w:val="es-MX"/>
        </w:rPr>
        <w:t xml:space="preserve"> </w:t>
      </w:r>
      <w:r>
        <w:rPr>
          <w:b w:val="0"/>
          <w:u w:val="none"/>
          <w:lang w:val="es-MX"/>
        </w:rPr>
        <w:t>técnicas,</w:t>
      </w:r>
      <w:r>
        <w:rPr>
          <w:rFonts w:eastAsia="Arial"/>
          <w:b w:val="0"/>
          <w:u w:val="none"/>
          <w:lang w:val="es-MX"/>
        </w:rPr>
        <w:t xml:space="preserve"> </w:t>
      </w:r>
      <w:r>
        <w:rPr>
          <w:b w:val="0"/>
          <w:u w:val="none"/>
          <w:lang w:val="es-MX"/>
        </w:rPr>
        <w:t>materiales,</w:t>
      </w:r>
      <w:r>
        <w:rPr>
          <w:rFonts w:eastAsia="Arial"/>
          <w:b w:val="0"/>
          <w:u w:val="none"/>
          <w:lang w:val="es-MX"/>
        </w:rPr>
        <w:t xml:space="preserve"> </w:t>
      </w:r>
      <w:r>
        <w:rPr>
          <w:b w:val="0"/>
          <w:u w:val="none"/>
          <w:lang w:val="es-MX"/>
        </w:rPr>
        <w:t>instrumentos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procedimientos,</w:t>
      </w:r>
      <w:r>
        <w:rPr>
          <w:rFonts w:eastAsia="Arial"/>
          <w:b w:val="0"/>
          <w:u w:val="none"/>
          <w:lang w:val="es-MX"/>
        </w:rPr>
        <w:t xml:space="preserve"> </w:t>
      </w:r>
      <w:r>
        <w:rPr>
          <w:b w:val="0"/>
          <w:u w:val="none"/>
          <w:lang w:val="es-MX"/>
        </w:rPr>
        <w:t>perfeccionándose</w:t>
      </w:r>
      <w:r>
        <w:rPr>
          <w:rFonts w:eastAsia="Arial"/>
          <w:b w:val="0"/>
          <w:u w:val="none"/>
          <w:lang w:val="es-MX"/>
        </w:rPr>
        <w:t xml:space="preserve"> </w:t>
      </w:r>
      <w:r>
        <w:rPr>
          <w:b w:val="0"/>
          <w:u w:val="none"/>
          <w:lang w:val="es-MX"/>
        </w:rPr>
        <w:t>progresivamente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uso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ellos.</w:t>
      </w:r>
    </w:p>
    <w:p w:rsidR="006A17AD" w:rsidRDefault="006A17AD" w:rsidP="000D3D33">
      <w:pPr>
        <w:numPr>
          <w:ilvl w:val="0"/>
          <w:numId w:val="4"/>
        </w:numPr>
        <w:tabs>
          <w:tab w:val="clear" w:pos="757"/>
          <w:tab w:val="num" w:pos="567"/>
        </w:tabs>
        <w:ind w:left="567" w:hanging="567"/>
        <w:jc w:val="both"/>
        <w:rPr>
          <w:b w:val="0"/>
          <w:u w:val="none"/>
          <w:lang w:val="es-MX"/>
        </w:rPr>
      </w:pPr>
      <w:r>
        <w:rPr>
          <w:b w:val="0"/>
          <w:u w:val="none"/>
          <w:lang w:val="es-MX"/>
        </w:rPr>
        <w:lastRenderedPageBreak/>
        <w:t>Crear</w:t>
      </w:r>
      <w:r>
        <w:rPr>
          <w:rFonts w:eastAsia="Arial"/>
          <w:b w:val="0"/>
          <w:u w:val="none"/>
          <w:lang w:val="es-MX"/>
        </w:rPr>
        <w:t xml:space="preserve"> </w:t>
      </w:r>
      <w:r>
        <w:rPr>
          <w:b w:val="0"/>
          <w:u w:val="none"/>
          <w:lang w:val="es-MX"/>
        </w:rPr>
        <w:t>mediante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música,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plástica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baile</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propios</w:t>
      </w:r>
      <w:r>
        <w:rPr>
          <w:rFonts w:eastAsia="Arial"/>
          <w:b w:val="0"/>
          <w:u w:val="none"/>
          <w:lang w:val="es-MX"/>
        </w:rPr>
        <w:t xml:space="preserve"> </w:t>
      </w:r>
      <w:r>
        <w:rPr>
          <w:b w:val="0"/>
          <w:u w:val="none"/>
          <w:lang w:val="es-MX"/>
        </w:rPr>
        <w:t>patrones,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distintos</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comunicando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criterios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orden</w:t>
      </w:r>
      <w:r>
        <w:rPr>
          <w:rFonts w:eastAsia="Arial"/>
          <w:b w:val="0"/>
          <w:u w:val="none"/>
          <w:lang w:val="es-MX"/>
        </w:rPr>
        <w:t xml:space="preserve"> </w:t>
      </w:r>
      <w:r>
        <w:rPr>
          <w:b w:val="0"/>
          <w:u w:val="none"/>
          <w:lang w:val="es-MX"/>
        </w:rPr>
        <w:t>utilizados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construir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secuencia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ellos.</w:t>
      </w:r>
    </w:p>
    <w:p w:rsidR="006A17AD" w:rsidRDefault="006A17AD" w:rsidP="000D3D33">
      <w:pPr>
        <w:tabs>
          <w:tab w:val="num" w:pos="567"/>
        </w:tabs>
        <w:ind w:left="567" w:hanging="567"/>
        <w:jc w:val="both"/>
        <w:rPr>
          <w:b w:val="0"/>
          <w:u w:val="none"/>
          <w:lang w:val="es-MX"/>
        </w:rPr>
      </w:pPr>
    </w:p>
    <w:p w:rsidR="006A17AD" w:rsidRPr="005602A3" w:rsidRDefault="006A17AD" w:rsidP="000D3D33">
      <w:pPr>
        <w:numPr>
          <w:ilvl w:val="0"/>
          <w:numId w:val="4"/>
        </w:numPr>
        <w:tabs>
          <w:tab w:val="clear" w:pos="757"/>
          <w:tab w:val="num" w:pos="567"/>
        </w:tabs>
        <w:ind w:left="567" w:hanging="567"/>
        <w:jc w:val="both"/>
        <w:rPr>
          <w:rFonts w:eastAsia="Arial"/>
          <w:b w:val="0"/>
          <w:u w:val="none"/>
          <w:lang w:val="es-MX"/>
        </w:rPr>
      </w:pPr>
      <w:r>
        <w:rPr>
          <w:b w:val="0"/>
          <w:u w:val="none"/>
          <w:lang w:val="es-MX"/>
        </w:rPr>
        <w:t>Inventar</w:t>
      </w:r>
      <w:r>
        <w:rPr>
          <w:rFonts w:eastAsia="Arial"/>
          <w:b w:val="0"/>
          <w:u w:val="none"/>
          <w:lang w:val="es-MX"/>
        </w:rPr>
        <w:t xml:space="preserve"> </w:t>
      </w:r>
      <w:r>
        <w:rPr>
          <w:b w:val="0"/>
          <w:u w:val="none"/>
          <w:lang w:val="es-MX"/>
        </w:rPr>
        <w:t>poemas,</w:t>
      </w:r>
      <w:r>
        <w:rPr>
          <w:rFonts w:eastAsia="Arial"/>
          <w:b w:val="0"/>
          <w:u w:val="none"/>
          <w:lang w:val="es-MX"/>
        </w:rPr>
        <w:t xml:space="preserve"> </w:t>
      </w:r>
      <w:r>
        <w:rPr>
          <w:b w:val="0"/>
          <w:u w:val="none"/>
          <w:lang w:val="es-MX"/>
        </w:rPr>
        <w:t>cuentos,</w:t>
      </w:r>
      <w:r>
        <w:rPr>
          <w:rFonts w:eastAsia="Arial"/>
          <w:b w:val="0"/>
          <w:u w:val="none"/>
          <w:lang w:val="es-MX"/>
        </w:rPr>
        <w:t xml:space="preserve"> </w:t>
      </w:r>
      <w:r>
        <w:rPr>
          <w:b w:val="0"/>
          <w:u w:val="none"/>
          <w:lang w:val="es-MX"/>
        </w:rPr>
        <w:t>canciones,</w:t>
      </w:r>
      <w:r>
        <w:rPr>
          <w:rFonts w:eastAsia="Arial"/>
          <w:b w:val="0"/>
          <w:u w:val="none"/>
          <w:lang w:val="es-MX"/>
        </w:rPr>
        <w:t xml:space="preserve"> </w:t>
      </w:r>
      <w:r>
        <w:rPr>
          <w:b w:val="0"/>
          <w:u w:val="none"/>
          <w:lang w:val="es-MX"/>
        </w:rPr>
        <w:t>danzas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chistes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partir</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temas</w:t>
      </w:r>
      <w:r>
        <w:rPr>
          <w:rFonts w:eastAsia="Arial"/>
          <w:b w:val="0"/>
          <w:u w:val="none"/>
          <w:lang w:val="es-MX"/>
        </w:rPr>
        <w:t xml:space="preserve"> </w:t>
      </w:r>
      <w:r>
        <w:rPr>
          <w:b w:val="0"/>
          <w:u w:val="none"/>
          <w:lang w:val="es-MX"/>
        </w:rPr>
        <w:t>o</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él</w:t>
      </w:r>
      <w:r>
        <w:rPr>
          <w:rFonts w:eastAsia="Arial"/>
          <w:b w:val="0"/>
          <w:u w:val="none"/>
          <w:lang w:val="es-MX"/>
        </w:rPr>
        <w:t xml:space="preserve"> </w:t>
      </w:r>
      <w:r>
        <w:rPr>
          <w:b w:val="0"/>
          <w:u w:val="none"/>
          <w:lang w:val="es-MX"/>
        </w:rPr>
        <w:t>o</w:t>
      </w:r>
      <w:r>
        <w:rPr>
          <w:rFonts w:eastAsia="Arial"/>
          <w:b w:val="0"/>
          <w:u w:val="none"/>
          <w:lang w:val="es-MX"/>
        </w:rPr>
        <w:t xml:space="preserve"> </w:t>
      </w:r>
      <w:r>
        <w:rPr>
          <w:b w:val="0"/>
          <w:u w:val="none"/>
          <w:lang w:val="es-MX"/>
        </w:rPr>
        <w:t>ella</w:t>
      </w:r>
      <w:r>
        <w:rPr>
          <w:rFonts w:eastAsia="Arial"/>
          <w:b w:val="0"/>
          <w:u w:val="none"/>
          <w:lang w:val="es-MX"/>
        </w:rPr>
        <w:t xml:space="preserve"> </w:t>
      </w:r>
      <w:r>
        <w:rPr>
          <w:b w:val="0"/>
          <w:u w:val="none"/>
          <w:lang w:val="es-MX"/>
        </w:rPr>
        <w:t>propone.</w:t>
      </w:r>
      <w:r>
        <w:rPr>
          <w:rFonts w:eastAsia="Arial"/>
          <w:b w:val="0"/>
          <w:u w:val="none"/>
          <w:lang w:val="es-MX"/>
        </w:rPr>
        <w:t xml:space="preserve"> </w:t>
      </w:r>
    </w:p>
    <w:p w:rsidR="006A17AD" w:rsidRDefault="006A17AD" w:rsidP="000D3D33">
      <w:pPr>
        <w:tabs>
          <w:tab w:val="num" w:pos="567"/>
        </w:tabs>
        <w:ind w:left="567" w:hanging="567"/>
        <w:jc w:val="both"/>
        <w:rPr>
          <w:b w:val="0"/>
          <w:u w:val="none"/>
          <w:lang w:val="es-MX"/>
        </w:rPr>
      </w:pPr>
    </w:p>
    <w:p w:rsidR="006A17AD" w:rsidRDefault="006A17AD">
      <w:pPr>
        <w:jc w:val="both"/>
        <w:rPr>
          <w:b w:val="0"/>
          <w:u w:val="none"/>
          <w:lang w:val="es-MX"/>
        </w:rPr>
      </w:pPr>
    </w:p>
    <w:p w:rsidR="006A17AD" w:rsidRDefault="006A17AD">
      <w:pPr>
        <w:jc w:val="both"/>
        <w:rPr>
          <w:u w:val="none"/>
          <w:lang w:val="es-MX"/>
        </w:rPr>
      </w:pPr>
      <w:r>
        <w:rPr>
          <w:lang w:val="es-MX"/>
        </w:rPr>
        <w:t>ÁMBITO</w:t>
      </w:r>
      <w:r>
        <w:rPr>
          <w:rFonts w:eastAsia="Arial"/>
          <w:lang w:val="es-MX"/>
        </w:rPr>
        <w:t xml:space="preserve"> </w:t>
      </w:r>
      <w:r>
        <w:rPr>
          <w:lang w:val="es-MX"/>
        </w:rPr>
        <w:t>RELACIÓN</w:t>
      </w:r>
      <w:r>
        <w:rPr>
          <w:rFonts w:eastAsia="Arial"/>
          <w:lang w:val="es-MX"/>
        </w:rPr>
        <w:t xml:space="preserve"> </w:t>
      </w:r>
      <w:r>
        <w:rPr>
          <w:lang w:val="es-MX"/>
        </w:rPr>
        <w:t>CON</w:t>
      </w:r>
      <w:r>
        <w:rPr>
          <w:rFonts w:eastAsia="Arial"/>
          <w:lang w:val="es-MX"/>
        </w:rPr>
        <w:t xml:space="preserve"> </w:t>
      </w:r>
      <w:r>
        <w:rPr>
          <w:lang w:val="es-MX"/>
        </w:rPr>
        <w:t>EL</w:t>
      </w:r>
      <w:r>
        <w:rPr>
          <w:rFonts w:eastAsia="Arial"/>
          <w:lang w:val="es-MX"/>
        </w:rPr>
        <w:t xml:space="preserve"> </w:t>
      </w:r>
      <w:r>
        <w:rPr>
          <w:lang w:val="es-MX"/>
        </w:rPr>
        <w:t>MEDIO</w:t>
      </w:r>
      <w:r>
        <w:rPr>
          <w:rFonts w:eastAsia="Arial"/>
          <w:lang w:val="es-MX"/>
        </w:rPr>
        <w:t xml:space="preserve"> </w:t>
      </w:r>
      <w:r>
        <w:rPr>
          <w:lang w:val="es-MX"/>
        </w:rPr>
        <w:t>NATURAL</w:t>
      </w:r>
      <w:r>
        <w:rPr>
          <w:rFonts w:eastAsia="Arial"/>
          <w:lang w:val="es-MX"/>
        </w:rPr>
        <w:t xml:space="preserve"> </w:t>
      </w:r>
      <w:r>
        <w:rPr>
          <w:lang w:val="es-MX"/>
        </w:rPr>
        <w:t>Y</w:t>
      </w:r>
      <w:r>
        <w:rPr>
          <w:rFonts w:eastAsia="Arial"/>
          <w:lang w:val="es-MX"/>
        </w:rPr>
        <w:t xml:space="preserve"> </w:t>
      </w:r>
      <w:r>
        <w:rPr>
          <w:lang w:val="es-MX"/>
        </w:rPr>
        <w:t>CULTURAL</w:t>
      </w:r>
      <w:r>
        <w:rPr>
          <w:u w:val="none"/>
          <w:lang w:val="es-MX"/>
        </w:rPr>
        <w:t>.</w:t>
      </w:r>
    </w:p>
    <w:p w:rsidR="006A17AD" w:rsidRDefault="006A17AD">
      <w:pPr>
        <w:jc w:val="both"/>
        <w:rPr>
          <w:u w:val="none"/>
          <w:lang w:val="es-MX"/>
        </w:rPr>
      </w:pPr>
    </w:p>
    <w:p w:rsidR="006A17AD" w:rsidRDefault="006A17AD">
      <w:pPr>
        <w:ind w:left="2835" w:hanging="2835"/>
        <w:jc w:val="both"/>
        <w:rPr>
          <w:u w:val="none"/>
          <w:lang w:val="es-MX"/>
        </w:rPr>
      </w:pPr>
      <w:r>
        <w:rPr>
          <w:u w:val="none"/>
          <w:lang w:val="es-MX"/>
        </w:rPr>
        <w:t>Seres</w:t>
      </w:r>
      <w:r>
        <w:rPr>
          <w:rFonts w:eastAsia="Arial"/>
          <w:u w:val="none"/>
          <w:lang w:val="es-MX"/>
        </w:rPr>
        <w:t xml:space="preserve"> </w:t>
      </w:r>
      <w:r>
        <w:rPr>
          <w:u w:val="none"/>
          <w:lang w:val="es-MX"/>
        </w:rPr>
        <w:t>Vivos</w:t>
      </w:r>
      <w:r>
        <w:rPr>
          <w:rFonts w:eastAsia="Arial"/>
          <w:u w:val="none"/>
          <w:lang w:val="es-MX"/>
        </w:rPr>
        <w:t xml:space="preserve"> </w:t>
      </w:r>
      <w:r>
        <w:rPr>
          <w:u w:val="none"/>
          <w:lang w:val="es-MX"/>
        </w:rPr>
        <w:t>y</w:t>
      </w:r>
      <w:r>
        <w:rPr>
          <w:rFonts w:eastAsia="Arial"/>
          <w:u w:val="none"/>
          <w:lang w:val="es-MX"/>
        </w:rPr>
        <w:t xml:space="preserve"> </w:t>
      </w:r>
      <w:r>
        <w:rPr>
          <w:u w:val="none"/>
          <w:lang w:val="es-MX"/>
        </w:rPr>
        <w:t>su</w:t>
      </w:r>
      <w:r>
        <w:rPr>
          <w:rFonts w:eastAsia="Arial"/>
          <w:u w:val="none"/>
          <w:lang w:val="es-MX"/>
        </w:rPr>
        <w:t xml:space="preserve"> </w:t>
      </w:r>
      <w:r>
        <w:rPr>
          <w:u w:val="none"/>
          <w:lang w:val="es-MX"/>
        </w:rPr>
        <w:t>Entorno:</w:t>
      </w:r>
    </w:p>
    <w:p w:rsidR="006A17AD" w:rsidRDefault="006A17AD">
      <w:pPr>
        <w:ind w:left="2835" w:hanging="2835"/>
        <w:jc w:val="both"/>
        <w:rPr>
          <w:rFonts w:eastAsia="Arial"/>
          <w:b w:val="0"/>
          <w:u w:val="none"/>
          <w:lang w:val="es-MX"/>
        </w:rPr>
      </w:pPr>
      <w:r>
        <w:rPr>
          <w:rFonts w:eastAsia="Arial"/>
          <w:b w:val="0"/>
          <w:u w:val="none"/>
          <w:lang w:val="es-MX"/>
        </w:rPr>
        <w:t xml:space="preserve"> </w:t>
      </w: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algunas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seres</w:t>
      </w:r>
      <w:r>
        <w:rPr>
          <w:rFonts w:eastAsia="Arial"/>
          <w:b w:val="0"/>
          <w:u w:val="none"/>
          <w:lang w:val="es-MX"/>
        </w:rPr>
        <w:t xml:space="preserve"> </w:t>
      </w:r>
      <w:r>
        <w:rPr>
          <w:b w:val="0"/>
          <w:u w:val="none"/>
          <w:lang w:val="es-MX"/>
        </w:rPr>
        <w:t>vivos</w:t>
      </w:r>
      <w:r>
        <w:rPr>
          <w:rFonts w:eastAsia="Arial"/>
          <w:b w:val="0"/>
          <w:u w:val="none"/>
          <w:lang w:val="es-MX"/>
        </w:rPr>
        <w:t xml:space="preserve"> </w:t>
      </w:r>
      <w:r>
        <w:rPr>
          <w:b w:val="0"/>
          <w:u w:val="none"/>
          <w:lang w:val="es-MX"/>
        </w:rPr>
        <w:t>referidos</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alimentación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locomoción,</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relacionan</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hábitat.</w:t>
      </w:r>
    </w:p>
    <w:p w:rsidR="006A17AD" w:rsidRDefault="006A17AD" w:rsidP="000D3D33">
      <w:pPr>
        <w:tabs>
          <w:tab w:val="num" w:pos="567"/>
        </w:tabs>
        <w:ind w:left="567" w:hanging="75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diferencia</w:t>
      </w:r>
      <w:r>
        <w:rPr>
          <w:rFonts w:eastAsia="Arial"/>
          <w:b w:val="0"/>
          <w:u w:val="none"/>
          <w:lang w:val="es-MX"/>
        </w:rPr>
        <w:t xml:space="preserve"> </w:t>
      </w:r>
      <w:r>
        <w:rPr>
          <w:b w:val="0"/>
          <w:u w:val="none"/>
          <w:lang w:val="es-MX"/>
        </w:rPr>
        <w:t>entre</w:t>
      </w:r>
      <w:r>
        <w:rPr>
          <w:rFonts w:eastAsia="Arial"/>
          <w:b w:val="0"/>
          <w:u w:val="none"/>
          <w:lang w:val="es-MX"/>
        </w:rPr>
        <w:t xml:space="preserve"> </w:t>
      </w:r>
      <w:r>
        <w:rPr>
          <w:b w:val="0"/>
          <w:u w:val="none"/>
          <w:lang w:val="es-MX"/>
        </w:rPr>
        <w:t>recursos</w:t>
      </w:r>
      <w:r>
        <w:rPr>
          <w:rFonts w:eastAsia="Arial"/>
          <w:b w:val="0"/>
          <w:u w:val="none"/>
          <w:lang w:val="es-MX"/>
        </w:rPr>
        <w:t xml:space="preserve"> </w:t>
      </w:r>
      <w:r>
        <w:rPr>
          <w:b w:val="0"/>
          <w:u w:val="none"/>
          <w:lang w:val="es-MX"/>
        </w:rPr>
        <w:t>materiales</w:t>
      </w:r>
      <w:r>
        <w:rPr>
          <w:rFonts w:eastAsia="Arial"/>
          <w:b w:val="0"/>
          <w:u w:val="none"/>
          <w:lang w:val="es-MX"/>
        </w:rPr>
        <w:t xml:space="preserve"> </w:t>
      </w:r>
      <w:r>
        <w:rPr>
          <w:b w:val="0"/>
          <w:u w:val="none"/>
          <w:lang w:val="es-MX"/>
        </w:rPr>
        <w:t>naturales</w:t>
      </w:r>
      <w:r>
        <w:rPr>
          <w:rFonts w:eastAsia="Arial"/>
          <w:b w:val="0"/>
          <w:u w:val="none"/>
          <w:lang w:val="es-MX"/>
        </w:rPr>
        <w:t xml:space="preserve"> </w:t>
      </w:r>
      <w:r>
        <w:rPr>
          <w:b w:val="0"/>
          <w:u w:val="none"/>
          <w:lang w:val="es-MX"/>
        </w:rPr>
        <w:t>(arena,</w:t>
      </w:r>
      <w:r>
        <w:rPr>
          <w:rFonts w:eastAsia="Arial"/>
          <w:b w:val="0"/>
          <w:u w:val="none"/>
          <w:lang w:val="es-MX"/>
        </w:rPr>
        <w:t xml:space="preserve"> </w:t>
      </w:r>
      <w:r>
        <w:rPr>
          <w:b w:val="0"/>
          <w:u w:val="none"/>
          <w:lang w:val="es-MX"/>
        </w:rPr>
        <w:t>piedra</w:t>
      </w:r>
      <w:r>
        <w:rPr>
          <w:rFonts w:eastAsia="Arial"/>
          <w:b w:val="0"/>
          <w:u w:val="none"/>
          <w:lang w:val="es-MX"/>
        </w:rPr>
        <w:t xml:space="preserve"> </w:t>
      </w:r>
      <w:r>
        <w:rPr>
          <w:b w:val="0"/>
          <w:u w:val="none"/>
          <w:lang w:val="es-MX"/>
        </w:rPr>
        <w:t>madera,</w:t>
      </w:r>
      <w:r>
        <w:rPr>
          <w:rFonts w:eastAsia="Arial"/>
          <w:b w:val="0"/>
          <w:u w:val="none"/>
          <w:lang w:val="es-MX"/>
        </w:rPr>
        <w:t xml:space="preserve"> </w:t>
      </w:r>
      <w:r>
        <w:rPr>
          <w:b w:val="0"/>
          <w:u w:val="none"/>
          <w:lang w:val="es-MX"/>
        </w:rPr>
        <w:t>entre</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artificiales</w:t>
      </w:r>
      <w:r>
        <w:rPr>
          <w:rFonts w:eastAsia="Arial"/>
          <w:b w:val="0"/>
          <w:u w:val="none"/>
          <w:lang w:val="es-MX"/>
        </w:rPr>
        <w:t xml:space="preserve"> </w:t>
      </w:r>
      <w:r>
        <w:rPr>
          <w:b w:val="0"/>
          <w:u w:val="none"/>
          <w:lang w:val="es-MX"/>
        </w:rPr>
        <w:t>(plástico,</w:t>
      </w:r>
      <w:r>
        <w:rPr>
          <w:rFonts w:eastAsia="Arial"/>
          <w:b w:val="0"/>
          <w:u w:val="none"/>
          <w:lang w:val="es-MX"/>
        </w:rPr>
        <w:t xml:space="preserve"> </w:t>
      </w:r>
      <w:r>
        <w:rPr>
          <w:b w:val="0"/>
          <w:u w:val="none"/>
          <w:lang w:val="es-MX"/>
        </w:rPr>
        <w:t>vidrio,</w:t>
      </w:r>
      <w:r>
        <w:rPr>
          <w:rFonts w:eastAsia="Arial"/>
          <w:b w:val="0"/>
          <w:u w:val="none"/>
          <w:lang w:val="es-MX"/>
        </w:rPr>
        <w:t xml:space="preserve"> </w:t>
      </w:r>
      <w:r>
        <w:rPr>
          <w:b w:val="0"/>
          <w:u w:val="none"/>
          <w:lang w:val="es-MX"/>
        </w:rPr>
        <w:t>cartón)</w:t>
      </w:r>
      <w:r>
        <w:rPr>
          <w:rFonts w:eastAsia="Arial"/>
          <w:b w:val="0"/>
          <w:u w:val="none"/>
          <w:lang w:val="es-MX"/>
        </w:rPr>
        <w:t xml:space="preserve"> </w:t>
      </w:r>
      <w:r>
        <w:rPr>
          <w:b w:val="0"/>
          <w:u w:val="none"/>
          <w:lang w:val="es-MX"/>
        </w:rPr>
        <w:t>considerando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(plasticidad,</w:t>
      </w:r>
      <w:r>
        <w:rPr>
          <w:rFonts w:eastAsia="Arial"/>
          <w:b w:val="0"/>
          <w:u w:val="none"/>
          <w:lang w:val="es-MX"/>
        </w:rPr>
        <w:t xml:space="preserve"> </w:t>
      </w:r>
      <w:r>
        <w:rPr>
          <w:b w:val="0"/>
          <w:u w:val="none"/>
          <w:lang w:val="es-MX"/>
        </w:rPr>
        <w:t>transparencia,</w:t>
      </w:r>
      <w:r>
        <w:rPr>
          <w:rFonts w:eastAsia="Arial"/>
          <w:b w:val="0"/>
          <w:u w:val="none"/>
          <w:lang w:val="es-MX"/>
        </w:rPr>
        <w:t xml:space="preserve"> </w:t>
      </w:r>
      <w:r>
        <w:rPr>
          <w:b w:val="0"/>
          <w:u w:val="none"/>
          <w:lang w:val="es-MX"/>
        </w:rPr>
        <w:t>impermeabilidad)</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aplicación</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diaria.</w:t>
      </w:r>
    </w:p>
    <w:p w:rsidR="006A17AD" w:rsidRDefault="006A17AD" w:rsidP="000D3D33">
      <w:pPr>
        <w:tabs>
          <w:tab w:val="num" w:pos="567"/>
        </w:tabs>
        <w:ind w:left="567" w:hanging="75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fenómenos</w:t>
      </w:r>
      <w:r>
        <w:rPr>
          <w:rFonts w:eastAsia="Arial"/>
          <w:b w:val="0"/>
          <w:u w:val="none"/>
          <w:lang w:val="es-MX"/>
        </w:rPr>
        <w:t xml:space="preserve"> </w:t>
      </w:r>
      <w:r>
        <w:rPr>
          <w:b w:val="0"/>
          <w:u w:val="none"/>
          <w:lang w:val="es-MX"/>
        </w:rPr>
        <w:t>naturales,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geográficas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paisajes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identifican</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lugares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vive</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sean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interés.</w:t>
      </w:r>
    </w:p>
    <w:p w:rsidR="006A17AD" w:rsidRDefault="006A17AD" w:rsidP="000D3D33">
      <w:pPr>
        <w:tabs>
          <w:tab w:val="num" w:pos="567"/>
        </w:tabs>
        <w:ind w:left="567" w:hanging="75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Apreciar</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encuentra</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agua</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naturaleza,</w:t>
      </w:r>
      <w:r>
        <w:rPr>
          <w:rFonts w:eastAsia="Arial"/>
          <w:b w:val="0"/>
          <w:u w:val="none"/>
          <w:lang w:val="es-MX"/>
        </w:rPr>
        <w:t xml:space="preserve"> </w:t>
      </w:r>
      <w:r>
        <w:rPr>
          <w:b w:val="0"/>
          <w:u w:val="none"/>
          <w:lang w:val="es-MX"/>
        </w:rPr>
        <w:t>comprendiendo</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contribución</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desarrollo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seres</w:t>
      </w:r>
      <w:r>
        <w:rPr>
          <w:rFonts w:eastAsia="Arial"/>
          <w:b w:val="0"/>
          <w:u w:val="none"/>
          <w:lang w:val="es-MX"/>
        </w:rPr>
        <w:t xml:space="preserve"> </w:t>
      </w:r>
      <w:r>
        <w:rPr>
          <w:b w:val="0"/>
          <w:u w:val="none"/>
          <w:lang w:val="es-MX"/>
        </w:rPr>
        <w:t>vivos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medio.</w:t>
      </w:r>
    </w:p>
    <w:p w:rsidR="006A17AD" w:rsidRDefault="006A17AD" w:rsidP="000D3D33">
      <w:pPr>
        <w:tabs>
          <w:tab w:val="num" w:pos="567"/>
        </w:tabs>
        <w:ind w:left="567" w:hanging="757"/>
        <w:jc w:val="both"/>
        <w:rPr>
          <w:b w:val="0"/>
          <w:u w:val="none"/>
          <w:lang w:val="es-MX"/>
        </w:rPr>
      </w:pPr>
    </w:p>
    <w:p w:rsidR="006A17AD" w:rsidRPr="005602A3"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Identificar</w:t>
      </w:r>
      <w:r>
        <w:rPr>
          <w:rFonts w:eastAsia="Arial"/>
          <w:b w:val="0"/>
          <w:u w:val="none"/>
          <w:lang w:val="es-MX"/>
        </w:rPr>
        <w:t xml:space="preserve"> </w:t>
      </w:r>
      <w:r>
        <w:rPr>
          <w:b w:val="0"/>
          <w:u w:val="none"/>
          <w:lang w:val="es-MX"/>
        </w:rPr>
        <w:t>necesidades,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cambios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procesos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crecimiento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etapas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desarrollo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seres</w:t>
      </w:r>
      <w:r>
        <w:rPr>
          <w:rFonts w:eastAsia="Arial"/>
          <w:b w:val="0"/>
          <w:u w:val="none"/>
          <w:lang w:val="es-MX"/>
        </w:rPr>
        <w:t xml:space="preserve"> </w:t>
      </w:r>
      <w:r>
        <w:rPr>
          <w:b w:val="0"/>
          <w:u w:val="none"/>
          <w:lang w:val="es-MX"/>
        </w:rPr>
        <w:t>vivos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ambientes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lugares.</w:t>
      </w: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Conocer</w:t>
      </w:r>
      <w:r>
        <w:rPr>
          <w:rFonts w:eastAsia="Arial"/>
          <w:b w:val="0"/>
          <w:u w:val="none"/>
          <w:lang w:val="es-MX"/>
        </w:rPr>
        <w:t xml:space="preserve"> </w:t>
      </w:r>
      <w:r>
        <w:rPr>
          <w:b w:val="0"/>
          <w:u w:val="none"/>
          <w:lang w:val="es-MX"/>
        </w:rPr>
        <w:t>algunos</w:t>
      </w:r>
      <w:r>
        <w:rPr>
          <w:rFonts w:eastAsia="Arial"/>
          <w:b w:val="0"/>
          <w:u w:val="none"/>
          <w:lang w:val="es-MX"/>
        </w:rPr>
        <w:t xml:space="preserve"> </w:t>
      </w:r>
      <w:r>
        <w:rPr>
          <w:b w:val="0"/>
          <w:u w:val="none"/>
          <w:lang w:val="es-MX"/>
        </w:rPr>
        <w:t>componentes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universo,</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interrelaciones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animal</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vegetal.</w:t>
      </w:r>
    </w:p>
    <w:p w:rsidR="006A17AD" w:rsidRDefault="006A17AD" w:rsidP="000D3D33">
      <w:pPr>
        <w:tabs>
          <w:tab w:val="num" w:pos="567"/>
        </w:tabs>
        <w:ind w:left="567" w:hanging="75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Identificar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cambios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producen</w:t>
      </w:r>
      <w:r>
        <w:rPr>
          <w:rFonts w:eastAsia="Arial"/>
          <w:b w:val="0"/>
          <w:u w:val="none"/>
          <w:lang w:val="es-MX"/>
        </w:rPr>
        <w:t xml:space="preserve"> </w:t>
      </w:r>
      <w:r>
        <w:rPr>
          <w:b w:val="0"/>
          <w:u w:val="none"/>
          <w:lang w:val="es-MX"/>
        </w:rPr>
        <w:t>durante</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día,</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meses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estaciones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año:</w:t>
      </w:r>
      <w:r>
        <w:rPr>
          <w:rFonts w:eastAsia="Arial"/>
          <w:b w:val="0"/>
          <w:u w:val="none"/>
          <w:lang w:val="es-MX"/>
        </w:rPr>
        <w:t xml:space="preserve"> </w:t>
      </w:r>
      <w:r>
        <w:rPr>
          <w:b w:val="0"/>
          <w:u w:val="none"/>
          <w:lang w:val="es-MX"/>
        </w:rPr>
        <w:t>claridad,</w:t>
      </w:r>
      <w:r>
        <w:rPr>
          <w:rFonts w:eastAsia="Arial"/>
          <w:b w:val="0"/>
          <w:u w:val="none"/>
          <w:lang w:val="es-MX"/>
        </w:rPr>
        <w:t xml:space="preserve"> </w:t>
      </w:r>
      <w:r>
        <w:rPr>
          <w:b w:val="0"/>
          <w:u w:val="none"/>
          <w:lang w:val="es-MX"/>
        </w:rPr>
        <w:t>oscuridad,</w:t>
      </w:r>
      <w:r>
        <w:rPr>
          <w:rFonts w:eastAsia="Arial"/>
          <w:b w:val="0"/>
          <w:u w:val="none"/>
          <w:lang w:val="es-MX"/>
        </w:rPr>
        <w:t xml:space="preserve"> </w:t>
      </w:r>
      <w:r>
        <w:rPr>
          <w:b w:val="0"/>
          <w:u w:val="none"/>
          <w:lang w:val="es-MX"/>
        </w:rPr>
        <w:t>longitud</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sombra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atmosféricas.</w:t>
      </w: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Apreciar</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medio</w:t>
      </w:r>
      <w:r>
        <w:rPr>
          <w:rFonts w:eastAsia="Arial"/>
          <w:b w:val="0"/>
          <w:u w:val="none"/>
          <w:lang w:val="es-MX"/>
        </w:rPr>
        <w:t xml:space="preserve"> </w:t>
      </w:r>
      <w:r>
        <w:rPr>
          <w:b w:val="0"/>
          <w:u w:val="none"/>
          <w:lang w:val="es-MX"/>
        </w:rPr>
        <w:t>natural</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un</w:t>
      </w:r>
      <w:r>
        <w:rPr>
          <w:rFonts w:eastAsia="Arial"/>
          <w:b w:val="0"/>
          <w:u w:val="none"/>
          <w:lang w:val="es-MX"/>
        </w:rPr>
        <w:t xml:space="preserve"> </w:t>
      </w:r>
      <w:r>
        <w:rPr>
          <w:b w:val="0"/>
          <w:u w:val="none"/>
          <w:lang w:val="es-MX"/>
        </w:rPr>
        <w:t>espacio</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recreación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aventura,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realización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actividades</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aire</w:t>
      </w:r>
      <w:r>
        <w:rPr>
          <w:rFonts w:eastAsia="Arial"/>
          <w:b w:val="0"/>
          <w:u w:val="none"/>
          <w:lang w:val="es-MX"/>
        </w:rPr>
        <w:t xml:space="preserve"> </w:t>
      </w:r>
      <w:r>
        <w:rPr>
          <w:b w:val="0"/>
          <w:u w:val="none"/>
          <w:lang w:val="es-MX"/>
        </w:rPr>
        <w:t>libre</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contacto</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naturaleza,</w:t>
      </w:r>
      <w:r>
        <w:rPr>
          <w:rFonts w:eastAsia="Arial"/>
          <w:b w:val="0"/>
          <w:u w:val="none"/>
          <w:lang w:val="es-MX"/>
        </w:rPr>
        <w:t xml:space="preserve"> </w:t>
      </w:r>
      <w:r>
        <w:rPr>
          <w:b w:val="0"/>
          <w:u w:val="none"/>
          <w:lang w:val="es-MX"/>
        </w:rPr>
        <w:t>reconociendo</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beneficio</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estas</w:t>
      </w:r>
      <w:r>
        <w:rPr>
          <w:rFonts w:eastAsia="Arial"/>
          <w:b w:val="0"/>
          <w:u w:val="none"/>
          <w:lang w:val="es-MX"/>
        </w:rPr>
        <w:t xml:space="preserve"> </w:t>
      </w:r>
      <w:r>
        <w:rPr>
          <w:b w:val="0"/>
          <w:u w:val="none"/>
          <w:lang w:val="es-MX"/>
        </w:rPr>
        <w:t>actividades</w:t>
      </w:r>
      <w:r>
        <w:rPr>
          <w:rFonts w:eastAsia="Arial"/>
          <w:b w:val="0"/>
          <w:u w:val="none"/>
          <w:lang w:val="es-MX"/>
        </w:rPr>
        <w:t xml:space="preserve"> </w:t>
      </w:r>
      <w:r>
        <w:rPr>
          <w:b w:val="0"/>
          <w:u w:val="none"/>
          <w:lang w:val="es-MX"/>
        </w:rPr>
        <w:t>tienen</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salud.</w:t>
      </w:r>
    </w:p>
    <w:p w:rsidR="006A17AD" w:rsidRDefault="006A17AD" w:rsidP="000D3D33">
      <w:pPr>
        <w:tabs>
          <w:tab w:val="num" w:pos="567"/>
        </w:tabs>
        <w:ind w:left="567" w:hanging="56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Respetar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naturaleza</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usar</w:t>
      </w:r>
      <w:r>
        <w:rPr>
          <w:rFonts w:eastAsia="Arial"/>
          <w:b w:val="0"/>
          <w:u w:val="none"/>
          <w:lang w:val="es-MX"/>
        </w:rPr>
        <w:t xml:space="preserve"> </w:t>
      </w:r>
      <w:r>
        <w:rPr>
          <w:b w:val="0"/>
          <w:u w:val="none"/>
          <w:lang w:val="es-MX"/>
        </w:rPr>
        <w:t>instrumentos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procedimientos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exploración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experimentación</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medio.</w:t>
      </w:r>
    </w:p>
    <w:p w:rsidR="006A17AD" w:rsidRDefault="006A17AD" w:rsidP="000D3D33">
      <w:pPr>
        <w:tabs>
          <w:tab w:val="num" w:pos="567"/>
        </w:tabs>
        <w:ind w:left="567" w:hanging="56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Conocer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distintos</w:t>
      </w:r>
      <w:r>
        <w:rPr>
          <w:rFonts w:eastAsia="Arial"/>
          <w:b w:val="0"/>
          <w:u w:val="none"/>
          <w:lang w:val="es-MX"/>
        </w:rPr>
        <w:t xml:space="preserve"> </w:t>
      </w:r>
      <w:r>
        <w:rPr>
          <w:b w:val="0"/>
          <w:u w:val="none"/>
          <w:lang w:val="es-MX"/>
        </w:rPr>
        <w:t>estados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materia:</w:t>
      </w:r>
      <w:r>
        <w:rPr>
          <w:rFonts w:eastAsia="Arial"/>
          <w:b w:val="0"/>
          <w:u w:val="none"/>
          <w:lang w:val="es-MX"/>
        </w:rPr>
        <w:t xml:space="preserve"> </w:t>
      </w:r>
      <w:r>
        <w:rPr>
          <w:b w:val="0"/>
          <w:u w:val="none"/>
          <w:lang w:val="es-MX"/>
        </w:rPr>
        <w:t>líquido,</w:t>
      </w:r>
      <w:r>
        <w:rPr>
          <w:rFonts w:eastAsia="Arial"/>
          <w:b w:val="0"/>
          <w:u w:val="none"/>
          <w:lang w:val="es-MX"/>
        </w:rPr>
        <w:t xml:space="preserve"> </w:t>
      </w:r>
      <w:r>
        <w:rPr>
          <w:b w:val="0"/>
          <w:u w:val="none"/>
          <w:lang w:val="es-MX"/>
        </w:rPr>
        <w:t>sólido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gaseoso</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naturales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experimentación.</w:t>
      </w:r>
    </w:p>
    <w:p w:rsidR="006A17AD" w:rsidRDefault="006A17AD" w:rsidP="000D3D33">
      <w:pPr>
        <w:tabs>
          <w:tab w:val="num" w:pos="567"/>
        </w:tabs>
        <w:ind w:left="567" w:hanging="56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lastRenderedPageBreak/>
        <w:t>Identificar</w:t>
      </w:r>
      <w:r>
        <w:rPr>
          <w:rFonts w:eastAsia="Arial"/>
          <w:b w:val="0"/>
          <w:u w:val="none"/>
          <w:lang w:val="es-MX"/>
        </w:rPr>
        <w:t xml:space="preserve"> </w:t>
      </w:r>
      <w:r>
        <w:rPr>
          <w:b w:val="0"/>
          <w:u w:val="none"/>
          <w:lang w:val="es-MX"/>
        </w:rPr>
        <w:t>diversas</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preservar</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medio</w:t>
      </w:r>
      <w:r>
        <w:rPr>
          <w:rFonts w:eastAsia="Arial"/>
          <w:b w:val="0"/>
          <w:u w:val="none"/>
          <w:lang w:val="es-MX"/>
        </w:rPr>
        <w:t xml:space="preserve"> </w:t>
      </w:r>
      <w:r>
        <w:rPr>
          <w:b w:val="0"/>
          <w:u w:val="none"/>
          <w:lang w:val="es-MX"/>
        </w:rPr>
        <w:t>natural,</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contribuir</w:t>
      </w:r>
      <w:r>
        <w:rPr>
          <w:rFonts w:eastAsia="Arial"/>
          <w:b w:val="0"/>
          <w:u w:val="none"/>
          <w:lang w:val="es-MX"/>
        </w:rPr>
        <w:t xml:space="preserve"> </w:t>
      </w:r>
      <w:r>
        <w:rPr>
          <w:b w:val="0"/>
          <w:u w:val="none"/>
          <w:lang w:val="es-MX"/>
        </w:rPr>
        <w:t>al</w:t>
      </w:r>
      <w:r>
        <w:rPr>
          <w:rFonts w:eastAsia="Arial"/>
          <w:b w:val="0"/>
          <w:u w:val="none"/>
          <w:lang w:val="es-MX"/>
        </w:rPr>
        <w:t xml:space="preserve"> </w:t>
      </w:r>
      <w:r>
        <w:rPr>
          <w:b w:val="0"/>
          <w:u w:val="none"/>
          <w:lang w:val="es-MX"/>
        </w:rPr>
        <w:t>desarrollo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ambientes</w:t>
      </w:r>
      <w:r>
        <w:rPr>
          <w:rFonts w:eastAsia="Arial"/>
          <w:b w:val="0"/>
          <w:u w:val="none"/>
          <w:lang w:val="es-MX"/>
        </w:rPr>
        <w:t xml:space="preserve"> </w:t>
      </w:r>
      <w:r>
        <w:rPr>
          <w:b w:val="0"/>
          <w:u w:val="none"/>
          <w:lang w:val="es-MX"/>
        </w:rPr>
        <w:t>saludables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descontaminados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seres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habitan</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ellos.</w:t>
      </w:r>
    </w:p>
    <w:p w:rsidR="006A17AD" w:rsidRDefault="006A17AD" w:rsidP="000D3D33">
      <w:pPr>
        <w:tabs>
          <w:tab w:val="num" w:pos="567"/>
        </w:tabs>
        <w:ind w:left="567" w:hanging="56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Formular</w:t>
      </w:r>
      <w:r>
        <w:rPr>
          <w:rFonts w:eastAsia="Arial"/>
          <w:b w:val="0"/>
          <w:u w:val="none"/>
          <w:lang w:val="es-MX"/>
        </w:rPr>
        <w:t xml:space="preserve"> </w:t>
      </w:r>
      <w:r>
        <w:rPr>
          <w:b w:val="0"/>
          <w:u w:val="none"/>
          <w:lang w:val="es-MX"/>
        </w:rPr>
        <w:t>explicaciones</w:t>
      </w:r>
      <w:r>
        <w:rPr>
          <w:rFonts w:eastAsia="Arial"/>
          <w:b w:val="0"/>
          <w:u w:val="none"/>
          <w:lang w:val="es-MX"/>
        </w:rPr>
        <w:t xml:space="preserve"> </w:t>
      </w:r>
      <w:r>
        <w:rPr>
          <w:b w:val="0"/>
          <w:u w:val="none"/>
          <w:lang w:val="es-MX"/>
        </w:rPr>
        <w:t>sobre</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hechos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fenómenos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interés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producen</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entorno,</w:t>
      </w:r>
      <w:r>
        <w:rPr>
          <w:rFonts w:eastAsia="Arial"/>
          <w:b w:val="0"/>
          <w:u w:val="none"/>
          <w:lang w:val="es-MX"/>
        </w:rPr>
        <w:t xml:space="preserve"> </w:t>
      </w:r>
      <w:r>
        <w:rPr>
          <w:b w:val="0"/>
          <w:u w:val="none"/>
          <w:lang w:val="es-MX"/>
        </w:rPr>
        <w:t>contrastándolas</w:t>
      </w:r>
      <w:r>
        <w:rPr>
          <w:rFonts w:eastAsia="Arial"/>
          <w:b w:val="0"/>
          <w:u w:val="none"/>
          <w:lang w:val="es-MX"/>
        </w:rPr>
        <w:t xml:space="preserve"> </w:t>
      </w:r>
      <w:r>
        <w:rPr>
          <w:b w:val="0"/>
          <w:u w:val="none"/>
          <w:lang w:val="es-MX"/>
        </w:rPr>
        <w:t>con</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demás.</w:t>
      </w:r>
    </w:p>
    <w:p w:rsidR="006A17AD" w:rsidRDefault="006A17AD" w:rsidP="000D3D33">
      <w:pPr>
        <w:tabs>
          <w:tab w:val="num" w:pos="567"/>
        </w:tabs>
        <w:ind w:left="567" w:hanging="567"/>
        <w:jc w:val="both"/>
        <w:rPr>
          <w:b w:val="0"/>
          <w:u w:val="none"/>
          <w:lang w:val="es-MX"/>
        </w:rPr>
      </w:pPr>
    </w:p>
    <w:p w:rsidR="006A17AD" w:rsidRDefault="006A17AD" w:rsidP="003217A2">
      <w:pPr>
        <w:numPr>
          <w:ilvl w:val="0"/>
          <w:numId w:val="30"/>
        </w:numPr>
        <w:tabs>
          <w:tab w:val="clear" w:pos="757"/>
          <w:tab w:val="num" w:pos="567"/>
        </w:tabs>
        <w:ind w:left="567" w:hanging="567"/>
        <w:jc w:val="both"/>
        <w:rPr>
          <w:b w:val="0"/>
          <w:u w:val="none"/>
          <w:lang w:val="es-MX"/>
        </w:rPr>
      </w:pPr>
      <w:r>
        <w:rPr>
          <w:b w:val="0"/>
          <w:u w:val="none"/>
          <w:lang w:val="es-MX"/>
        </w:rPr>
        <w:t>Representar</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espacio,</w:t>
      </w:r>
      <w:r>
        <w:rPr>
          <w:rFonts w:eastAsia="Arial"/>
          <w:b w:val="0"/>
          <w:u w:val="none"/>
          <w:lang w:val="es-MX"/>
        </w:rPr>
        <w:t xml:space="preserve"> </w:t>
      </w:r>
      <w:r>
        <w:rPr>
          <w:b w:val="0"/>
          <w:u w:val="none"/>
          <w:lang w:val="es-MX"/>
        </w:rPr>
        <w:t>fenómenos</w:t>
      </w:r>
      <w:r>
        <w:rPr>
          <w:rFonts w:eastAsia="Arial"/>
          <w:b w:val="0"/>
          <w:u w:val="none"/>
          <w:lang w:val="es-MX"/>
        </w:rPr>
        <w:t xml:space="preserve"> </w:t>
      </w:r>
      <w:r>
        <w:rPr>
          <w:b w:val="0"/>
          <w:u w:val="none"/>
          <w:lang w:val="es-MX"/>
        </w:rPr>
        <w:t>naturales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cambios,</w:t>
      </w:r>
      <w:r>
        <w:rPr>
          <w:rFonts w:eastAsia="Arial"/>
          <w:b w:val="0"/>
          <w:u w:val="none"/>
          <w:lang w:val="es-MX"/>
        </w:rPr>
        <w:t xml:space="preserve"> </w:t>
      </w:r>
      <w:r>
        <w:rPr>
          <w:b w:val="0"/>
          <w:u w:val="none"/>
          <w:lang w:val="es-MX"/>
        </w:rPr>
        <w:t>empleando</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imaginación</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dibujos,</w:t>
      </w:r>
      <w:r>
        <w:rPr>
          <w:rFonts w:eastAsia="Arial"/>
          <w:b w:val="0"/>
          <w:u w:val="none"/>
          <w:lang w:val="es-MX"/>
        </w:rPr>
        <w:t xml:space="preserve"> </w:t>
      </w:r>
      <w:r>
        <w:rPr>
          <w:b w:val="0"/>
          <w:u w:val="none"/>
          <w:lang w:val="es-MX"/>
        </w:rPr>
        <w:t>modelos,</w:t>
      </w:r>
      <w:r>
        <w:rPr>
          <w:rFonts w:eastAsia="Arial"/>
          <w:b w:val="0"/>
          <w:u w:val="none"/>
          <w:lang w:val="es-MX"/>
        </w:rPr>
        <w:t xml:space="preserve"> </w:t>
      </w:r>
      <w:r>
        <w:rPr>
          <w:b w:val="0"/>
          <w:u w:val="none"/>
          <w:lang w:val="es-MX"/>
        </w:rPr>
        <w:t>diagramas,</w:t>
      </w:r>
      <w:r>
        <w:rPr>
          <w:rFonts w:eastAsia="Arial"/>
          <w:b w:val="0"/>
          <w:u w:val="none"/>
          <w:lang w:val="es-MX"/>
        </w:rPr>
        <w:t xml:space="preserve"> </w:t>
      </w:r>
      <w:r>
        <w:rPr>
          <w:b w:val="0"/>
          <w:u w:val="none"/>
          <w:lang w:val="es-MX"/>
        </w:rPr>
        <w:t>planos,</w:t>
      </w:r>
      <w:r>
        <w:rPr>
          <w:rFonts w:eastAsia="Arial"/>
          <w:b w:val="0"/>
          <w:u w:val="none"/>
          <w:lang w:val="es-MX"/>
        </w:rPr>
        <w:t xml:space="preserve"> </w:t>
      </w:r>
      <w:r>
        <w:rPr>
          <w:b w:val="0"/>
          <w:u w:val="none"/>
          <w:lang w:val="es-MX"/>
        </w:rPr>
        <w:t>fotografías,</w:t>
      </w:r>
      <w:r>
        <w:rPr>
          <w:rFonts w:eastAsia="Arial"/>
          <w:b w:val="0"/>
          <w:u w:val="none"/>
          <w:lang w:val="es-MX"/>
        </w:rPr>
        <w:t xml:space="preserve"> </w:t>
      </w:r>
      <w:r>
        <w:rPr>
          <w:b w:val="0"/>
          <w:u w:val="none"/>
          <w:lang w:val="es-MX"/>
        </w:rPr>
        <w:t>mapas</w:t>
      </w:r>
      <w:r>
        <w:rPr>
          <w:rFonts w:eastAsia="Arial"/>
          <w:b w:val="0"/>
          <w:u w:val="none"/>
          <w:lang w:val="es-MX"/>
        </w:rPr>
        <w:t xml:space="preserve"> </w:t>
      </w:r>
      <w:r>
        <w:rPr>
          <w:b w:val="0"/>
          <w:u w:val="none"/>
          <w:lang w:val="es-MX"/>
        </w:rPr>
        <w:t>u</w:t>
      </w:r>
      <w:r>
        <w:rPr>
          <w:rFonts w:eastAsia="Arial"/>
          <w:b w:val="0"/>
          <w:u w:val="none"/>
          <w:lang w:val="es-MX"/>
        </w:rPr>
        <w:t xml:space="preserve"> </w:t>
      </w:r>
      <w:r>
        <w:rPr>
          <w:b w:val="0"/>
          <w:u w:val="none"/>
          <w:lang w:val="es-MX"/>
        </w:rPr>
        <w:t>otros.</w:t>
      </w:r>
    </w:p>
    <w:p w:rsidR="006A17AD" w:rsidRDefault="006A17AD" w:rsidP="000D3D33">
      <w:pPr>
        <w:tabs>
          <w:tab w:val="num" w:pos="567"/>
        </w:tabs>
        <w:ind w:left="567" w:hanging="567"/>
        <w:jc w:val="both"/>
        <w:rPr>
          <w:b w:val="0"/>
          <w:u w:val="none"/>
          <w:lang w:val="es-MX"/>
        </w:rPr>
      </w:pPr>
    </w:p>
    <w:p w:rsidR="006A17AD" w:rsidRDefault="006A17AD">
      <w:pPr>
        <w:jc w:val="both"/>
        <w:rPr>
          <w:u w:val="none"/>
          <w:lang w:val="es-MX"/>
        </w:rPr>
      </w:pPr>
      <w:r>
        <w:rPr>
          <w:u w:val="none"/>
          <w:lang w:val="es-MX"/>
        </w:rPr>
        <w:t>Grupos</w:t>
      </w:r>
      <w:r>
        <w:rPr>
          <w:rFonts w:eastAsia="Arial"/>
          <w:u w:val="none"/>
          <w:lang w:val="es-MX"/>
        </w:rPr>
        <w:t xml:space="preserve"> </w:t>
      </w:r>
      <w:r>
        <w:rPr>
          <w:u w:val="none"/>
          <w:lang w:val="es-MX"/>
        </w:rPr>
        <w:t>Humanos,</w:t>
      </w:r>
      <w:r>
        <w:rPr>
          <w:rFonts w:eastAsia="Arial"/>
          <w:u w:val="none"/>
          <w:lang w:val="es-MX"/>
        </w:rPr>
        <w:t xml:space="preserve"> </w:t>
      </w:r>
      <w:r>
        <w:rPr>
          <w:u w:val="none"/>
          <w:lang w:val="es-MX"/>
        </w:rPr>
        <w:t>Formas</w:t>
      </w:r>
      <w:r>
        <w:rPr>
          <w:rFonts w:eastAsia="Arial"/>
          <w:u w:val="none"/>
          <w:lang w:val="es-MX"/>
        </w:rPr>
        <w:t xml:space="preserve"> </w:t>
      </w:r>
      <w:r>
        <w:rPr>
          <w:u w:val="none"/>
          <w:lang w:val="es-MX"/>
        </w:rPr>
        <w:t>de</w:t>
      </w:r>
      <w:r>
        <w:rPr>
          <w:rFonts w:eastAsia="Arial"/>
          <w:u w:val="none"/>
          <w:lang w:val="es-MX"/>
        </w:rPr>
        <w:t xml:space="preserve"> </w:t>
      </w:r>
      <w:r>
        <w:rPr>
          <w:u w:val="none"/>
          <w:lang w:val="es-MX"/>
        </w:rPr>
        <w:t>Vida</w:t>
      </w:r>
      <w:r>
        <w:rPr>
          <w:rFonts w:eastAsia="Arial"/>
          <w:u w:val="none"/>
          <w:lang w:val="es-MX"/>
        </w:rPr>
        <w:t xml:space="preserve"> </w:t>
      </w:r>
      <w:r>
        <w:rPr>
          <w:u w:val="none"/>
          <w:lang w:val="es-MX"/>
        </w:rPr>
        <w:t>y</w:t>
      </w:r>
      <w:r>
        <w:rPr>
          <w:rFonts w:eastAsia="Arial"/>
          <w:u w:val="none"/>
          <w:lang w:val="es-MX"/>
        </w:rPr>
        <w:t xml:space="preserve"> </w:t>
      </w:r>
      <w:r>
        <w:rPr>
          <w:u w:val="none"/>
          <w:lang w:val="es-MX"/>
        </w:rPr>
        <w:t>Acontecimientos</w:t>
      </w:r>
      <w:r>
        <w:rPr>
          <w:rFonts w:eastAsia="Arial"/>
          <w:u w:val="none"/>
          <w:lang w:val="es-MX"/>
        </w:rPr>
        <w:t xml:space="preserve"> </w:t>
      </w:r>
      <w:r>
        <w:rPr>
          <w:u w:val="none"/>
          <w:lang w:val="es-MX"/>
        </w:rPr>
        <w:t>Relevantes:</w:t>
      </w:r>
    </w:p>
    <w:p w:rsidR="006A17AD" w:rsidRDefault="006A17AD">
      <w:pPr>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Apreciar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personal</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familiar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identificando</w:t>
      </w:r>
      <w:r>
        <w:rPr>
          <w:rFonts w:eastAsia="Arial"/>
          <w:b w:val="0"/>
          <w:u w:val="none"/>
          <w:lang w:val="es-MX"/>
        </w:rPr>
        <w:t xml:space="preserve"> </w:t>
      </w:r>
      <w:r>
        <w:rPr>
          <w:b w:val="0"/>
          <w:u w:val="none"/>
          <w:lang w:val="es-MX"/>
        </w:rPr>
        <w:t>costumbres,</w:t>
      </w:r>
      <w:r>
        <w:rPr>
          <w:rFonts w:eastAsia="Arial"/>
          <w:b w:val="0"/>
          <w:u w:val="none"/>
          <w:lang w:val="es-MX"/>
        </w:rPr>
        <w:t xml:space="preserve"> </w:t>
      </w:r>
      <w:r>
        <w:rPr>
          <w:b w:val="0"/>
          <w:u w:val="none"/>
          <w:lang w:val="es-MX"/>
        </w:rPr>
        <w:t>tradiciones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acontecimientos</w:t>
      </w:r>
      <w:r>
        <w:rPr>
          <w:rFonts w:eastAsia="Arial"/>
          <w:b w:val="0"/>
          <w:u w:val="none"/>
          <w:lang w:val="es-MX"/>
        </w:rPr>
        <w:t xml:space="preserve"> </w:t>
      </w:r>
      <w:r>
        <w:rPr>
          <w:b w:val="0"/>
          <w:u w:val="none"/>
          <w:lang w:val="es-MX"/>
        </w:rPr>
        <w:t>significativos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pasado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presente.</w:t>
      </w:r>
    </w:p>
    <w:p w:rsidR="006A17AD" w:rsidRDefault="006A17AD" w:rsidP="000D3D33">
      <w:pPr>
        <w:tabs>
          <w:tab w:val="num" w:pos="567"/>
        </w:tabs>
        <w:ind w:left="567" w:hanging="425"/>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funciones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cumplen</w:t>
      </w:r>
      <w:r>
        <w:rPr>
          <w:rFonts w:eastAsia="Arial"/>
          <w:b w:val="0"/>
          <w:u w:val="none"/>
          <w:lang w:val="es-MX"/>
        </w:rPr>
        <w:t xml:space="preserve"> </w:t>
      </w:r>
      <w:r>
        <w:rPr>
          <w:b w:val="0"/>
          <w:u w:val="none"/>
          <w:lang w:val="es-MX"/>
        </w:rPr>
        <w:t>diversas</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organizaciones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instituciones</w:t>
      </w:r>
      <w:r>
        <w:rPr>
          <w:rFonts w:eastAsia="Arial"/>
          <w:b w:val="0"/>
          <w:u w:val="none"/>
          <w:lang w:val="es-MX"/>
        </w:rPr>
        <w:t xml:space="preserve"> </w:t>
      </w:r>
      <w:r>
        <w:rPr>
          <w:b w:val="0"/>
          <w:u w:val="none"/>
          <w:lang w:val="es-MX"/>
        </w:rPr>
        <w:t>presentes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comunidad.</w:t>
      </w:r>
    </w:p>
    <w:p w:rsidR="006A17AD" w:rsidRDefault="006A17AD" w:rsidP="000D3D33">
      <w:pPr>
        <w:tabs>
          <w:tab w:val="num" w:pos="567"/>
        </w:tabs>
        <w:ind w:left="567" w:hanging="425"/>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Identificar</w:t>
      </w:r>
      <w:r>
        <w:rPr>
          <w:rFonts w:eastAsia="Arial"/>
          <w:b w:val="0"/>
          <w:u w:val="none"/>
          <w:lang w:val="es-MX"/>
        </w:rPr>
        <w:t xml:space="preserve"> </w:t>
      </w:r>
      <w:r>
        <w:rPr>
          <w:b w:val="0"/>
          <w:u w:val="none"/>
          <w:lang w:val="es-MX"/>
        </w:rPr>
        <w:t>diversas</w:t>
      </w:r>
      <w:r>
        <w:rPr>
          <w:rFonts w:eastAsia="Arial"/>
          <w:b w:val="0"/>
          <w:u w:val="none"/>
          <w:lang w:val="es-MX"/>
        </w:rPr>
        <w:t xml:space="preserve"> </w:t>
      </w:r>
      <w:r>
        <w:rPr>
          <w:b w:val="0"/>
          <w:u w:val="none"/>
          <w:lang w:val="es-MX"/>
        </w:rPr>
        <w:t>fuentes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información,</w:t>
      </w:r>
      <w:r>
        <w:rPr>
          <w:rFonts w:eastAsia="Arial"/>
          <w:b w:val="0"/>
          <w:u w:val="none"/>
          <w:lang w:val="es-MX"/>
        </w:rPr>
        <w:t xml:space="preserve"> </w:t>
      </w:r>
      <w:r>
        <w:rPr>
          <w:b w:val="0"/>
          <w:u w:val="none"/>
          <w:lang w:val="es-MX"/>
        </w:rPr>
        <w:t>estrategias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exploración,</w:t>
      </w:r>
      <w:r>
        <w:rPr>
          <w:rFonts w:eastAsia="Arial"/>
          <w:b w:val="0"/>
          <w:u w:val="none"/>
          <w:lang w:val="es-MX"/>
        </w:rPr>
        <w:t xml:space="preserve"> </w:t>
      </w:r>
      <w:r>
        <w:rPr>
          <w:b w:val="0"/>
          <w:u w:val="none"/>
          <w:lang w:val="es-MX"/>
        </w:rPr>
        <w:t>instrumentos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tecnologías</w:t>
      </w:r>
      <w:r>
        <w:rPr>
          <w:rFonts w:eastAsia="Arial"/>
          <w:b w:val="0"/>
          <w:u w:val="none"/>
          <w:lang w:val="es-MX"/>
        </w:rPr>
        <w:t xml:space="preserve"> </w:t>
      </w:r>
      <w:r>
        <w:rPr>
          <w:b w:val="0"/>
          <w:u w:val="none"/>
          <w:lang w:val="es-MX"/>
        </w:rPr>
        <w:t>producidos</w:t>
      </w:r>
      <w:r>
        <w:rPr>
          <w:rFonts w:eastAsia="Arial"/>
          <w:b w:val="0"/>
          <w:u w:val="none"/>
          <w:lang w:val="es-MX"/>
        </w:rPr>
        <w:t xml:space="preserve"> </w:t>
      </w:r>
      <w:r>
        <w:rPr>
          <w:b w:val="0"/>
          <w:u w:val="none"/>
          <w:lang w:val="es-MX"/>
        </w:rPr>
        <w:t>por</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aumentan</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capacidad</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descubrir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comprender</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mundo,</w:t>
      </w:r>
      <w:r>
        <w:rPr>
          <w:rFonts w:eastAsia="Arial"/>
          <w:b w:val="0"/>
          <w:u w:val="none"/>
          <w:lang w:val="es-MX"/>
        </w:rPr>
        <w:t xml:space="preserve"> </w:t>
      </w:r>
      <w:r>
        <w:rPr>
          <w:b w:val="0"/>
          <w:u w:val="none"/>
          <w:lang w:val="es-MX"/>
        </w:rPr>
        <w:t>tales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bibliotecas,</w:t>
      </w:r>
      <w:r>
        <w:rPr>
          <w:rFonts w:eastAsia="Arial"/>
          <w:b w:val="0"/>
          <w:u w:val="none"/>
          <w:lang w:val="es-MX"/>
        </w:rPr>
        <w:t xml:space="preserve"> </w:t>
      </w:r>
      <w:r>
        <w:rPr>
          <w:b w:val="0"/>
          <w:u w:val="none"/>
          <w:lang w:val="es-MX"/>
        </w:rPr>
        <w:t>videotecas,</w:t>
      </w:r>
      <w:r>
        <w:rPr>
          <w:rFonts w:eastAsia="Arial"/>
          <w:b w:val="0"/>
          <w:u w:val="none"/>
          <w:lang w:val="es-MX"/>
        </w:rPr>
        <w:t xml:space="preserve"> </w:t>
      </w:r>
      <w:r>
        <w:rPr>
          <w:b w:val="0"/>
          <w:u w:val="none"/>
          <w:lang w:val="es-MX"/>
        </w:rPr>
        <w:t>CD,</w:t>
      </w:r>
      <w:r>
        <w:rPr>
          <w:rFonts w:eastAsia="Arial"/>
          <w:b w:val="0"/>
          <w:u w:val="none"/>
          <w:lang w:val="es-MX"/>
        </w:rPr>
        <w:t xml:space="preserve"> </w:t>
      </w:r>
      <w:r>
        <w:rPr>
          <w:b w:val="0"/>
          <w:u w:val="none"/>
          <w:lang w:val="es-MX"/>
        </w:rPr>
        <w:t>procesadores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textos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Internet.</w:t>
      </w:r>
    </w:p>
    <w:p w:rsidR="006A17AD" w:rsidRDefault="006A17AD" w:rsidP="000D3D33">
      <w:pPr>
        <w:tabs>
          <w:tab w:val="num" w:pos="567"/>
        </w:tabs>
        <w:ind w:left="567" w:hanging="425"/>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sucesos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relevantes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historia</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país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mundo,</w:t>
      </w:r>
      <w:r>
        <w:rPr>
          <w:rFonts w:eastAsia="Arial"/>
          <w:b w:val="0"/>
          <w:u w:val="none"/>
          <w:lang w:val="es-MX"/>
        </w:rPr>
        <w:t xml:space="preserve"> </w:t>
      </w:r>
      <w:r>
        <w:rPr>
          <w:b w:val="0"/>
          <w:u w:val="none"/>
          <w:lang w:val="es-MX"/>
        </w:rPr>
        <w:t>mediante</w:t>
      </w:r>
      <w:r>
        <w:rPr>
          <w:rFonts w:eastAsia="Arial"/>
          <w:b w:val="0"/>
          <w:u w:val="none"/>
          <w:lang w:val="es-MX"/>
        </w:rPr>
        <w:t xml:space="preserve"> </w:t>
      </w:r>
      <w:r>
        <w:rPr>
          <w:b w:val="0"/>
          <w:u w:val="none"/>
          <w:lang w:val="es-MX"/>
        </w:rPr>
        <w:t>relatos,</w:t>
      </w:r>
      <w:r>
        <w:rPr>
          <w:rFonts w:eastAsia="Arial"/>
          <w:b w:val="0"/>
          <w:u w:val="none"/>
          <w:lang w:val="es-MX"/>
        </w:rPr>
        <w:t xml:space="preserve"> </w:t>
      </w:r>
      <w:r>
        <w:rPr>
          <w:b w:val="0"/>
          <w:u w:val="none"/>
          <w:lang w:val="es-MX"/>
        </w:rPr>
        <w:t>narraciones,</w:t>
      </w:r>
      <w:r>
        <w:rPr>
          <w:rFonts w:eastAsia="Arial"/>
          <w:b w:val="0"/>
          <w:u w:val="none"/>
          <w:lang w:val="es-MX"/>
        </w:rPr>
        <w:t xml:space="preserve"> </w:t>
      </w:r>
      <w:r>
        <w:rPr>
          <w:b w:val="0"/>
          <w:u w:val="none"/>
          <w:lang w:val="es-MX"/>
        </w:rPr>
        <w:t>visitas,</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otros</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representativos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significativos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vida.</w:t>
      </w:r>
    </w:p>
    <w:p w:rsidR="006A17AD" w:rsidRDefault="006A17AD" w:rsidP="000D3D33">
      <w:pPr>
        <w:tabs>
          <w:tab w:val="num" w:pos="567"/>
        </w:tabs>
        <w:ind w:left="567" w:hanging="425"/>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Identificar</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funciones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tienen</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aparatos,</w:t>
      </w:r>
      <w:r>
        <w:rPr>
          <w:rFonts w:eastAsia="Arial"/>
          <w:b w:val="0"/>
          <w:u w:val="none"/>
          <w:lang w:val="es-MX"/>
        </w:rPr>
        <w:t xml:space="preserve"> </w:t>
      </w:r>
      <w:r>
        <w:rPr>
          <w:b w:val="0"/>
          <w:u w:val="none"/>
          <w:lang w:val="es-MX"/>
        </w:rPr>
        <w:t>instrumentos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construcciones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diaria</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distintos</w:t>
      </w:r>
      <w:r>
        <w:rPr>
          <w:rFonts w:eastAsia="Arial"/>
          <w:b w:val="0"/>
          <w:u w:val="none"/>
          <w:lang w:val="es-MX"/>
        </w:rPr>
        <w:t xml:space="preserve"> </w:t>
      </w:r>
      <w:r>
        <w:rPr>
          <w:b w:val="0"/>
          <w:u w:val="none"/>
          <w:lang w:val="es-MX"/>
        </w:rPr>
        <w:t>lugares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épocas.</w:t>
      </w:r>
    </w:p>
    <w:p w:rsidR="006A17AD" w:rsidRDefault="006A17AD" w:rsidP="006A4911">
      <w:pPr>
        <w:tabs>
          <w:tab w:val="num" w:pos="567"/>
        </w:tabs>
        <w:ind w:left="567" w:hanging="567"/>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Apreciar</w:t>
      </w:r>
      <w:r>
        <w:rPr>
          <w:rFonts w:eastAsia="Arial"/>
          <w:b w:val="0"/>
          <w:u w:val="none"/>
          <w:lang w:val="es-MX"/>
        </w:rPr>
        <w:t xml:space="preserve"> </w:t>
      </w:r>
      <w:r>
        <w:rPr>
          <w:b w:val="0"/>
          <w:u w:val="none"/>
          <w:lang w:val="es-MX"/>
        </w:rPr>
        <w:t>diversas</w:t>
      </w:r>
      <w:r>
        <w:rPr>
          <w:rFonts w:eastAsia="Arial"/>
          <w:b w:val="0"/>
          <w:u w:val="none"/>
          <w:lang w:val="es-MX"/>
        </w:rPr>
        <w:t xml:space="preserve"> </w:t>
      </w:r>
      <w:r>
        <w:rPr>
          <w:b w:val="0"/>
          <w:u w:val="none"/>
          <w:lang w:val="es-MX"/>
        </w:rPr>
        <w:t>obras</w:t>
      </w:r>
      <w:r>
        <w:rPr>
          <w:rFonts w:eastAsia="Arial"/>
          <w:b w:val="0"/>
          <w:u w:val="none"/>
          <w:lang w:val="es-MX"/>
        </w:rPr>
        <w:t xml:space="preserve"> </w:t>
      </w:r>
      <w:r>
        <w:rPr>
          <w:b w:val="0"/>
          <w:u w:val="none"/>
          <w:lang w:val="es-MX"/>
        </w:rPr>
        <w:t>e</w:t>
      </w:r>
      <w:r>
        <w:rPr>
          <w:rFonts w:eastAsia="Arial"/>
          <w:b w:val="0"/>
          <w:u w:val="none"/>
          <w:lang w:val="es-MX"/>
        </w:rPr>
        <w:t xml:space="preserve"> </w:t>
      </w:r>
      <w:r>
        <w:rPr>
          <w:b w:val="0"/>
          <w:u w:val="none"/>
          <w:lang w:val="es-MX"/>
        </w:rPr>
        <w:t>invenciones</w:t>
      </w:r>
      <w:r>
        <w:rPr>
          <w:rFonts w:eastAsia="Arial"/>
          <w:b w:val="0"/>
          <w:u w:val="none"/>
          <w:lang w:val="es-MX"/>
        </w:rPr>
        <w:t xml:space="preserve"> </w:t>
      </w:r>
      <w:r>
        <w:rPr>
          <w:b w:val="0"/>
          <w:u w:val="none"/>
          <w:lang w:val="es-MX"/>
        </w:rPr>
        <w:t>creadas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ámbitos</w:t>
      </w:r>
      <w:r>
        <w:rPr>
          <w:rFonts w:eastAsia="Arial"/>
          <w:b w:val="0"/>
          <w:u w:val="none"/>
          <w:lang w:val="es-MX"/>
        </w:rPr>
        <w:t xml:space="preserve"> </w:t>
      </w:r>
      <w:r>
        <w:rPr>
          <w:b w:val="0"/>
          <w:u w:val="none"/>
          <w:lang w:val="es-MX"/>
        </w:rPr>
        <w:t>tecnológicos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científicos,</w:t>
      </w:r>
      <w:r>
        <w:rPr>
          <w:rFonts w:eastAsia="Arial"/>
          <w:b w:val="0"/>
          <w:u w:val="none"/>
          <w:lang w:val="es-MX"/>
        </w:rPr>
        <w:t xml:space="preserve"> </w:t>
      </w:r>
      <w:r>
        <w:rPr>
          <w:b w:val="0"/>
          <w:u w:val="none"/>
          <w:lang w:val="es-MX"/>
        </w:rPr>
        <w:t>distinguiendo</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funciones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cumplen</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personas.</w:t>
      </w:r>
    </w:p>
    <w:p w:rsidR="006A17AD" w:rsidRDefault="006A17AD" w:rsidP="000D3D33">
      <w:pPr>
        <w:tabs>
          <w:tab w:val="num" w:pos="567"/>
        </w:tabs>
        <w:ind w:left="567" w:hanging="425"/>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Distinguir</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obras</w:t>
      </w:r>
      <w:r>
        <w:rPr>
          <w:rFonts w:eastAsia="Arial"/>
          <w:b w:val="0"/>
          <w:u w:val="none"/>
          <w:lang w:val="es-MX"/>
        </w:rPr>
        <w:t xml:space="preserve"> </w:t>
      </w:r>
      <w:r>
        <w:rPr>
          <w:b w:val="0"/>
          <w:u w:val="none"/>
          <w:lang w:val="es-MX"/>
        </w:rPr>
        <w:t>artísticas</w:t>
      </w:r>
      <w:r>
        <w:rPr>
          <w:rFonts w:eastAsia="Arial"/>
          <w:b w:val="0"/>
          <w:u w:val="none"/>
          <w:lang w:val="es-MX"/>
        </w:rPr>
        <w:t xml:space="preserve"> </w:t>
      </w:r>
      <w:r>
        <w:rPr>
          <w:b w:val="0"/>
          <w:u w:val="none"/>
          <w:lang w:val="es-MX"/>
        </w:rPr>
        <w:t>representan</w:t>
      </w:r>
      <w:r>
        <w:rPr>
          <w:rFonts w:eastAsia="Arial"/>
          <w:b w:val="0"/>
          <w:u w:val="none"/>
          <w:lang w:val="es-MX"/>
        </w:rPr>
        <w:t xml:space="preserve"> </w:t>
      </w:r>
      <w:r>
        <w:rPr>
          <w:b w:val="0"/>
          <w:u w:val="none"/>
          <w:lang w:val="es-MX"/>
        </w:rPr>
        <w:t>expresiones</w:t>
      </w:r>
      <w:r>
        <w:rPr>
          <w:rFonts w:eastAsia="Arial"/>
          <w:b w:val="0"/>
          <w:u w:val="none"/>
          <w:lang w:val="es-MX"/>
        </w:rPr>
        <w:t xml:space="preserve"> </w:t>
      </w:r>
      <w:r>
        <w:rPr>
          <w:b w:val="0"/>
          <w:u w:val="none"/>
          <w:lang w:val="es-MX"/>
        </w:rPr>
        <w:t>culturales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diversos</w:t>
      </w:r>
      <w:r>
        <w:rPr>
          <w:rFonts w:eastAsia="Arial"/>
          <w:b w:val="0"/>
          <w:u w:val="none"/>
          <w:lang w:val="es-MX"/>
        </w:rPr>
        <w:t xml:space="preserve"> </w:t>
      </w:r>
      <w:r>
        <w:rPr>
          <w:b w:val="0"/>
          <w:u w:val="none"/>
          <w:lang w:val="es-MX"/>
        </w:rPr>
        <w:t>períodos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historia.</w:t>
      </w:r>
    </w:p>
    <w:p w:rsidR="006A17AD" w:rsidRDefault="006A17AD">
      <w:pPr>
        <w:ind w:left="360"/>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Representar</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hechos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historia</w:t>
      </w:r>
      <w:r>
        <w:rPr>
          <w:rFonts w:eastAsia="Arial"/>
          <w:b w:val="0"/>
          <w:u w:val="none"/>
          <w:lang w:val="es-MX"/>
        </w:rPr>
        <w:t xml:space="preserve"> </w:t>
      </w:r>
      <w:r>
        <w:rPr>
          <w:b w:val="0"/>
          <w:u w:val="none"/>
          <w:lang w:val="es-MX"/>
        </w:rPr>
        <w:t>personal,</w:t>
      </w:r>
      <w:r>
        <w:rPr>
          <w:rFonts w:eastAsia="Arial"/>
          <w:b w:val="0"/>
          <w:u w:val="none"/>
          <w:lang w:val="es-MX"/>
        </w:rPr>
        <w:t xml:space="preserve"> </w:t>
      </w:r>
      <w:r>
        <w:rPr>
          <w:b w:val="0"/>
          <w:u w:val="none"/>
          <w:lang w:val="es-MX"/>
        </w:rPr>
        <w:t>familiar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comunitaria</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través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diversas</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expresión.</w:t>
      </w:r>
    </w:p>
    <w:p w:rsidR="006A17AD" w:rsidRDefault="006A17AD" w:rsidP="000D3D33">
      <w:pPr>
        <w:tabs>
          <w:tab w:val="num" w:pos="567"/>
        </w:tabs>
        <w:ind w:left="567" w:hanging="567"/>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Distinguir</w:t>
      </w:r>
      <w:r>
        <w:rPr>
          <w:rFonts w:eastAsia="Arial"/>
          <w:b w:val="0"/>
          <w:u w:val="none"/>
          <w:lang w:val="es-MX"/>
        </w:rPr>
        <w:t xml:space="preserve"> </w:t>
      </w:r>
      <w:r>
        <w:rPr>
          <w:b w:val="0"/>
          <w:u w:val="none"/>
          <w:lang w:val="es-MX"/>
        </w:rPr>
        <w:t>características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formas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urbana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rural</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sus</w:t>
      </w:r>
      <w:r>
        <w:rPr>
          <w:rFonts w:eastAsia="Arial"/>
          <w:b w:val="0"/>
          <w:u w:val="none"/>
          <w:lang w:val="es-MX"/>
        </w:rPr>
        <w:t xml:space="preserve"> </w:t>
      </w:r>
      <w:r>
        <w:rPr>
          <w:b w:val="0"/>
          <w:u w:val="none"/>
          <w:lang w:val="es-MX"/>
        </w:rPr>
        <w:t>distintas</w:t>
      </w:r>
      <w:r>
        <w:rPr>
          <w:rFonts w:eastAsia="Arial"/>
          <w:b w:val="0"/>
          <w:u w:val="none"/>
          <w:lang w:val="es-MX"/>
        </w:rPr>
        <w:t xml:space="preserve"> </w:t>
      </w:r>
      <w:r>
        <w:rPr>
          <w:b w:val="0"/>
          <w:u w:val="none"/>
          <w:lang w:val="es-MX"/>
        </w:rPr>
        <w:t>manifestaciones.</w:t>
      </w:r>
    </w:p>
    <w:p w:rsidR="006A17AD" w:rsidRDefault="006A17AD" w:rsidP="000D3D33">
      <w:pPr>
        <w:tabs>
          <w:tab w:val="num" w:pos="567"/>
        </w:tabs>
        <w:ind w:left="567" w:hanging="567"/>
        <w:jc w:val="both"/>
        <w:rPr>
          <w:b w:val="0"/>
          <w:u w:val="none"/>
          <w:lang w:val="es-MX"/>
        </w:rPr>
      </w:pPr>
    </w:p>
    <w:p w:rsidR="006A17AD" w:rsidRDefault="006A17AD" w:rsidP="003217A2">
      <w:pPr>
        <w:numPr>
          <w:ilvl w:val="0"/>
          <w:numId w:val="15"/>
        </w:numPr>
        <w:tabs>
          <w:tab w:val="clear" w:pos="757"/>
          <w:tab w:val="num" w:pos="567"/>
        </w:tabs>
        <w:ind w:left="567" w:hanging="567"/>
        <w:jc w:val="both"/>
        <w:rPr>
          <w:b w:val="0"/>
          <w:u w:val="none"/>
          <w:lang w:val="es-MX"/>
        </w:rPr>
      </w:pPr>
      <w:r>
        <w:rPr>
          <w:b w:val="0"/>
          <w:u w:val="none"/>
          <w:lang w:val="es-MX"/>
        </w:rPr>
        <w:t>Resolver</w:t>
      </w:r>
      <w:r>
        <w:rPr>
          <w:rFonts w:eastAsia="Arial"/>
          <w:b w:val="0"/>
          <w:u w:val="none"/>
          <w:lang w:val="es-MX"/>
        </w:rPr>
        <w:t xml:space="preserve"> </w:t>
      </w:r>
      <w:r>
        <w:rPr>
          <w:b w:val="0"/>
          <w:u w:val="none"/>
          <w:lang w:val="es-MX"/>
        </w:rPr>
        <w:t>problemas</w:t>
      </w:r>
      <w:r>
        <w:rPr>
          <w:rFonts w:eastAsia="Arial"/>
          <w:b w:val="0"/>
          <w:u w:val="none"/>
          <w:lang w:val="es-MX"/>
        </w:rPr>
        <w:t xml:space="preserve"> </w:t>
      </w:r>
      <w:r>
        <w:rPr>
          <w:b w:val="0"/>
          <w:u w:val="none"/>
          <w:lang w:val="es-MX"/>
        </w:rPr>
        <w:t>prácticos</w:t>
      </w:r>
      <w:r>
        <w:rPr>
          <w:rFonts w:eastAsia="Arial"/>
          <w:b w:val="0"/>
          <w:u w:val="none"/>
          <w:lang w:val="es-MX"/>
        </w:rPr>
        <w:t xml:space="preserve"> </w:t>
      </w:r>
      <w:r>
        <w:rPr>
          <w:b w:val="0"/>
          <w:u w:val="none"/>
          <w:lang w:val="es-MX"/>
        </w:rPr>
        <w:t>derivados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cotidiana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juegos,</w:t>
      </w:r>
      <w:r>
        <w:rPr>
          <w:rFonts w:eastAsia="Arial"/>
          <w:b w:val="0"/>
          <w:u w:val="none"/>
          <w:lang w:val="es-MX"/>
        </w:rPr>
        <w:t xml:space="preserve"> </w:t>
      </w:r>
      <w:r>
        <w:rPr>
          <w:b w:val="0"/>
          <w:u w:val="none"/>
          <w:lang w:val="es-MX"/>
        </w:rPr>
        <w:t>utilizando</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artefactos</w:t>
      </w:r>
      <w:r>
        <w:rPr>
          <w:rFonts w:eastAsia="Arial"/>
          <w:b w:val="0"/>
          <w:u w:val="none"/>
          <w:lang w:val="es-MX"/>
        </w:rPr>
        <w:t xml:space="preserve"> </w:t>
      </w:r>
      <w:r>
        <w:rPr>
          <w:b w:val="0"/>
          <w:u w:val="none"/>
          <w:lang w:val="es-MX"/>
        </w:rPr>
        <w:t>tecnológicos.</w:t>
      </w:r>
    </w:p>
    <w:p w:rsidR="006A17AD" w:rsidRDefault="006A17AD" w:rsidP="000D3D33">
      <w:pPr>
        <w:tabs>
          <w:tab w:val="num" w:pos="567"/>
        </w:tabs>
        <w:ind w:left="567" w:hanging="567"/>
        <w:jc w:val="both"/>
        <w:rPr>
          <w:b w:val="0"/>
          <w:u w:val="none"/>
          <w:lang w:val="es-MX"/>
        </w:rPr>
      </w:pPr>
    </w:p>
    <w:p w:rsidR="006A17AD" w:rsidRDefault="006A17AD">
      <w:pPr>
        <w:ind w:left="360"/>
        <w:jc w:val="both"/>
        <w:rPr>
          <w:b w:val="0"/>
          <w:u w:val="none"/>
          <w:lang w:val="es-MX"/>
        </w:rPr>
      </w:pPr>
    </w:p>
    <w:p w:rsidR="006A17AD" w:rsidRDefault="006A17AD">
      <w:pPr>
        <w:ind w:left="2835" w:hanging="2835"/>
        <w:jc w:val="both"/>
        <w:rPr>
          <w:rFonts w:eastAsia="Arial"/>
          <w:u w:val="none"/>
          <w:lang w:val="es-MX"/>
        </w:rPr>
      </w:pPr>
      <w:r>
        <w:rPr>
          <w:u w:val="none"/>
          <w:lang w:val="es-MX"/>
        </w:rPr>
        <w:lastRenderedPageBreak/>
        <w:t>Relaciones</w:t>
      </w:r>
      <w:r>
        <w:rPr>
          <w:rFonts w:eastAsia="Arial"/>
          <w:u w:val="none"/>
          <w:lang w:val="es-MX"/>
        </w:rPr>
        <w:t xml:space="preserve"> </w:t>
      </w:r>
      <w:r>
        <w:rPr>
          <w:u w:val="none"/>
          <w:lang w:val="es-MX"/>
        </w:rPr>
        <w:t>Lógico</w:t>
      </w:r>
      <w:r>
        <w:rPr>
          <w:rFonts w:eastAsia="Arial"/>
          <w:u w:val="none"/>
          <w:lang w:val="es-MX"/>
        </w:rPr>
        <w:t xml:space="preserve"> – </w:t>
      </w:r>
      <w:r>
        <w:rPr>
          <w:u w:val="none"/>
          <w:lang w:val="es-MX"/>
        </w:rPr>
        <w:t>Matemáticas</w:t>
      </w:r>
      <w:r>
        <w:rPr>
          <w:rFonts w:eastAsia="Arial"/>
          <w:u w:val="none"/>
          <w:lang w:val="es-MX"/>
        </w:rPr>
        <w:t xml:space="preserve"> </w:t>
      </w:r>
      <w:r>
        <w:rPr>
          <w:u w:val="none"/>
          <w:lang w:val="es-MX"/>
        </w:rPr>
        <w:t>y</w:t>
      </w:r>
      <w:r>
        <w:rPr>
          <w:rFonts w:eastAsia="Arial"/>
          <w:u w:val="none"/>
          <w:lang w:val="es-MX"/>
        </w:rPr>
        <w:t xml:space="preserve"> </w:t>
      </w:r>
      <w:r>
        <w:rPr>
          <w:u w:val="none"/>
          <w:lang w:val="es-MX"/>
        </w:rPr>
        <w:t>Cuantificadores:</w:t>
      </w:r>
      <w:r>
        <w:rPr>
          <w:rFonts w:eastAsia="Arial"/>
          <w:u w:val="none"/>
          <w:lang w:val="es-MX"/>
        </w:rPr>
        <w:t xml:space="preserve"> </w:t>
      </w:r>
    </w:p>
    <w:p w:rsidR="006A17AD" w:rsidRDefault="006A17AD">
      <w:pPr>
        <w:jc w:val="both"/>
        <w:rPr>
          <w:b w:val="0"/>
          <w:u w:val="none"/>
          <w:lang w:val="es-MX"/>
        </w:rPr>
      </w:pPr>
    </w:p>
    <w:p w:rsidR="00A1194A" w:rsidRPr="005602A3" w:rsidRDefault="006A17AD" w:rsidP="003217A2">
      <w:pPr>
        <w:numPr>
          <w:ilvl w:val="0"/>
          <w:numId w:val="23"/>
        </w:numPr>
        <w:tabs>
          <w:tab w:val="clear" w:pos="757"/>
          <w:tab w:val="num" w:pos="426"/>
        </w:tabs>
        <w:ind w:left="426" w:hanging="426"/>
        <w:jc w:val="both"/>
        <w:rPr>
          <w:b w:val="0"/>
          <w:u w:val="none"/>
          <w:lang w:val="es-MX"/>
        </w:rPr>
      </w:pPr>
      <w:r>
        <w:rPr>
          <w:b w:val="0"/>
          <w:u w:val="none"/>
          <w:lang w:val="es-MX"/>
        </w:rPr>
        <w:t>Establecer</w:t>
      </w:r>
      <w:r>
        <w:rPr>
          <w:rFonts w:eastAsia="Arial"/>
          <w:b w:val="0"/>
          <w:u w:val="none"/>
          <w:lang w:val="es-MX"/>
        </w:rPr>
        <w:t xml:space="preserve"> </w:t>
      </w:r>
      <w:r>
        <w:rPr>
          <w:b w:val="0"/>
          <w:u w:val="none"/>
          <w:lang w:val="es-MX"/>
        </w:rPr>
        <w:t>relaciones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orientación</w:t>
      </w:r>
      <w:r>
        <w:rPr>
          <w:rFonts w:eastAsia="Arial"/>
          <w:b w:val="0"/>
          <w:u w:val="none"/>
          <w:lang w:val="es-MX"/>
        </w:rPr>
        <w:t xml:space="preserve"> </w:t>
      </w:r>
      <w:r>
        <w:rPr>
          <w:b w:val="0"/>
          <w:u w:val="none"/>
          <w:lang w:val="es-MX"/>
        </w:rPr>
        <w:t>espacial</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ubicación,</w:t>
      </w:r>
      <w:r>
        <w:rPr>
          <w:rFonts w:eastAsia="Arial"/>
          <w:b w:val="0"/>
          <w:u w:val="none"/>
          <w:lang w:val="es-MX"/>
        </w:rPr>
        <w:t xml:space="preserve"> </w:t>
      </w:r>
      <w:r>
        <w:rPr>
          <w:b w:val="0"/>
          <w:u w:val="none"/>
          <w:lang w:val="es-MX"/>
        </w:rPr>
        <w:t>dirección,</w:t>
      </w:r>
      <w:r>
        <w:rPr>
          <w:rFonts w:eastAsia="Arial"/>
          <w:b w:val="0"/>
          <w:u w:val="none"/>
          <w:lang w:val="es-MX"/>
        </w:rPr>
        <w:t xml:space="preserve"> </w:t>
      </w:r>
      <w:r>
        <w:rPr>
          <w:b w:val="0"/>
          <w:u w:val="none"/>
          <w:lang w:val="es-MX"/>
        </w:rPr>
        <w:t>distancia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posición</w:t>
      </w:r>
      <w:r>
        <w:rPr>
          <w:rFonts w:eastAsia="Arial"/>
          <w:b w:val="0"/>
          <w:u w:val="none"/>
          <w:lang w:val="es-MX"/>
        </w:rPr>
        <w:t xml:space="preserve"> </w:t>
      </w:r>
      <w:r>
        <w:rPr>
          <w:b w:val="0"/>
          <w:u w:val="none"/>
          <w:lang w:val="es-MX"/>
        </w:rPr>
        <w:t>respecto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lugares,</w:t>
      </w:r>
      <w:r>
        <w:rPr>
          <w:rFonts w:eastAsia="Arial"/>
          <w:b w:val="0"/>
          <w:u w:val="none"/>
          <w:lang w:val="es-MX"/>
        </w:rPr>
        <w:t xml:space="preserve"> </w:t>
      </w:r>
      <w:r>
        <w:rPr>
          <w:b w:val="0"/>
          <w:u w:val="none"/>
          <w:lang w:val="es-MX"/>
        </w:rPr>
        <w:t>nominándolos</w:t>
      </w:r>
      <w:r>
        <w:rPr>
          <w:rFonts w:eastAsia="Arial"/>
          <w:b w:val="0"/>
          <w:u w:val="none"/>
          <w:lang w:val="es-MX"/>
        </w:rPr>
        <w:t xml:space="preserve"> </w:t>
      </w:r>
      <w:r>
        <w:rPr>
          <w:b w:val="0"/>
          <w:u w:val="none"/>
          <w:lang w:val="es-MX"/>
        </w:rPr>
        <w:t>adecuadamente.</w:t>
      </w:r>
    </w:p>
    <w:p w:rsidR="00A1194A" w:rsidRDefault="00A1194A" w:rsidP="000D3D33">
      <w:pPr>
        <w:tabs>
          <w:tab w:val="num" w:pos="426"/>
        </w:tabs>
        <w:ind w:left="426" w:hanging="426"/>
        <w:jc w:val="both"/>
        <w:rPr>
          <w:b w:val="0"/>
          <w:u w:val="none"/>
          <w:lang w:val="es-MX"/>
        </w:rPr>
      </w:pPr>
    </w:p>
    <w:p w:rsidR="006A17AD" w:rsidRDefault="006A17AD" w:rsidP="003217A2">
      <w:pPr>
        <w:numPr>
          <w:ilvl w:val="0"/>
          <w:numId w:val="23"/>
        </w:numPr>
        <w:tabs>
          <w:tab w:val="clear" w:pos="757"/>
          <w:tab w:val="num" w:pos="426"/>
        </w:tabs>
        <w:ind w:left="426" w:hanging="426"/>
        <w:jc w:val="both"/>
        <w:rPr>
          <w:b w:val="0"/>
          <w:u w:val="none"/>
          <w:lang w:val="es-MX"/>
        </w:rPr>
      </w:pPr>
      <w:r>
        <w:rPr>
          <w:b w:val="0"/>
          <w:u w:val="none"/>
          <w:lang w:val="es-MX"/>
        </w:rPr>
        <w:t>Orientarse</w:t>
      </w:r>
      <w:r>
        <w:rPr>
          <w:rFonts w:eastAsia="Arial"/>
          <w:b w:val="0"/>
          <w:u w:val="none"/>
          <w:lang w:val="es-MX"/>
        </w:rPr>
        <w:t xml:space="preserve"> </w:t>
      </w:r>
      <w:r>
        <w:rPr>
          <w:b w:val="0"/>
          <w:u w:val="none"/>
          <w:lang w:val="es-MX"/>
        </w:rPr>
        <w:t>temporalmente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cotidianas,</w:t>
      </w:r>
      <w:r>
        <w:rPr>
          <w:rFonts w:eastAsia="Arial"/>
          <w:b w:val="0"/>
          <w:u w:val="none"/>
          <w:lang w:val="es-MX"/>
        </w:rPr>
        <w:t xml:space="preserve"> </w:t>
      </w:r>
      <w:r>
        <w:rPr>
          <w:b w:val="0"/>
          <w:u w:val="none"/>
          <w:lang w:val="es-MX"/>
        </w:rPr>
        <w:t>utilizando</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nociones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relaciones</w:t>
      </w:r>
      <w:r>
        <w:rPr>
          <w:rFonts w:eastAsia="Arial"/>
          <w:b w:val="0"/>
          <w:u w:val="none"/>
          <w:lang w:val="es-MX"/>
        </w:rPr>
        <w:t xml:space="preserve"> </w:t>
      </w:r>
      <w:r>
        <w:rPr>
          <w:b w:val="0"/>
          <w:u w:val="none"/>
          <w:lang w:val="es-MX"/>
        </w:rPr>
        <w:t>tales</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secuencias</w:t>
      </w:r>
      <w:r>
        <w:rPr>
          <w:rFonts w:eastAsia="Arial"/>
          <w:b w:val="0"/>
          <w:u w:val="none"/>
          <w:lang w:val="es-MX"/>
        </w:rPr>
        <w:t xml:space="preserve"> </w:t>
      </w:r>
      <w:r>
        <w:rPr>
          <w:b w:val="0"/>
          <w:u w:val="none"/>
          <w:lang w:val="es-MX"/>
        </w:rPr>
        <w:t>(antes-</w:t>
      </w:r>
      <w:r>
        <w:rPr>
          <w:rFonts w:eastAsia="Arial"/>
          <w:b w:val="0"/>
          <w:u w:val="none"/>
          <w:lang w:val="es-MX"/>
        </w:rPr>
        <w:t xml:space="preserve"> </w:t>
      </w:r>
      <w:r>
        <w:rPr>
          <w:b w:val="0"/>
          <w:u w:val="none"/>
          <w:lang w:val="es-MX"/>
        </w:rPr>
        <w:t>después;</w:t>
      </w:r>
      <w:r>
        <w:rPr>
          <w:rFonts w:eastAsia="Arial"/>
          <w:b w:val="0"/>
          <w:u w:val="none"/>
          <w:lang w:val="es-MX"/>
        </w:rPr>
        <w:t xml:space="preserve"> </w:t>
      </w:r>
      <w:r>
        <w:rPr>
          <w:b w:val="0"/>
          <w:u w:val="none"/>
          <w:lang w:val="es-MX"/>
        </w:rPr>
        <w:t>mañana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tarde;</w:t>
      </w:r>
      <w:r>
        <w:rPr>
          <w:rFonts w:eastAsia="Arial"/>
          <w:b w:val="0"/>
          <w:u w:val="none"/>
          <w:lang w:val="es-MX"/>
        </w:rPr>
        <w:t xml:space="preserve"> </w:t>
      </w:r>
      <w:r>
        <w:rPr>
          <w:b w:val="0"/>
          <w:u w:val="none"/>
          <w:lang w:val="es-MX"/>
        </w:rPr>
        <w:t>día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noche;</w:t>
      </w:r>
      <w:r>
        <w:rPr>
          <w:rFonts w:eastAsia="Arial"/>
          <w:b w:val="0"/>
          <w:u w:val="none"/>
          <w:lang w:val="es-MX"/>
        </w:rPr>
        <w:t xml:space="preserve"> </w:t>
      </w:r>
      <w:r>
        <w:rPr>
          <w:b w:val="0"/>
          <w:u w:val="none"/>
          <w:lang w:val="es-MX"/>
        </w:rPr>
        <w:t>ayer-hoy-mañana;</w:t>
      </w:r>
      <w:r>
        <w:rPr>
          <w:rFonts w:eastAsia="Arial"/>
          <w:b w:val="0"/>
          <w:u w:val="none"/>
          <w:lang w:val="es-MX"/>
        </w:rPr>
        <w:t xml:space="preserve"> </w:t>
      </w:r>
      <w:r>
        <w:rPr>
          <w:b w:val="0"/>
          <w:u w:val="none"/>
          <w:lang w:val="es-MX"/>
        </w:rPr>
        <w:t>semana,</w:t>
      </w:r>
      <w:r>
        <w:rPr>
          <w:rFonts w:eastAsia="Arial"/>
          <w:b w:val="0"/>
          <w:u w:val="none"/>
          <w:lang w:val="es-MX"/>
        </w:rPr>
        <w:t xml:space="preserve"> </w:t>
      </w:r>
      <w:r>
        <w:rPr>
          <w:b w:val="0"/>
          <w:u w:val="none"/>
          <w:lang w:val="es-MX"/>
        </w:rPr>
        <w:t>meses,</w:t>
      </w:r>
      <w:r>
        <w:rPr>
          <w:rFonts w:eastAsia="Arial"/>
          <w:b w:val="0"/>
          <w:u w:val="none"/>
          <w:lang w:val="es-MX"/>
        </w:rPr>
        <w:t xml:space="preserve"> </w:t>
      </w:r>
      <w:r>
        <w:rPr>
          <w:b w:val="0"/>
          <w:u w:val="none"/>
          <w:lang w:val="es-MX"/>
        </w:rPr>
        <w:t>estaciones</w:t>
      </w:r>
      <w:r>
        <w:rPr>
          <w:rFonts w:eastAsia="Arial"/>
          <w:b w:val="0"/>
          <w:u w:val="none"/>
          <w:lang w:val="es-MX"/>
        </w:rPr>
        <w:t xml:space="preserve"> </w:t>
      </w:r>
      <w:r>
        <w:rPr>
          <w:b w:val="0"/>
          <w:u w:val="none"/>
          <w:lang w:val="es-MX"/>
        </w:rPr>
        <w:t>del</w:t>
      </w:r>
      <w:r>
        <w:rPr>
          <w:rFonts w:eastAsia="Arial"/>
          <w:b w:val="0"/>
          <w:u w:val="none"/>
          <w:lang w:val="es-MX"/>
        </w:rPr>
        <w:t xml:space="preserve"> </w:t>
      </w:r>
      <w:r>
        <w:rPr>
          <w:b w:val="0"/>
          <w:u w:val="none"/>
          <w:lang w:val="es-MX"/>
        </w:rPr>
        <w:t>año);</w:t>
      </w:r>
      <w:r>
        <w:rPr>
          <w:rFonts w:eastAsia="Arial"/>
          <w:b w:val="0"/>
          <w:u w:val="none"/>
          <w:lang w:val="es-MX"/>
        </w:rPr>
        <w:t xml:space="preserve"> </w:t>
      </w:r>
      <w:r>
        <w:rPr>
          <w:b w:val="0"/>
          <w:u w:val="none"/>
          <w:lang w:val="es-MX"/>
        </w:rPr>
        <w:t>duración</w:t>
      </w:r>
      <w:r>
        <w:rPr>
          <w:rFonts w:eastAsia="Arial"/>
          <w:b w:val="0"/>
          <w:u w:val="none"/>
          <w:lang w:val="es-MX"/>
        </w:rPr>
        <w:t xml:space="preserve"> </w:t>
      </w:r>
      <w:r>
        <w:rPr>
          <w:b w:val="0"/>
          <w:u w:val="none"/>
          <w:lang w:val="es-MX"/>
        </w:rPr>
        <w:t>(más-menos)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velocidad</w:t>
      </w:r>
      <w:r>
        <w:rPr>
          <w:rFonts w:eastAsia="Arial"/>
          <w:b w:val="0"/>
          <w:u w:val="none"/>
          <w:lang w:val="es-MX"/>
        </w:rPr>
        <w:t xml:space="preserve"> </w:t>
      </w:r>
      <w:r>
        <w:rPr>
          <w:b w:val="0"/>
          <w:u w:val="none"/>
          <w:lang w:val="es-MX"/>
        </w:rPr>
        <w:t>(rápido-lento).</w:t>
      </w:r>
    </w:p>
    <w:p w:rsidR="006A17AD" w:rsidRDefault="006A17AD" w:rsidP="000D3D33">
      <w:pPr>
        <w:tabs>
          <w:tab w:val="num" w:pos="426"/>
        </w:tabs>
        <w:ind w:left="426" w:hanging="426"/>
        <w:jc w:val="both"/>
        <w:rPr>
          <w:b w:val="0"/>
          <w:u w:val="none"/>
          <w:lang w:val="es-MX"/>
        </w:rPr>
      </w:pPr>
    </w:p>
    <w:p w:rsidR="006A17AD" w:rsidRDefault="006A17AD" w:rsidP="003217A2">
      <w:pPr>
        <w:numPr>
          <w:ilvl w:val="0"/>
          <w:numId w:val="23"/>
        </w:numPr>
        <w:tabs>
          <w:tab w:val="clear" w:pos="757"/>
          <w:tab w:val="num" w:pos="426"/>
        </w:tabs>
        <w:ind w:left="426" w:hanging="426"/>
        <w:jc w:val="both"/>
        <w:rPr>
          <w:b w:val="0"/>
          <w:u w:val="none"/>
          <w:lang w:val="es-MX"/>
        </w:rPr>
      </w:pPr>
      <w:r>
        <w:rPr>
          <w:b w:val="0"/>
          <w:u w:val="none"/>
          <w:lang w:val="es-MX"/>
        </w:rPr>
        <w:t>Establecer</w:t>
      </w:r>
      <w:r>
        <w:rPr>
          <w:rFonts w:eastAsia="Arial"/>
          <w:b w:val="0"/>
          <w:u w:val="none"/>
          <w:lang w:val="es-MX"/>
        </w:rPr>
        <w:t xml:space="preserve"> </w:t>
      </w:r>
      <w:r>
        <w:rPr>
          <w:b w:val="0"/>
          <w:u w:val="none"/>
          <w:lang w:val="es-MX"/>
        </w:rPr>
        <w:t>relaciones</w:t>
      </w:r>
      <w:r>
        <w:rPr>
          <w:rFonts w:eastAsia="Arial"/>
          <w:b w:val="0"/>
          <w:u w:val="none"/>
          <w:lang w:val="es-MX"/>
        </w:rPr>
        <w:t xml:space="preserve"> </w:t>
      </w:r>
      <w:r>
        <w:rPr>
          <w:b w:val="0"/>
          <w:u w:val="none"/>
          <w:lang w:val="es-MX"/>
        </w:rPr>
        <w:t>cada</w:t>
      </w:r>
      <w:r>
        <w:rPr>
          <w:rFonts w:eastAsia="Arial"/>
          <w:b w:val="0"/>
          <w:u w:val="none"/>
          <w:lang w:val="es-MX"/>
        </w:rPr>
        <w:t xml:space="preserve"> </w:t>
      </w:r>
      <w:r>
        <w:rPr>
          <w:b w:val="0"/>
          <w:u w:val="none"/>
          <w:lang w:val="es-MX"/>
        </w:rPr>
        <w:t>vez</w:t>
      </w:r>
      <w:r>
        <w:rPr>
          <w:rFonts w:eastAsia="Arial"/>
          <w:b w:val="0"/>
          <w:u w:val="none"/>
          <w:lang w:val="es-MX"/>
        </w:rPr>
        <w:t xml:space="preserve"> </w:t>
      </w:r>
      <w:r>
        <w:rPr>
          <w:b w:val="0"/>
          <w:u w:val="none"/>
          <w:lang w:val="es-MX"/>
        </w:rPr>
        <w:t>más</w:t>
      </w:r>
      <w:r>
        <w:rPr>
          <w:rFonts w:eastAsia="Arial"/>
          <w:b w:val="0"/>
          <w:u w:val="none"/>
          <w:lang w:val="es-MX"/>
        </w:rPr>
        <w:t xml:space="preserve"> </w:t>
      </w:r>
      <w:r>
        <w:rPr>
          <w:b w:val="0"/>
          <w:u w:val="none"/>
          <w:lang w:val="es-MX"/>
        </w:rPr>
        <w:t>complejas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semejanza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diferencia</w:t>
      </w:r>
      <w:r>
        <w:rPr>
          <w:rFonts w:eastAsia="Arial"/>
          <w:b w:val="0"/>
          <w:u w:val="none"/>
          <w:lang w:val="es-MX"/>
        </w:rPr>
        <w:t xml:space="preserve"> </w:t>
      </w:r>
      <w:r>
        <w:rPr>
          <w:b w:val="0"/>
          <w:u w:val="none"/>
          <w:lang w:val="es-MX"/>
        </w:rPr>
        <w:t>mediante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clasificación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seriación</w:t>
      </w:r>
      <w:r>
        <w:rPr>
          <w:rFonts w:eastAsia="Arial"/>
          <w:b w:val="0"/>
          <w:u w:val="none"/>
          <w:lang w:val="es-MX"/>
        </w:rPr>
        <w:t xml:space="preserve"> </w:t>
      </w:r>
      <w:r>
        <w:rPr>
          <w:b w:val="0"/>
          <w:u w:val="none"/>
          <w:lang w:val="es-MX"/>
        </w:rPr>
        <w:t>entre</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sucesos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situaciones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vida</w:t>
      </w:r>
      <w:r>
        <w:rPr>
          <w:rFonts w:eastAsia="Arial"/>
          <w:b w:val="0"/>
          <w:u w:val="none"/>
          <w:lang w:val="es-MX"/>
        </w:rPr>
        <w:t xml:space="preserve"> </w:t>
      </w:r>
      <w:r>
        <w:rPr>
          <w:b w:val="0"/>
          <w:u w:val="none"/>
          <w:lang w:val="es-MX"/>
        </w:rPr>
        <w:t>cotidiana,</w:t>
      </w:r>
      <w:r>
        <w:rPr>
          <w:rFonts w:eastAsia="Arial"/>
          <w:b w:val="0"/>
          <w:u w:val="none"/>
          <w:lang w:val="es-MX"/>
        </w:rPr>
        <w:t xml:space="preserve"> </w:t>
      </w:r>
      <w:r>
        <w:rPr>
          <w:b w:val="0"/>
          <w:u w:val="none"/>
          <w:lang w:val="es-MX"/>
        </w:rPr>
        <w:t>ampliando</w:t>
      </w:r>
      <w:r>
        <w:rPr>
          <w:rFonts w:eastAsia="Arial"/>
          <w:b w:val="0"/>
          <w:u w:val="none"/>
          <w:lang w:val="es-MX"/>
        </w:rPr>
        <w:t xml:space="preserve"> </w:t>
      </w:r>
      <w:r>
        <w:rPr>
          <w:b w:val="0"/>
          <w:u w:val="none"/>
          <w:lang w:val="es-MX"/>
        </w:rPr>
        <w:t>así</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comprensión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entorno.</w:t>
      </w:r>
    </w:p>
    <w:p w:rsidR="006A17AD" w:rsidRDefault="006A17AD" w:rsidP="000D3D33">
      <w:pPr>
        <w:tabs>
          <w:tab w:val="num" w:pos="426"/>
        </w:tabs>
        <w:ind w:left="426" w:hanging="426"/>
        <w:jc w:val="both"/>
        <w:rPr>
          <w:b w:val="0"/>
          <w:u w:val="none"/>
          <w:lang w:val="es-MX"/>
        </w:rPr>
      </w:pPr>
    </w:p>
    <w:p w:rsidR="006A17AD" w:rsidRDefault="006A17AD" w:rsidP="003217A2">
      <w:pPr>
        <w:numPr>
          <w:ilvl w:val="0"/>
          <w:numId w:val="23"/>
        </w:numPr>
        <w:tabs>
          <w:tab w:val="clear" w:pos="757"/>
          <w:tab w:val="num" w:pos="426"/>
        </w:tabs>
        <w:ind w:left="426" w:hanging="426"/>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algunos</w:t>
      </w:r>
      <w:r>
        <w:rPr>
          <w:rFonts w:eastAsia="Arial"/>
          <w:b w:val="0"/>
          <w:u w:val="none"/>
          <w:lang w:val="es-MX"/>
        </w:rPr>
        <w:t xml:space="preserve"> </w:t>
      </w:r>
      <w:r>
        <w:rPr>
          <w:b w:val="0"/>
          <w:u w:val="none"/>
          <w:lang w:val="es-MX"/>
        </w:rPr>
        <w:t>atributos,</w:t>
      </w:r>
      <w:r>
        <w:rPr>
          <w:rFonts w:eastAsia="Arial"/>
          <w:b w:val="0"/>
          <w:u w:val="none"/>
          <w:lang w:val="es-MX"/>
        </w:rPr>
        <w:t xml:space="preserve"> </w:t>
      </w:r>
      <w:r>
        <w:rPr>
          <w:b w:val="0"/>
          <w:u w:val="none"/>
          <w:lang w:val="es-MX"/>
        </w:rPr>
        <w:t>propiedades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nociones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algunos</w:t>
      </w:r>
      <w:r>
        <w:rPr>
          <w:rFonts w:eastAsia="Arial"/>
          <w:b w:val="0"/>
          <w:u w:val="none"/>
          <w:lang w:val="es-MX"/>
        </w:rPr>
        <w:t xml:space="preserve"> </w:t>
      </w:r>
      <w:r>
        <w:rPr>
          <w:b w:val="0"/>
          <w:u w:val="none"/>
          <w:lang w:val="es-MX"/>
        </w:rPr>
        <w:t>cuerpos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figuras</w:t>
      </w:r>
      <w:r>
        <w:rPr>
          <w:rFonts w:eastAsia="Arial"/>
          <w:b w:val="0"/>
          <w:u w:val="none"/>
          <w:lang w:val="es-MX"/>
        </w:rPr>
        <w:t xml:space="preserve"> </w:t>
      </w:r>
      <w:r>
        <w:rPr>
          <w:b w:val="0"/>
          <w:u w:val="none"/>
          <w:lang w:val="es-MX"/>
        </w:rPr>
        <w:t>geométricas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dos</w:t>
      </w:r>
      <w:r>
        <w:rPr>
          <w:rFonts w:eastAsia="Arial"/>
          <w:b w:val="0"/>
          <w:u w:val="none"/>
          <w:lang w:val="es-MX"/>
        </w:rPr>
        <w:t xml:space="preserve"> </w:t>
      </w:r>
      <w:r>
        <w:rPr>
          <w:b w:val="0"/>
          <w:u w:val="none"/>
          <w:lang w:val="es-MX"/>
        </w:rPr>
        <w:t>dimensiones,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dibujos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construcciones.</w:t>
      </w:r>
    </w:p>
    <w:p w:rsidR="006A17AD" w:rsidRDefault="006A17AD" w:rsidP="000D3D33">
      <w:pPr>
        <w:tabs>
          <w:tab w:val="num" w:pos="426"/>
        </w:tabs>
        <w:ind w:left="426" w:hanging="757"/>
        <w:jc w:val="both"/>
        <w:rPr>
          <w:b w:val="0"/>
          <w:u w:val="none"/>
          <w:lang w:val="es-MX"/>
        </w:rPr>
      </w:pPr>
    </w:p>
    <w:p w:rsidR="006A17AD" w:rsidRDefault="006A17AD" w:rsidP="003217A2">
      <w:pPr>
        <w:numPr>
          <w:ilvl w:val="0"/>
          <w:numId w:val="23"/>
        </w:numPr>
        <w:tabs>
          <w:tab w:val="clear" w:pos="757"/>
          <w:tab w:val="num" w:pos="0"/>
        </w:tabs>
        <w:ind w:left="426" w:hanging="426"/>
        <w:jc w:val="both"/>
        <w:rPr>
          <w:b w:val="0"/>
          <w:u w:val="none"/>
          <w:lang w:val="es-MX"/>
        </w:rPr>
      </w:pPr>
      <w:r>
        <w:rPr>
          <w:b w:val="0"/>
          <w:u w:val="none"/>
          <w:lang w:val="es-MX"/>
        </w:rPr>
        <w:t>Comprender</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personas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lugares</w:t>
      </w:r>
      <w:r>
        <w:rPr>
          <w:rFonts w:eastAsia="Arial"/>
          <w:b w:val="0"/>
          <w:u w:val="none"/>
          <w:lang w:val="es-MX"/>
        </w:rPr>
        <w:t xml:space="preserve"> </w:t>
      </w:r>
      <w:r>
        <w:rPr>
          <w:b w:val="0"/>
          <w:u w:val="none"/>
          <w:lang w:val="es-MX"/>
        </w:rPr>
        <w:t>pueden</w:t>
      </w:r>
      <w:r>
        <w:rPr>
          <w:rFonts w:eastAsia="Arial"/>
          <w:b w:val="0"/>
          <w:u w:val="none"/>
          <w:lang w:val="es-MX"/>
        </w:rPr>
        <w:t xml:space="preserve"> </w:t>
      </w:r>
      <w:r>
        <w:rPr>
          <w:b w:val="0"/>
          <w:u w:val="none"/>
          <w:lang w:val="es-MX"/>
        </w:rPr>
        <w:t>ser</w:t>
      </w:r>
      <w:r>
        <w:rPr>
          <w:rFonts w:eastAsia="Arial"/>
          <w:b w:val="0"/>
          <w:u w:val="none"/>
          <w:lang w:val="es-MX"/>
        </w:rPr>
        <w:t xml:space="preserve"> </w:t>
      </w:r>
      <w:r>
        <w:rPr>
          <w:b w:val="0"/>
          <w:u w:val="none"/>
          <w:lang w:val="es-MX"/>
        </w:rPr>
        <w:t>representados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distintas</w:t>
      </w:r>
      <w:r>
        <w:rPr>
          <w:rFonts w:eastAsia="Arial"/>
          <w:b w:val="0"/>
          <w:u w:val="none"/>
          <w:lang w:val="es-MX"/>
        </w:rPr>
        <w:t xml:space="preserve"> </w:t>
      </w:r>
      <w:r>
        <w:rPr>
          <w:b w:val="0"/>
          <w:u w:val="none"/>
          <w:lang w:val="es-MX"/>
        </w:rPr>
        <w:t>maneras,</w:t>
      </w:r>
      <w:r>
        <w:rPr>
          <w:rFonts w:eastAsia="Arial"/>
          <w:b w:val="0"/>
          <w:u w:val="none"/>
          <w:lang w:val="es-MX"/>
        </w:rPr>
        <w:t xml:space="preserve"> </w:t>
      </w:r>
      <w:r>
        <w:rPr>
          <w:b w:val="0"/>
          <w:u w:val="none"/>
          <w:lang w:val="es-MX"/>
        </w:rPr>
        <w:t>según</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ángulos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posiciones</w:t>
      </w:r>
      <w:r>
        <w:rPr>
          <w:rFonts w:eastAsia="Arial"/>
          <w:b w:val="0"/>
          <w:u w:val="none"/>
          <w:lang w:val="es-MX"/>
        </w:rPr>
        <w:t xml:space="preserve">  </w:t>
      </w:r>
      <w:r>
        <w:rPr>
          <w:b w:val="0"/>
          <w:u w:val="none"/>
          <w:lang w:val="es-MX"/>
        </w:rPr>
        <w:t>desde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cuales</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observa.</w:t>
      </w:r>
    </w:p>
    <w:p w:rsidR="006A17AD" w:rsidRDefault="006A17AD" w:rsidP="000D3D33">
      <w:pPr>
        <w:tabs>
          <w:tab w:val="num" w:pos="0"/>
        </w:tabs>
        <w:ind w:left="426" w:hanging="426"/>
        <w:jc w:val="both"/>
        <w:rPr>
          <w:b w:val="0"/>
          <w:u w:val="none"/>
          <w:lang w:val="es-MX"/>
        </w:rPr>
      </w:pPr>
    </w:p>
    <w:p w:rsidR="006A17AD" w:rsidRDefault="006A17AD" w:rsidP="003217A2">
      <w:pPr>
        <w:numPr>
          <w:ilvl w:val="0"/>
          <w:numId w:val="23"/>
        </w:numPr>
        <w:tabs>
          <w:tab w:val="clear" w:pos="757"/>
          <w:tab w:val="num" w:pos="0"/>
        </w:tabs>
        <w:ind w:left="426" w:hanging="426"/>
        <w:jc w:val="both"/>
        <w:rPr>
          <w:b w:val="0"/>
          <w:u w:val="none"/>
          <w:lang w:val="es-MX"/>
        </w:rPr>
      </w:pPr>
      <w:r>
        <w:rPr>
          <w:b w:val="0"/>
          <w:u w:val="none"/>
          <w:lang w:val="es-MX"/>
        </w:rPr>
        <w:t>Descubrir</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posición</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espacio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variaciones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cuanto</w:t>
      </w:r>
      <w:r>
        <w:rPr>
          <w:rFonts w:eastAsia="Arial"/>
          <w:b w:val="0"/>
          <w:u w:val="none"/>
          <w:lang w:val="es-MX"/>
        </w:rPr>
        <w:t xml:space="preserve"> </w:t>
      </w:r>
      <w:r>
        <w:rPr>
          <w:b w:val="0"/>
          <w:u w:val="none"/>
          <w:lang w:val="es-MX"/>
        </w:rPr>
        <w:t>a</w:t>
      </w:r>
      <w:r>
        <w:rPr>
          <w:rFonts w:eastAsia="Arial"/>
          <w:b w:val="0"/>
          <w:u w:val="none"/>
          <w:lang w:val="es-MX"/>
        </w:rPr>
        <w:t xml:space="preserve"> </w:t>
      </w:r>
      <w:r>
        <w:rPr>
          <w:b w:val="0"/>
          <w:u w:val="none"/>
          <w:lang w:val="es-MX"/>
        </w:rPr>
        <w:t>forma</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tamaño</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se</w:t>
      </w:r>
      <w:r>
        <w:rPr>
          <w:rFonts w:eastAsia="Arial"/>
          <w:b w:val="0"/>
          <w:u w:val="none"/>
          <w:lang w:val="es-MX"/>
        </w:rPr>
        <w:t xml:space="preserve"> </w:t>
      </w:r>
      <w:r>
        <w:rPr>
          <w:b w:val="0"/>
          <w:u w:val="none"/>
          <w:lang w:val="es-MX"/>
        </w:rPr>
        <w:t>pueden</w:t>
      </w:r>
      <w:r>
        <w:rPr>
          <w:rFonts w:eastAsia="Arial"/>
          <w:b w:val="0"/>
          <w:u w:val="none"/>
          <w:lang w:val="es-MX"/>
        </w:rPr>
        <w:t xml:space="preserve"> </w:t>
      </w:r>
      <w:r>
        <w:rPr>
          <w:b w:val="0"/>
          <w:u w:val="none"/>
          <w:lang w:val="es-MX"/>
        </w:rPr>
        <w:t>percibir</w:t>
      </w:r>
      <w:r>
        <w:rPr>
          <w:rFonts w:eastAsia="Arial"/>
          <w:b w:val="0"/>
          <w:u w:val="none"/>
          <w:lang w:val="es-MX"/>
        </w:rPr>
        <w:t xml:space="preserve"> </w:t>
      </w:r>
      <w:r>
        <w:rPr>
          <w:b w:val="0"/>
          <w:u w:val="none"/>
          <w:lang w:val="es-MX"/>
        </w:rPr>
        <w:t>como</w:t>
      </w:r>
      <w:r>
        <w:rPr>
          <w:rFonts w:eastAsia="Arial"/>
          <w:b w:val="0"/>
          <w:u w:val="none"/>
          <w:lang w:val="es-MX"/>
        </w:rPr>
        <w:t xml:space="preserve"> </w:t>
      </w:r>
      <w:r>
        <w:rPr>
          <w:b w:val="0"/>
          <w:u w:val="none"/>
          <w:lang w:val="es-MX"/>
        </w:rPr>
        <w:t>resultado</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diferentes</w:t>
      </w:r>
      <w:r>
        <w:rPr>
          <w:rFonts w:eastAsia="Arial"/>
          <w:b w:val="0"/>
          <w:u w:val="none"/>
          <w:lang w:val="es-MX"/>
        </w:rPr>
        <w:t xml:space="preserve"> </w:t>
      </w:r>
      <w:r>
        <w:rPr>
          <w:b w:val="0"/>
          <w:u w:val="none"/>
          <w:lang w:val="es-MX"/>
        </w:rPr>
        <w:t>ubicaciones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observadores.</w:t>
      </w:r>
    </w:p>
    <w:p w:rsidR="006A17AD" w:rsidRDefault="006A17AD" w:rsidP="000D3D33">
      <w:pPr>
        <w:tabs>
          <w:tab w:val="num" w:pos="0"/>
        </w:tabs>
        <w:ind w:left="426" w:hanging="426"/>
        <w:jc w:val="both"/>
        <w:rPr>
          <w:b w:val="0"/>
          <w:u w:val="none"/>
          <w:lang w:val="es-MX"/>
        </w:rPr>
      </w:pPr>
    </w:p>
    <w:p w:rsidR="006A17AD" w:rsidRDefault="006A17AD" w:rsidP="003217A2">
      <w:pPr>
        <w:numPr>
          <w:ilvl w:val="0"/>
          <w:numId w:val="23"/>
        </w:numPr>
        <w:tabs>
          <w:tab w:val="clear" w:pos="757"/>
          <w:tab w:val="num" w:pos="0"/>
        </w:tabs>
        <w:ind w:left="426" w:hanging="426"/>
        <w:jc w:val="both"/>
        <w:rPr>
          <w:b w:val="0"/>
          <w:u w:val="none"/>
          <w:lang w:val="es-MX"/>
        </w:rPr>
      </w:pPr>
      <w:r>
        <w:rPr>
          <w:b w:val="0"/>
          <w:u w:val="none"/>
          <w:lang w:val="es-MX"/>
        </w:rPr>
        <w:t>Identificar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reproducir</w:t>
      </w:r>
      <w:r>
        <w:rPr>
          <w:rFonts w:eastAsia="Arial"/>
          <w:b w:val="0"/>
          <w:u w:val="none"/>
          <w:lang w:val="es-MX"/>
        </w:rPr>
        <w:t xml:space="preserve"> </w:t>
      </w:r>
      <w:r>
        <w:rPr>
          <w:b w:val="0"/>
          <w:u w:val="none"/>
          <w:lang w:val="es-MX"/>
        </w:rPr>
        <w:t>patrones</w:t>
      </w:r>
      <w:r>
        <w:rPr>
          <w:rFonts w:eastAsia="Arial"/>
          <w:b w:val="0"/>
          <w:u w:val="none"/>
          <w:lang w:val="es-MX"/>
        </w:rPr>
        <w:t xml:space="preserve"> </w:t>
      </w:r>
      <w:r>
        <w:rPr>
          <w:b w:val="0"/>
          <w:u w:val="none"/>
          <w:lang w:val="es-MX"/>
        </w:rPr>
        <w:t>representados</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medio,</w:t>
      </w:r>
      <w:r>
        <w:rPr>
          <w:rFonts w:eastAsia="Arial"/>
          <w:b w:val="0"/>
          <w:u w:val="none"/>
          <w:lang w:val="es-MX"/>
        </w:rPr>
        <w:t xml:space="preserve"> </w:t>
      </w:r>
      <w:r>
        <w:rPr>
          <w:b w:val="0"/>
          <w:u w:val="none"/>
          <w:lang w:val="es-MX"/>
        </w:rPr>
        <w:t>reconociendo</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estables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variables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secuencias.</w:t>
      </w:r>
    </w:p>
    <w:p w:rsidR="006A17AD" w:rsidRDefault="006A17AD" w:rsidP="000D3D33">
      <w:pPr>
        <w:tabs>
          <w:tab w:val="num" w:pos="0"/>
        </w:tabs>
        <w:ind w:left="426" w:hanging="426"/>
        <w:jc w:val="both"/>
        <w:rPr>
          <w:b w:val="0"/>
          <w:u w:val="none"/>
          <w:lang w:val="es-MX"/>
        </w:rPr>
      </w:pPr>
    </w:p>
    <w:p w:rsidR="006A17AD" w:rsidRDefault="006A17AD" w:rsidP="003217A2">
      <w:pPr>
        <w:numPr>
          <w:ilvl w:val="0"/>
          <w:numId w:val="23"/>
        </w:numPr>
        <w:tabs>
          <w:tab w:val="clear" w:pos="757"/>
        </w:tabs>
        <w:ind w:left="426" w:hanging="426"/>
        <w:jc w:val="both"/>
        <w:rPr>
          <w:b w:val="0"/>
          <w:u w:val="none"/>
          <w:lang w:val="es-MX"/>
        </w:rPr>
      </w:pPr>
      <w:r>
        <w:rPr>
          <w:b w:val="0"/>
          <w:u w:val="none"/>
          <w:lang w:val="es-MX"/>
        </w:rPr>
        <w:t>Emplear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números</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identificar,</w:t>
      </w:r>
      <w:r>
        <w:rPr>
          <w:rFonts w:eastAsia="Arial"/>
          <w:b w:val="0"/>
          <w:u w:val="none"/>
          <w:lang w:val="es-MX"/>
        </w:rPr>
        <w:t xml:space="preserve"> </w:t>
      </w:r>
      <w:r>
        <w:rPr>
          <w:b w:val="0"/>
          <w:u w:val="none"/>
          <w:lang w:val="es-MX"/>
        </w:rPr>
        <w:t>clasificar,</w:t>
      </w:r>
      <w:r>
        <w:rPr>
          <w:rFonts w:eastAsia="Arial"/>
          <w:b w:val="0"/>
          <w:u w:val="none"/>
          <w:lang w:val="es-MX"/>
        </w:rPr>
        <w:t xml:space="preserve"> </w:t>
      </w:r>
      <w:r>
        <w:rPr>
          <w:b w:val="0"/>
          <w:u w:val="none"/>
          <w:lang w:val="es-MX"/>
        </w:rPr>
        <w:t>sumar,</w:t>
      </w:r>
      <w:r>
        <w:rPr>
          <w:rFonts w:eastAsia="Arial"/>
          <w:b w:val="0"/>
          <w:u w:val="none"/>
          <w:lang w:val="es-MX"/>
        </w:rPr>
        <w:t xml:space="preserve"> </w:t>
      </w:r>
      <w:r>
        <w:rPr>
          <w:b w:val="0"/>
          <w:u w:val="none"/>
          <w:lang w:val="es-MX"/>
        </w:rPr>
        <w:t>restar,</w:t>
      </w:r>
      <w:r>
        <w:rPr>
          <w:rFonts w:eastAsia="Arial"/>
          <w:b w:val="0"/>
          <w:u w:val="none"/>
          <w:lang w:val="es-MX"/>
        </w:rPr>
        <w:t xml:space="preserve"> </w:t>
      </w:r>
      <w:r>
        <w:rPr>
          <w:b w:val="0"/>
          <w:u w:val="none"/>
          <w:lang w:val="es-MX"/>
        </w:rPr>
        <w:t>informarse</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ordenar</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la</w:t>
      </w:r>
      <w:r>
        <w:rPr>
          <w:rFonts w:eastAsia="Arial"/>
          <w:b w:val="0"/>
          <w:u w:val="none"/>
          <w:lang w:val="es-MX"/>
        </w:rPr>
        <w:t xml:space="preserve"> </w:t>
      </w:r>
      <w:r>
        <w:rPr>
          <w:b w:val="0"/>
          <w:u w:val="none"/>
          <w:lang w:val="es-MX"/>
        </w:rPr>
        <w:t>realidad.</w:t>
      </w:r>
    </w:p>
    <w:p w:rsidR="006A17AD" w:rsidRDefault="006A17AD" w:rsidP="000D3D33">
      <w:pPr>
        <w:ind w:left="360" w:hanging="757"/>
        <w:jc w:val="both"/>
        <w:rPr>
          <w:b w:val="0"/>
          <w:u w:val="none"/>
          <w:lang w:val="es-MX"/>
        </w:rPr>
      </w:pPr>
    </w:p>
    <w:p w:rsidR="006A17AD" w:rsidRDefault="006A17AD" w:rsidP="003217A2">
      <w:pPr>
        <w:numPr>
          <w:ilvl w:val="0"/>
          <w:numId w:val="23"/>
        </w:numPr>
        <w:tabs>
          <w:tab w:val="clear" w:pos="757"/>
        </w:tabs>
        <w:ind w:left="426" w:hanging="426"/>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nominar</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números,</w:t>
      </w:r>
      <w:r>
        <w:rPr>
          <w:rFonts w:eastAsia="Arial"/>
          <w:b w:val="0"/>
          <w:u w:val="none"/>
          <w:lang w:val="es-MX"/>
        </w:rPr>
        <w:t xml:space="preserve"> </w:t>
      </w:r>
      <w:r>
        <w:rPr>
          <w:b w:val="0"/>
          <w:u w:val="none"/>
          <w:lang w:val="es-MX"/>
        </w:rPr>
        <w:t>desarrollando</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lenguaje</w:t>
      </w:r>
      <w:r>
        <w:rPr>
          <w:rFonts w:eastAsia="Arial"/>
          <w:b w:val="0"/>
          <w:u w:val="none"/>
          <w:lang w:val="es-MX"/>
        </w:rPr>
        <w:t xml:space="preserve"> </w:t>
      </w:r>
      <w:r>
        <w:rPr>
          <w:b w:val="0"/>
          <w:u w:val="none"/>
          <w:lang w:val="es-MX"/>
        </w:rPr>
        <w:t>matemático</w:t>
      </w:r>
      <w:r>
        <w:rPr>
          <w:rFonts w:eastAsia="Arial"/>
          <w:b w:val="0"/>
          <w:u w:val="none"/>
          <w:lang w:val="es-MX"/>
        </w:rPr>
        <w:t xml:space="preserve"> </w:t>
      </w:r>
      <w:r>
        <w:rPr>
          <w:b w:val="0"/>
          <w:u w:val="none"/>
          <w:lang w:val="es-MX"/>
        </w:rPr>
        <w:t>para</w:t>
      </w:r>
      <w:r>
        <w:rPr>
          <w:rFonts w:eastAsia="Arial"/>
          <w:b w:val="0"/>
          <w:u w:val="none"/>
          <w:lang w:val="es-MX"/>
        </w:rPr>
        <w:t xml:space="preserve"> </w:t>
      </w:r>
      <w:r>
        <w:rPr>
          <w:b w:val="0"/>
          <w:u w:val="none"/>
          <w:lang w:val="es-MX"/>
        </w:rPr>
        <w:t>establecer</w:t>
      </w:r>
      <w:r>
        <w:rPr>
          <w:rFonts w:eastAsia="Arial"/>
          <w:b w:val="0"/>
          <w:u w:val="none"/>
          <w:lang w:val="es-MX"/>
        </w:rPr>
        <w:t xml:space="preserve"> </w:t>
      </w:r>
      <w:r>
        <w:rPr>
          <w:b w:val="0"/>
          <w:u w:val="none"/>
          <w:lang w:val="es-MX"/>
        </w:rPr>
        <w:t>relaciones,</w:t>
      </w:r>
      <w:r>
        <w:rPr>
          <w:rFonts w:eastAsia="Arial"/>
          <w:b w:val="0"/>
          <w:u w:val="none"/>
          <w:lang w:val="es-MX"/>
        </w:rPr>
        <w:t xml:space="preserve"> </w:t>
      </w:r>
      <w:r>
        <w:rPr>
          <w:b w:val="0"/>
          <w:u w:val="none"/>
          <w:lang w:val="es-MX"/>
        </w:rPr>
        <w:t>describir</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cuantificar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medio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enriquecer</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comunicación.</w:t>
      </w:r>
    </w:p>
    <w:p w:rsidR="006A17AD" w:rsidRDefault="006A17AD" w:rsidP="000D3D33">
      <w:pPr>
        <w:ind w:left="360" w:hanging="757"/>
        <w:jc w:val="both"/>
        <w:rPr>
          <w:b w:val="0"/>
          <w:u w:val="none"/>
          <w:lang w:val="es-MX"/>
        </w:rPr>
      </w:pPr>
    </w:p>
    <w:p w:rsidR="006A17AD" w:rsidRDefault="006A17AD" w:rsidP="003217A2">
      <w:pPr>
        <w:numPr>
          <w:ilvl w:val="0"/>
          <w:numId w:val="23"/>
        </w:numPr>
        <w:tabs>
          <w:tab w:val="clear" w:pos="757"/>
        </w:tabs>
        <w:ind w:left="426" w:hanging="426"/>
        <w:jc w:val="both"/>
        <w:rPr>
          <w:b w:val="0"/>
          <w:u w:val="none"/>
          <w:lang w:val="es-MX"/>
        </w:rPr>
      </w:pPr>
      <w:r>
        <w:rPr>
          <w:b w:val="0"/>
          <w:u w:val="none"/>
          <w:lang w:val="es-MX"/>
        </w:rPr>
        <w:t>Iniciarse</w:t>
      </w:r>
      <w:r>
        <w:rPr>
          <w:rFonts w:eastAsia="Arial"/>
          <w:b w:val="0"/>
          <w:u w:val="none"/>
          <w:lang w:val="es-MX"/>
        </w:rPr>
        <w:t xml:space="preserve"> </w:t>
      </w:r>
      <w:r>
        <w:rPr>
          <w:b w:val="0"/>
          <w:u w:val="none"/>
          <w:lang w:val="es-MX"/>
        </w:rPr>
        <w:t>en</w:t>
      </w:r>
      <w:r>
        <w:rPr>
          <w:rFonts w:eastAsia="Arial"/>
          <w:b w:val="0"/>
          <w:u w:val="none"/>
          <w:lang w:val="es-MX"/>
        </w:rPr>
        <w:t xml:space="preserve"> </w:t>
      </w:r>
      <w:r>
        <w:rPr>
          <w:b w:val="0"/>
          <w:u w:val="none"/>
          <w:lang w:val="es-MX"/>
        </w:rPr>
        <w:t>experiencias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observación</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experimentación</w:t>
      </w:r>
      <w:r>
        <w:rPr>
          <w:rFonts w:eastAsia="Arial"/>
          <w:b w:val="0"/>
          <w:u w:val="none"/>
          <w:lang w:val="es-MX"/>
        </w:rPr>
        <w:t xml:space="preserve"> </w:t>
      </w:r>
      <w:r>
        <w:rPr>
          <w:b w:val="0"/>
          <w:u w:val="none"/>
          <w:lang w:val="es-MX"/>
        </w:rPr>
        <w:t>registrando,</w:t>
      </w:r>
      <w:r>
        <w:rPr>
          <w:rFonts w:eastAsia="Arial"/>
          <w:b w:val="0"/>
          <w:u w:val="none"/>
          <w:lang w:val="es-MX"/>
        </w:rPr>
        <w:t xml:space="preserve"> </w:t>
      </w:r>
      <w:r>
        <w:rPr>
          <w:b w:val="0"/>
          <w:u w:val="none"/>
          <w:lang w:val="es-MX"/>
        </w:rPr>
        <w:t>midiendo,</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cuantificando</w:t>
      </w:r>
      <w:r>
        <w:rPr>
          <w:rFonts w:eastAsia="Arial"/>
          <w:b w:val="0"/>
          <w:u w:val="none"/>
          <w:lang w:val="es-MX"/>
        </w:rPr>
        <w:t xml:space="preserve"> </w:t>
      </w:r>
      <w:r>
        <w:rPr>
          <w:b w:val="0"/>
          <w:u w:val="none"/>
          <w:lang w:val="es-MX"/>
        </w:rPr>
        <w:t>elementos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fenómenos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su</w:t>
      </w:r>
      <w:r>
        <w:rPr>
          <w:rFonts w:eastAsia="Arial"/>
          <w:b w:val="0"/>
          <w:u w:val="none"/>
          <w:lang w:val="es-MX"/>
        </w:rPr>
        <w:t xml:space="preserve"> </w:t>
      </w:r>
      <w:r>
        <w:rPr>
          <w:b w:val="0"/>
          <w:u w:val="none"/>
          <w:lang w:val="es-MX"/>
        </w:rPr>
        <w:t>entorno.</w:t>
      </w:r>
    </w:p>
    <w:p w:rsidR="00D615F0" w:rsidRDefault="00D615F0" w:rsidP="00D615F0">
      <w:pPr>
        <w:jc w:val="both"/>
        <w:rPr>
          <w:b w:val="0"/>
          <w:u w:val="none"/>
          <w:lang w:val="es-MX"/>
        </w:rPr>
      </w:pPr>
    </w:p>
    <w:p w:rsidR="006A17AD" w:rsidRDefault="006A17AD" w:rsidP="003217A2">
      <w:pPr>
        <w:numPr>
          <w:ilvl w:val="0"/>
          <w:numId w:val="23"/>
        </w:numPr>
        <w:tabs>
          <w:tab w:val="clear" w:pos="757"/>
          <w:tab w:val="num" w:pos="426"/>
        </w:tabs>
        <w:ind w:left="426" w:hanging="426"/>
        <w:jc w:val="both"/>
        <w:rPr>
          <w:b w:val="0"/>
          <w:u w:val="none"/>
          <w:lang w:val="es-MX"/>
        </w:rPr>
      </w:pPr>
      <w:r>
        <w:rPr>
          <w:b w:val="0"/>
          <w:u w:val="none"/>
          <w:lang w:val="es-MX"/>
        </w:rPr>
        <w:t>Reconocer</w:t>
      </w:r>
      <w:r>
        <w:rPr>
          <w:rFonts w:eastAsia="Arial"/>
          <w:b w:val="0"/>
          <w:u w:val="none"/>
          <w:lang w:val="es-MX"/>
        </w:rPr>
        <w:t xml:space="preserve">  </w:t>
      </w:r>
      <w:r>
        <w:rPr>
          <w:b w:val="0"/>
          <w:u w:val="none"/>
          <w:lang w:val="es-MX"/>
        </w:rPr>
        <w:t>relaciones</w:t>
      </w:r>
      <w:r>
        <w:rPr>
          <w:rFonts w:eastAsia="Arial"/>
          <w:b w:val="0"/>
          <w:u w:val="none"/>
          <w:lang w:val="es-MX"/>
        </w:rPr>
        <w:t xml:space="preserve"> </w:t>
      </w:r>
      <w:r>
        <w:rPr>
          <w:b w:val="0"/>
          <w:u w:val="none"/>
          <w:lang w:val="es-MX"/>
        </w:rPr>
        <w:t>de</w:t>
      </w:r>
      <w:r>
        <w:rPr>
          <w:rFonts w:eastAsia="Arial"/>
          <w:b w:val="0"/>
          <w:u w:val="none"/>
          <w:lang w:val="es-MX"/>
        </w:rPr>
        <w:t xml:space="preserve"> </w:t>
      </w:r>
      <w:r>
        <w:rPr>
          <w:b w:val="0"/>
          <w:u w:val="none"/>
          <w:lang w:val="es-MX"/>
        </w:rPr>
        <w:t>causa-efecto</w:t>
      </w:r>
      <w:r>
        <w:rPr>
          <w:rFonts w:eastAsia="Arial"/>
          <w:b w:val="0"/>
          <w:u w:val="none"/>
          <w:lang w:val="es-MX"/>
        </w:rPr>
        <w:t xml:space="preserve"> </w:t>
      </w:r>
      <w:r>
        <w:rPr>
          <w:b w:val="0"/>
          <w:u w:val="none"/>
          <w:lang w:val="es-MX"/>
        </w:rPr>
        <w:t>estableciendo</w:t>
      </w:r>
      <w:r>
        <w:rPr>
          <w:rFonts w:eastAsia="Arial"/>
          <w:b w:val="0"/>
          <w:u w:val="none"/>
          <w:lang w:val="es-MX"/>
        </w:rPr>
        <w:t xml:space="preserve"> </w:t>
      </w:r>
      <w:r>
        <w:rPr>
          <w:b w:val="0"/>
          <w:u w:val="none"/>
          <w:lang w:val="es-MX"/>
        </w:rPr>
        <w:t>asociaciones</w:t>
      </w:r>
      <w:r>
        <w:rPr>
          <w:rFonts w:eastAsia="Arial"/>
          <w:b w:val="0"/>
          <w:u w:val="none"/>
          <w:lang w:val="es-MX"/>
        </w:rPr>
        <w:t xml:space="preserve"> </w:t>
      </w:r>
      <w:r>
        <w:rPr>
          <w:b w:val="0"/>
          <w:u w:val="none"/>
          <w:lang w:val="es-MX"/>
        </w:rPr>
        <w:t>cada</w:t>
      </w:r>
      <w:r>
        <w:rPr>
          <w:rFonts w:eastAsia="Arial"/>
          <w:b w:val="0"/>
          <w:u w:val="none"/>
          <w:lang w:val="es-MX"/>
        </w:rPr>
        <w:t xml:space="preserve"> </w:t>
      </w:r>
      <w:r>
        <w:rPr>
          <w:b w:val="0"/>
          <w:u w:val="none"/>
          <w:lang w:val="es-MX"/>
        </w:rPr>
        <w:t>vez</w:t>
      </w:r>
      <w:r>
        <w:rPr>
          <w:rFonts w:eastAsia="Arial"/>
          <w:b w:val="0"/>
          <w:u w:val="none"/>
          <w:lang w:val="es-MX"/>
        </w:rPr>
        <w:t xml:space="preserve"> </w:t>
      </w:r>
      <w:r>
        <w:rPr>
          <w:b w:val="0"/>
          <w:u w:val="none"/>
          <w:lang w:val="es-MX"/>
        </w:rPr>
        <w:t>más</w:t>
      </w:r>
      <w:r>
        <w:rPr>
          <w:rFonts w:eastAsia="Arial"/>
          <w:b w:val="0"/>
          <w:u w:val="none"/>
          <w:lang w:val="es-MX"/>
        </w:rPr>
        <w:t xml:space="preserve"> </w:t>
      </w:r>
      <w:r>
        <w:rPr>
          <w:b w:val="0"/>
          <w:u w:val="none"/>
          <w:lang w:val="es-MX"/>
        </w:rPr>
        <w:t>complejas</w:t>
      </w:r>
      <w:r>
        <w:rPr>
          <w:rFonts w:eastAsia="Arial"/>
          <w:b w:val="0"/>
          <w:u w:val="none"/>
          <w:lang w:val="es-MX"/>
        </w:rPr>
        <w:t xml:space="preserve"> </w:t>
      </w:r>
      <w:r>
        <w:rPr>
          <w:b w:val="0"/>
          <w:u w:val="none"/>
          <w:lang w:val="es-MX"/>
        </w:rPr>
        <w:t>entre</w:t>
      </w:r>
      <w:r>
        <w:rPr>
          <w:rFonts w:eastAsia="Arial"/>
          <w:b w:val="0"/>
          <w:u w:val="none"/>
          <w:lang w:val="es-MX"/>
        </w:rPr>
        <w:t xml:space="preserve"> </w:t>
      </w:r>
      <w:r>
        <w:rPr>
          <w:b w:val="0"/>
          <w:u w:val="none"/>
          <w:lang w:val="es-MX"/>
        </w:rPr>
        <w:t>las</w:t>
      </w:r>
      <w:r>
        <w:rPr>
          <w:rFonts w:eastAsia="Arial"/>
          <w:b w:val="0"/>
          <w:u w:val="none"/>
          <w:lang w:val="es-MX"/>
        </w:rPr>
        <w:t xml:space="preserve"> </w:t>
      </w:r>
      <w:r>
        <w:rPr>
          <w:b w:val="0"/>
          <w:u w:val="none"/>
          <w:lang w:val="es-MX"/>
        </w:rPr>
        <w:t>acciones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efectos</w:t>
      </w:r>
      <w:r>
        <w:rPr>
          <w:rFonts w:eastAsia="Arial"/>
          <w:b w:val="0"/>
          <w:u w:val="none"/>
          <w:lang w:val="es-MX"/>
        </w:rPr>
        <w:t xml:space="preserve"> </w:t>
      </w:r>
      <w:r>
        <w:rPr>
          <w:b w:val="0"/>
          <w:u w:val="none"/>
          <w:lang w:val="es-MX"/>
        </w:rPr>
        <w:t>que</w:t>
      </w:r>
      <w:r>
        <w:rPr>
          <w:rFonts w:eastAsia="Arial"/>
          <w:b w:val="0"/>
          <w:u w:val="none"/>
          <w:lang w:val="es-MX"/>
        </w:rPr>
        <w:t xml:space="preserve"> </w:t>
      </w:r>
      <w:r>
        <w:rPr>
          <w:b w:val="0"/>
          <w:u w:val="none"/>
          <w:lang w:val="es-MX"/>
        </w:rPr>
        <w:t>ellas</w:t>
      </w:r>
      <w:r>
        <w:rPr>
          <w:rFonts w:eastAsia="Arial"/>
          <w:b w:val="0"/>
          <w:u w:val="none"/>
          <w:lang w:val="es-MX"/>
        </w:rPr>
        <w:t xml:space="preserve"> </w:t>
      </w:r>
      <w:r>
        <w:rPr>
          <w:b w:val="0"/>
          <w:u w:val="none"/>
          <w:lang w:val="es-MX"/>
        </w:rPr>
        <w:t>producen</w:t>
      </w:r>
      <w:r>
        <w:rPr>
          <w:rFonts w:eastAsia="Arial"/>
          <w:b w:val="0"/>
          <w:u w:val="none"/>
          <w:lang w:val="es-MX"/>
        </w:rPr>
        <w:t xml:space="preserve"> </w:t>
      </w:r>
      <w:r>
        <w:rPr>
          <w:b w:val="0"/>
          <w:u w:val="none"/>
          <w:lang w:val="es-MX"/>
        </w:rPr>
        <w:t>sobre</w:t>
      </w:r>
      <w:r>
        <w:rPr>
          <w:rFonts w:eastAsia="Arial"/>
          <w:b w:val="0"/>
          <w:u w:val="none"/>
          <w:lang w:val="es-MX"/>
        </w:rPr>
        <w:t xml:space="preserve"> </w:t>
      </w:r>
      <w:r>
        <w:rPr>
          <w:b w:val="0"/>
          <w:u w:val="none"/>
          <w:lang w:val="es-MX"/>
        </w:rPr>
        <w:t>los</w:t>
      </w:r>
      <w:r>
        <w:rPr>
          <w:rFonts w:eastAsia="Arial"/>
          <w:b w:val="0"/>
          <w:u w:val="none"/>
          <w:lang w:val="es-MX"/>
        </w:rPr>
        <w:t xml:space="preserve"> </w:t>
      </w:r>
      <w:r>
        <w:rPr>
          <w:b w:val="0"/>
          <w:u w:val="none"/>
          <w:lang w:val="es-MX"/>
        </w:rPr>
        <w:t>objetos</w:t>
      </w:r>
      <w:r>
        <w:rPr>
          <w:rFonts w:eastAsia="Arial"/>
          <w:b w:val="0"/>
          <w:u w:val="none"/>
          <w:lang w:val="es-MX"/>
        </w:rPr>
        <w:t xml:space="preserve"> </w:t>
      </w:r>
      <w:r>
        <w:rPr>
          <w:b w:val="0"/>
          <w:u w:val="none"/>
          <w:lang w:val="es-MX"/>
        </w:rPr>
        <w:t>y</w:t>
      </w:r>
      <w:r>
        <w:rPr>
          <w:rFonts w:eastAsia="Arial"/>
          <w:b w:val="0"/>
          <w:u w:val="none"/>
          <w:lang w:val="es-MX"/>
        </w:rPr>
        <w:t xml:space="preserve"> </w:t>
      </w:r>
      <w:r>
        <w:rPr>
          <w:b w:val="0"/>
          <w:u w:val="none"/>
          <w:lang w:val="es-MX"/>
        </w:rPr>
        <w:t>el</w:t>
      </w:r>
      <w:r>
        <w:rPr>
          <w:rFonts w:eastAsia="Arial"/>
          <w:b w:val="0"/>
          <w:u w:val="none"/>
          <w:lang w:val="es-MX"/>
        </w:rPr>
        <w:t xml:space="preserve"> </w:t>
      </w:r>
      <w:r>
        <w:rPr>
          <w:b w:val="0"/>
          <w:u w:val="none"/>
          <w:lang w:val="es-MX"/>
        </w:rPr>
        <w:t>medio.</w:t>
      </w:r>
    </w:p>
    <w:p w:rsidR="006A17AD" w:rsidRDefault="006A17AD" w:rsidP="000D3D33">
      <w:pPr>
        <w:tabs>
          <w:tab w:val="num" w:pos="426"/>
        </w:tabs>
        <w:ind w:left="426" w:hanging="426"/>
        <w:jc w:val="both"/>
        <w:rPr>
          <w:b w:val="0"/>
          <w:color w:val="FF0000"/>
          <w:u w:val="none"/>
          <w:lang w:val="es-MX"/>
        </w:rPr>
      </w:pPr>
    </w:p>
    <w:p w:rsidR="00A1194A" w:rsidRDefault="00A1194A">
      <w:pPr>
        <w:pStyle w:val="Textoindependiente"/>
        <w:jc w:val="both"/>
        <w:rPr>
          <w:sz w:val="24"/>
          <w:u w:val="none"/>
          <w:lang w:val="es-CL"/>
        </w:rPr>
      </w:pPr>
    </w:p>
    <w:p w:rsidR="00D615F0" w:rsidRDefault="00D615F0">
      <w:pPr>
        <w:pStyle w:val="Textoindependiente"/>
        <w:jc w:val="both"/>
        <w:rPr>
          <w:sz w:val="24"/>
          <w:u w:val="none"/>
          <w:lang w:val="es-CL"/>
        </w:rPr>
      </w:pPr>
    </w:p>
    <w:p w:rsidR="00D615F0" w:rsidRDefault="00D615F0">
      <w:pPr>
        <w:pStyle w:val="Textoindependiente"/>
        <w:jc w:val="both"/>
        <w:rPr>
          <w:sz w:val="24"/>
          <w:u w:val="none"/>
          <w:lang w:val="es-CL"/>
        </w:rPr>
      </w:pPr>
    </w:p>
    <w:p w:rsidR="00D615F0" w:rsidRDefault="00D615F0">
      <w:pPr>
        <w:pStyle w:val="Textoindependiente"/>
        <w:jc w:val="both"/>
        <w:rPr>
          <w:sz w:val="24"/>
          <w:u w:val="none"/>
          <w:lang w:val="es-CL"/>
        </w:rPr>
      </w:pPr>
    </w:p>
    <w:p w:rsidR="00D615F0" w:rsidRDefault="00D615F0">
      <w:pPr>
        <w:pStyle w:val="Textoindependiente"/>
        <w:jc w:val="both"/>
        <w:rPr>
          <w:sz w:val="24"/>
          <w:u w:val="none"/>
          <w:lang w:val="es-CL"/>
        </w:rPr>
      </w:pPr>
    </w:p>
    <w:p w:rsidR="006A17AD" w:rsidRDefault="006A17AD">
      <w:pPr>
        <w:pStyle w:val="Textoindependiente"/>
        <w:jc w:val="both"/>
        <w:rPr>
          <w:b/>
          <w:sz w:val="24"/>
          <w:u w:val="none"/>
          <w:lang w:val="es-CL"/>
        </w:rPr>
      </w:pPr>
      <w:r>
        <w:rPr>
          <w:b/>
          <w:sz w:val="24"/>
          <w:u w:val="none"/>
          <w:lang w:val="es-CL"/>
        </w:rPr>
        <w:lastRenderedPageBreak/>
        <w:t>j.</w:t>
      </w:r>
      <w:r>
        <w:rPr>
          <w:rFonts w:eastAsia="Arial"/>
          <w:b/>
          <w:sz w:val="24"/>
          <w:u w:val="none"/>
          <w:lang w:val="es-CL"/>
        </w:rPr>
        <w:t xml:space="preserve"> </w:t>
      </w:r>
      <w:r>
        <w:rPr>
          <w:b/>
          <w:sz w:val="24"/>
          <w:u w:val="none"/>
          <w:lang w:val="es-CL"/>
        </w:rPr>
        <w:t>Estrategia</w:t>
      </w:r>
      <w:r w:rsidR="005602A3">
        <w:rPr>
          <w:b/>
          <w:sz w:val="24"/>
          <w:u w:val="none"/>
          <w:lang w:val="es-CL"/>
        </w:rPr>
        <w:t>s</w:t>
      </w:r>
      <w:r>
        <w:rPr>
          <w:rFonts w:eastAsia="Arial"/>
          <w:b/>
          <w:sz w:val="24"/>
          <w:u w:val="none"/>
          <w:lang w:val="es-CL"/>
        </w:rPr>
        <w:t xml:space="preserve"> </w:t>
      </w:r>
      <w:r>
        <w:rPr>
          <w:b/>
          <w:sz w:val="24"/>
          <w:u w:val="none"/>
          <w:lang w:val="es-CL"/>
        </w:rPr>
        <w:t>de</w:t>
      </w:r>
      <w:r>
        <w:rPr>
          <w:rFonts w:eastAsia="Arial"/>
          <w:b/>
          <w:sz w:val="24"/>
          <w:u w:val="none"/>
          <w:lang w:val="es-CL"/>
        </w:rPr>
        <w:t xml:space="preserve"> </w:t>
      </w:r>
      <w:r>
        <w:rPr>
          <w:b/>
          <w:sz w:val="24"/>
          <w:u w:val="none"/>
          <w:lang w:val="es-CL"/>
        </w:rPr>
        <w:t>Acción</w:t>
      </w:r>
    </w:p>
    <w:p w:rsidR="006A17AD" w:rsidRDefault="006A17AD">
      <w:pPr>
        <w:pStyle w:val="Textoindependiente"/>
        <w:jc w:val="both"/>
        <w:rPr>
          <w:sz w:val="24"/>
          <w:u w:val="none"/>
          <w:lang w:val="es-CL"/>
        </w:rPr>
      </w:pPr>
    </w:p>
    <w:p w:rsidR="006A17AD" w:rsidRDefault="006A17AD">
      <w:r>
        <w:t>Proyectos de Innovación Curricular.</w:t>
      </w:r>
    </w:p>
    <w:p w:rsidR="006A17AD" w:rsidRDefault="006A17AD">
      <w:pPr>
        <w:jc w:val="center"/>
      </w:pPr>
    </w:p>
    <w:p w:rsidR="006A17AD" w:rsidRDefault="006A17AD">
      <w:pPr>
        <w:pStyle w:val="Ttulo5"/>
        <w:jc w:val="both"/>
        <w:rPr>
          <w:sz w:val="24"/>
          <w:u w:val="none"/>
        </w:rPr>
      </w:pPr>
      <w:r>
        <w:rPr>
          <w:sz w:val="24"/>
        </w:rPr>
        <w:t>Juegos</w:t>
      </w:r>
      <w:r>
        <w:rPr>
          <w:rFonts w:eastAsia="Arial"/>
          <w:sz w:val="24"/>
        </w:rPr>
        <w:t xml:space="preserve"> </w:t>
      </w:r>
      <w:r>
        <w:rPr>
          <w:sz w:val="24"/>
        </w:rPr>
        <w:t>de</w:t>
      </w:r>
      <w:r>
        <w:rPr>
          <w:rFonts w:eastAsia="Arial"/>
          <w:sz w:val="24"/>
        </w:rPr>
        <w:t xml:space="preserve"> </w:t>
      </w:r>
      <w:r>
        <w:rPr>
          <w:sz w:val="24"/>
        </w:rPr>
        <w:t>Rincones</w:t>
      </w:r>
      <w:r>
        <w:rPr>
          <w:sz w:val="24"/>
          <w:u w:val="none"/>
        </w:rPr>
        <w:t>.</w:t>
      </w:r>
    </w:p>
    <w:p w:rsidR="006A17AD" w:rsidRDefault="006A17AD">
      <w:pPr>
        <w:pStyle w:val="Ttulo5"/>
        <w:ind w:left="0" w:firstLine="397"/>
        <w:jc w:val="both"/>
        <w:rPr>
          <w:b w:val="0"/>
          <w:sz w:val="24"/>
          <w:u w:val="none"/>
        </w:rPr>
      </w:pPr>
      <w:r>
        <w:rPr>
          <w:b w:val="0"/>
          <w:sz w:val="24"/>
          <w:u w:val="none"/>
        </w:rPr>
        <w:t>En</w:t>
      </w:r>
      <w:r>
        <w:rPr>
          <w:rFonts w:eastAsia="Arial"/>
          <w:b w:val="0"/>
          <w:sz w:val="24"/>
          <w:u w:val="none"/>
        </w:rPr>
        <w:t xml:space="preserve"> </w:t>
      </w:r>
      <w:r>
        <w:rPr>
          <w:b w:val="0"/>
          <w:sz w:val="24"/>
          <w:u w:val="none"/>
        </w:rPr>
        <w:t>nuestra</w:t>
      </w:r>
      <w:r>
        <w:rPr>
          <w:rFonts w:eastAsia="Arial"/>
          <w:b w:val="0"/>
          <w:sz w:val="24"/>
          <w:u w:val="none"/>
        </w:rPr>
        <w:t xml:space="preserve"> </w:t>
      </w:r>
      <w:r>
        <w:rPr>
          <w:b w:val="0"/>
          <w:sz w:val="24"/>
          <w:u w:val="none"/>
        </w:rPr>
        <w:t>sala</w:t>
      </w:r>
      <w:r>
        <w:rPr>
          <w:rFonts w:eastAsia="Arial"/>
          <w:b w:val="0"/>
          <w:sz w:val="24"/>
          <w:u w:val="none"/>
        </w:rPr>
        <w:t xml:space="preserve"> </w:t>
      </w:r>
      <w:r>
        <w:rPr>
          <w:b w:val="0"/>
          <w:sz w:val="24"/>
          <w:u w:val="none"/>
        </w:rPr>
        <w:t>múltiple</w:t>
      </w:r>
      <w:r>
        <w:rPr>
          <w:rFonts w:eastAsia="Arial"/>
          <w:b w:val="0"/>
          <w:sz w:val="24"/>
          <w:u w:val="none"/>
        </w:rPr>
        <w:t xml:space="preserve"> </w:t>
      </w:r>
      <w:r>
        <w:rPr>
          <w:b w:val="0"/>
          <w:sz w:val="24"/>
          <w:u w:val="none"/>
        </w:rPr>
        <w:t>se</w:t>
      </w:r>
      <w:r>
        <w:rPr>
          <w:rFonts w:eastAsia="Arial"/>
          <w:b w:val="0"/>
          <w:sz w:val="24"/>
          <w:u w:val="none"/>
        </w:rPr>
        <w:t xml:space="preserve"> </w:t>
      </w:r>
      <w:r>
        <w:rPr>
          <w:b w:val="0"/>
          <w:sz w:val="24"/>
          <w:u w:val="none"/>
        </w:rPr>
        <w:t>implementarán</w:t>
      </w:r>
      <w:r>
        <w:rPr>
          <w:rFonts w:eastAsia="Arial"/>
          <w:b w:val="0"/>
          <w:sz w:val="24"/>
          <w:u w:val="none"/>
        </w:rPr>
        <w:t xml:space="preserve"> </w:t>
      </w:r>
      <w:r>
        <w:rPr>
          <w:b w:val="0"/>
          <w:sz w:val="24"/>
          <w:u w:val="none"/>
        </w:rPr>
        <w:t>al</w:t>
      </w:r>
      <w:r>
        <w:rPr>
          <w:rFonts w:eastAsia="Arial"/>
          <w:b w:val="0"/>
          <w:sz w:val="24"/>
          <w:u w:val="none"/>
        </w:rPr>
        <w:t xml:space="preserve"> </w:t>
      </w:r>
      <w:r>
        <w:rPr>
          <w:b w:val="0"/>
          <w:sz w:val="24"/>
          <w:u w:val="none"/>
        </w:rPr>
        <w:t>menos</w:t>
      </w:r>
      <w:r>
        <w:rPr>
          <w:rFonts w:eastAsia="Arial"/>
          <w:b w:val="0"/>
          <w:sz w:val="24"/>
          <w:u w:val="none"/>
        </w:rPr>
        <w:t xml:space="preserve"> </w:t>
      </w:r>
      <w:r w:rsidR="004D1153">
        <w:rPr>
          <w:b w:val="0"/>
          <w:sz w:val="24"/>
          <w:u w:val="none"/>
        </w:rPr>
        <w:t>2</w:t>
      </w:r>
      <w:r>
        <w:rPr>
          <w:rFonts w:eastAsia="Arial"/>
          <w:b w:val="0"/>
          <w:sz w:val="24"/>
          <w:u w:val="none"/>
        </w:rPr>
        <w:t xml:space="preserve"> </w:t>
      </w:r>
      <w:r>
        <w:rPr>
          <w:b w:val="0"/>
          <w:sz w:val="24"/>
          <w:u w:val="none"/>
        </w:rPr>
        <w:t>juegos</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rincones</w:t>
      </w:r>
      <w:r>
        <w:rPr>
          <w:rFonts w:eastAsia="Arial"/>
          <w:b w:val="0"/>
          <w:sz w:val="24"/>
          <w:u w:val="none"/>
        </w:rPr>
        <w:t xml:space="preserve"> </w:t>
      </w:r>
      <w:r>
        <w:rPr>
          <w:b w:val="0"/>
          <w:sz w:val="24"/>
          <w:u w:val="none"/>
        </w:rPr>
        <w:t>para</w:t>
      </w:r>
      <w:r>
        <w:rPr>
          <w:rFonts w:eastAsia="Arial"/>
          <w:b w:val="0"/>
          <w:sz w:val="24"/>
          <w:u w:val="none"/>
        </w:rPr>
        <w:t xml:space="preserve"> </w:t>
      </w:r>
      <w:r>
        <w:rPr>
          <w:b w:val="0"/>
          <w:sz w:val="24"/>
          <w:u w:val="none"/>
        </w:rPr>
        <w:t>que</w:t>
      </w:r>
      <w:r>
        <w:rPr>
          <w:rFonts w:eastAsia="Arial"/>
          <w:b w:val="0"/>
          <w:sz w:val="24"/>
          <w:u w:val="none"/>
        </w:rPr>
        <w:t xml:space="preserve"> </w:t>
      </w:r>
      <w:r>
        <w:rPr>
          <w:b w:val="0"/>
          <w:sz w:val="24"/>
          <w:u w:val="none"/>
        </w:rPr>
        <w:t>los</w:t>
      </w:r>
      <w:r>
        <w:rPr>
          <w:rFonts w:eastAsia="Arial"/>
          <w:b w:val="0"/>
          <w:sz w:val="24"/>
          <w:u w:val="none"/>
        </w:rPr>
        <w:t xml:space="preserve"> </w:t>
      </w:r>
      <w:r>
        <w:rPr>
          <w:b w:val="0"/>
          <w:sz w:val="24"/>
          <w:u w:val="none"/>
        </w:rPr>
        <w:t>niños,</w:t>
      </w:r>
      <w:r>
        <w:rPr>
          <w:rFonts w:eastAsia="Arial"/>
          <w:b w:val="0"/>
          <w:sz w:val="24"/>
          <w:u w:val="none"/>
        </w:rPr>
        <w:t xml:space="preserve"> </w:t>
      </w:r>
      <w:r>
        <w:rPr>
          <w:b w:val="0"/>
          <w:sz w:val="24"/>
          <w:u w:val="none"/>
        </w:rPr>
        <w:t>aprendan</w:t>
      </w:r>
      <w:r>
        <w:rPr>
          <w:rFonts w:eastAsia="Arial"/>
          <w:b w:val="0"/>
          <w:sz w:val="24"/>
          <w:u w:val="none"/>
        </w:rPr>
        <w:t xml:space="preserve"> </w:t>
      </w:r>
      <w:r>
        <w:rPr>
          <w:b w:val="0"/>
          <w:sz w:val="24"/>
          <w:u w:val="none"/>
        </w:rPr>
        <w:t>jugando</w:t>
      </w:r>
      <w:r>
        <w:rPr>
          <w:rFonts w:eastAsia="Arial"/>
          <w:b w:val="0"/>
          <w:sz w:val="24"/>
          <w:u w:val="none"/>
        </w:rPr>
        <w:t xml:space="preserve"> </w:t>
      </w:r>
      <w:r>
        <w:rPr>
          <w:b w:val="0"/>
          <w:sz w:val="24"/>
          <w:u w:val="none"/>
        </w:rPr>
        <w:t>con</w:t>
      </w:r>
      <w:r>
        <w:rPr>
          <w:rFonts w:eastAsia="Arial"/>
          <w:b w:val="0"/>
          <w:sz w:val="24"/>
          <w:u w:val="none"/>
        </w:rPr>
        <w:t xml:space="preserve"> </w:t>
      </w:r>
      <w:r>
        <w:rPr>
          <w:b w:val="0"/>
          <w:sz w:val="24"/>
          <w:u w:val="none"/>
        </w:rPr>
        <w:t>material</w:t>
      </w:r>
      <w:r>
        <w:rPr>
          <w:rFonts w:eastAsia="Arial"/>
          <w:b w:val="0"/>
          <w:sz w:val="24"/>
          <w:u w:val="none"/>
        </w:rPr>
        <w:t xml:space="preserve"> </w:t>
      </w:r>
      <w:r>
        <w:rPr>
          <w:b w:val="0"/>
          <w:sz w:val="24"/>
          <w:u w:val="none"/>
        </w:rPr>
        <w:t>concreto.</w:t>
      </w:r>
      <w:r w:rsidR="00A869A2">
        <w:rPr>
          <w:b w:val="0"/>
          <w:sz w:val="24"/>
          <w:u w:val="none"/>
        </w:rPr>
        <w:t xml:space="preserve"> (</w:t>
      </w:r>
      <w:r w:rsidR="004D1153">
        <w:rPr>
          <w:b w:val="0"/>
          <w:sz w:val="24"/>
          <w:u w:val="none"/>
        </w:rPr>
        <w:t>Rincón</w:t>
      </w:r>
      <w:r w:rsidR="00A869A2">
        <w:rPr>
          <w:b w:val="0"/>
          <w:sz w:val="24"/>
          <w:u w:val="none"/>
        </w:rPr>
        <w:t xml:space="preserve"> de la lectura, rincón de la </w:t>
      </w:r>
      <w:r w:rsidR="004D1153">
        <w:rPr>
          <w:b w:val="0"/>
          <w:sz w:val="24"/>
          <w:u w:val="none"/>
        </w:rPr>
        <w:t>construcción</w:t>
      </w:r>
      <w:r w:rsidR="00A869A2">
        <w:rPr>
          <w:b w:val="0"/>
          <w:sz w:val="24"/>
          <w:u w:val="none"/>
        </w:rPr>
        <w:t>).</w:t>
      </w:r>
    </w:p>
    <w:p w:rsidR="006A17AD" w:rsidRDefault="006A17AD" w:rsidP="003F29D3">
      <w:pPr>
        <w:pStyle w:val="Ttulo5"/>
        <w:numPr>
          <w:ilvl w:val="0"/>
          <w:numId w:val="0"/>
        </w:numPr>
        <w:jc w:val="both"/>
        <w:rPr>
          <w:b w:val="0"/>
          <w:sz w:val="24"/>
          <w:u w:val="none"/>
        </w:rPr>
      </w:pPr>
      <w:r>
        <w:rPr>
          <w:sz w:val="24"/>
        </w:rPr>
        <w:t>Tema</w:t>
      </w:r>
      <w:r>
        <w:rPr>
          <w:rFonts w:eastAsia="Arial"/>
          <w:sz w:val="24"/>
        </w:rPr>
        <w:t xml:space="preserve"> </w:t>
      </w:r>
      <w:r>
        <w:rPr>
          <w:sz w:val="24"/>
        </w:rPr>
        <w:t>Valórico</w:t>
      </w:r>
      <w:r>
        <w:rPr>
          <w:b w:val="0"/>
          <w:sz w:val="24"/>
          <w:u w:val="none"/>
        </w:rPr>
        <w:t>.</w:t>
      </w:r>
    </w:p>
    <w:p w:rsidR="006A17AD" w:rsidRDefault="006A17AD">
      <w:pPr>
        <w:pStyle w:val="Ttulo5"/>
        <w:ind w:left="0" w:firstLine="397"/>
        <w:jc w:val="both"/>
        <w:rPr>
          <w:rFonts w:eastAsia="Arial"/>
          <w:b w:val="0"/>
          <w:sz w:val="24"/>
          <w:u w:val="none"/>
        </w:rPr>
      </w:pPr>
      <w:r>
        <w:rPr>
          <w:b w:val="0"/>
          <w:sz w:val="24"/>
          <w:u w:val="none"/>
        </w:rPr>
        <w:t>Fundamental</w:t>
      </w:r>
      <w:r>
        <w:rPr>
          <w:rFonts w:eastAsia="Arial"/>
          <w:b w:val="0"/>
          <w:sz w:val="24"/>
          <w:u w:val="none"/>
        </w:rPr>
        <w:t xml:space="preserve"> </w:t>
      </w:r>
      <w:r>
        <w:rPr>
          <w:b w:val="0"/>
          <w:sz w:val="24"/>
          <w:u w:val="none"/>
        </w:rPr>
        <w:t>para</w:t>
      </w:r>
      <w:r>
        <w:rPr>
          <w:rFonts w:eastAsia="Arial"/>
          <w:b w:val="0"/>
          <w:sz w:val="24"/>
          <w:u w:val="none"/>
        </w:rPr>
        <w:t xml:space="preserve"> </w:t>
      </w:r>
      <w:r>
        <w:rPr>
          <w:b w:val="0"/>
          <w:sz w:val="24"/>
          <w:u w:val="none"/>
        </w:rPr>
        <w:t>el</w:t>
      </w:r>
      <w:r>
        <w:rPr>
          <w:rFonts w:eastAsia="Arial"/>
          <w:b w:val="0"/>
          <w:sz w:val="24"/>
          <w:u w:val="none"/>
        </w:rPr>
        <w:t xml:space="preserve"> </w:t>
      </w:r>
      <w:r>
        <w:rPr>
          <w:b w:val="0"/>
          <w:sz w:val="24"/>
          <w:u w:val="none"/>
        </w:rPr>
        <w:t>Proyecto</w:t>
      </w:r>
      <w:r>
        <w:rPr>
          <w:rFonts w:eastAsia="Arial"/>
          <w:b w:val="0"/>
          <w:sz w:val="24"/>
          <w:u w:val="none"/>
        </w:rPr>
        <w:t xml:space="preserve"> </w:t>
      </w:r>
      <w:r>
        <w:rPr>
          <w:b w:val="0"/>
          <w:sz w:val="24"/>
          <w:u w:val="none"/>
        </w:rPr>
        <w:t>Educativo,</w:t>
      </w:r>
      <w:r>
        <w:rPr>
          <w:rFonts w:eastAsia="Arial"/>
          <w:b w:val="0"/>
          <w:sz w:val="24"/>
          <w:u w:val="none"/>
        </w:rPr>
        <w:t xml:space="preserve"> </w:t>
      </w:r>
      <w:r>
        <w:rPr>
          <w:b w:val="0"/>
          <w:sz w:val="24"/>
          <w:u w:val="none"/>
        </w:rPr>
        <w:t>es</w:t>
      </w:r>
      <w:r>
        <w:rPr>
          <w:rFonts w:eastAsia="Arial"/>
          <w:b w:val="0"/>
          <w:sz w:val="24"/>
          <w:u w:val="none"/>
        </w:rPr>
        <w:t xml:space="preserve"> </w:t>
      </w:r>
      <w:r>
        <w:rPr>
          <w:b w:val="0"/>
          <w:sz w:val="24"/>
          <w:u w:val="none"/>
        </w:rPr>
        <w:t>apoyar</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la</w:t>
      </w:r>
      <w:r>
        <w:rPr>
          <w:rFonts w:eastAsia="Arial"/>
          <w:b w:val="0"/>
          <w:sz w:val="24"/>
          <w:u w:val="none"/>
        </w:rPr>
        <w:t xml:space="preserve"> </w:t>
      </w:r>
      <w:r>
        <w:rPr>
          <w:b w:val="0"/>
          <w:sz w:val="24"/>
          <w:u w:val="none"/>
        </w:rPr>
        <w:t>familia</w:t>
      </w:r>
      <w:r>
        <w:rPr>
          <w:rFonts w:eastAsia="Arial"/>
          <w:b w:val="0"/>
          <w:sz w:val="24"/>
          <w:u w:val="none"/>
        </w:rPr>
        <w:t xml:space="preserve"> </w:t>
      </w:r>
      <w:r>
        <w:rPr>
          <w:b w:val="0"/>
          <w:sz w:val="24"/>
          <w:u w:val="none"/>
        </w:rPr>
        <w:t>en</w:t>
      </w:r>
      <w:r>
        <w:rPr>
          <w:rFonts w:eastAsia="Arial"/>
          <w:b w:val="0"/>
          <w:sz w:val="24"/>
          <w:u w:val="none"/>
        </w:rPr>
        <w:t xml:space="preserve"> </w:t>
      </w:r>
      <w:r>
        <w:rPr>
          <w:b w:val="0"/>
          <w:sz w:val="24"/>
          <w:u w:val="none"/>
        </w:rPr>
        <w:t>la</w:t>
      </w:r>
      <w:r>
        <w:rPr>
          <w:rFonts w:eastAsia="Arial"/>
          <w:b w:val="0"/>
          <w:sz w:val="24"/>
          <w:u w:val="none"/>
        </w:rPr>
        <w:t xml:space="preserve"> </w:t>
      </w:r>
      <w:r>
        <w:rPr>
          <w:b w:val="0"/>
          <w:sz w:val="24"/>
          <w:u w:val="none"/>
        </w:rPr>
        <w:t>formación</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valores.</w:t>
      </w:r>
      <w:r>
        <w:rPr>
          <w:rFonts w:eastAsia="Arial"/>
          <w:b w:val="0"/>
          <w:sz w:val="24"/>
          <w:u w:val="none"/>
        </w:rPr>
        <w:t xml:space="preserve"> </w:t>
      </w:r>
      <w:r>
        <w:rPr>
          <w:b w:val="0"/>
          <w:sz w:val="24"/>
          <w:u w:val="none"/>
        </w:rPr>
        <w:t>Debido</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lo</w:t>
      </w:r>
      <w:r>
        <w:rPr>
          <w:rFonts w:eastAsia="Arial"/>
          <w:b w:val="0"/>
          <w:sz w:val="24"/>
          <w:u w:val="none"/>
        </w:rPr>
        <w:t xml:space="preserve"> </w:t>
      </w:r>
      <w:r>
        <w:rPr>
          <w:b w:val="0"/>
          <w:sz w:val="24"/>
          <w:u w:val="none"/>
        </w:rPr>
        <w:t>cual</w:t>
      </w:r>
      <w:r>
        <w:rPr>
          <w:rFonts w:eastAsia="Arial"/>
          <w:b w:val="0"/>
          <w:sz w:val="24"/>
          <w:u w:val="none"/>
        </w:rPr>
        <w:t xml:space="preserve"> </w:t>
      </w:r>
      <w:r>
        <w:rPr>
          <w:b w:val="0"/>
          <w:sz w:val="24"/>
          <w:u w:val="none"/>
        </w:rPr>
        <w:t>se</w:t>
      </w:r>
      <w:r>
        <w:rPr>
          <w:rFonts w:eastAsia="Arial"/>
          <w:b w:val="0"/>
          <w:sz w:val="24"/>
          <w:u w:val="none"/>
        </w:rPr>
        <w:t xml:space="preserve"> </w:t>
      </w:r>
      <w:r>
        <w:rPr>
          <w:b w:val="0"/>
          <w:sz w:val="24"/>
          <w:u w:val="none"/>
        </w:rPr>
        <w:t>desarrollarán</w:t>
      </w:r>
      <w:r>
        <w:rPr>
          <w:rFonts w:eastAsia="Arial"/>
          <w:b w:val="0"/>
          <w:sz w:val="24"/>
          <w:u w:val="none"/>
        </w:rPr>
        <w:t xml:space="preserve"> </w:t>
      </w:r>
      <w:r>
        <w:rPr>
          <w:b w:val="0"/>
          <w:sz w:val="24"/>
          <w:u w:val="none"/>
        </w:rPr>
        <w:t>conversaciones</w:t>
      </w:r>
      <w:r>
        <w:rPr>
          <w:rFonts w:eastAsia="Arial"/>
          <w:b w:val="0"/>
          <w:sz w:val="24"/>
          <w:u w:val="none"/>
        </w:rPr>
        <w:t xml:space="preserve"> </w:t>
      </w:r>
      <w:r>
        <w:rPr>
          <w:b w:val="0"/>
          <w:sz w:val="24"/>
          <w:u w:val="none"/>
        </w:rPr>
        <w:t>grupales</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diario</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actividades</w:t>
      </w:r>
      <w:r>
        <w:rPr>
          <w:rFonts w:eastAsia="Arial"/>
          <w:b w:val="0"/>
          <w:sz w:val="24"/>
          <w:u w:val="none"/>
        </w:rPr>
        <w:t xml:space="preserve"> </w:t>
      </w:r>
      <w:r>
        <w:rPr>
          <w:b w:val="0"/>
          <w:sz w:val="24"/>
          <w:u w:val="none"/>
        </w:rPr>
        <w:t>durante</w:t>
      </w:r>
      <w:r>
        <w:rPr>
          <w:rFonts w:eastAsia="Arial"/>
          <w:b w:val="0"/>
          <w:sz w:val="24"/>
          <w:u w:val="none"/>
        </w:rPr>
        <w:t xml:space="preserve"> </w:t>
      </w:r>
      <w:r w:rsidR="004D1153">
        <w:rPr>
          <w:b w:val="0"/>
          <w:sz w:val="24"/>
          <w:u w:val="none"/>
        </w:rPr>
        <w:t>el año,</w:t>
      </w:r>
      <w:r>
        <w:rPr>
          <w:rFonts w:eastAsia="Arial"/>
          <w:b w:val="0"/>
          <w:sz w:val="24"/>
          <w:u w:val="none"/>
        </w:rPr>
        <w:t xml:space="preserve"> </w:t>
      </w:r>
      <w:r>
        <w:rPr>
          <w:b w:val="0"/>
          <w:sz w:val="24"/>
          <w:u w:val="none"/>
        </w:rPr>
        <w:t>destacando</w:t>
      </w:r>
      <w:r>
        <w:rPr>
          <w:rFonts w:eastAsia="Arial"/>
          <w:b w:val="0"/>
          <w:sz w:val="24"/>
          <w:u w:val="none"/>
        </w:rPr>
        <w:t xml:space="preserve"> </w:t>
      </w:r>
      <w:r w:rsidR="004D1153">
        <w:rPr>
          <w:b w:val="0"/>
          <w:sz w:val="24"/>
          <w:u w:val="none"/>
        </w:rPr>
        <w:t xml:space="preserve">los diversos valores como: </w:t>
      </w:r>
      <w:r>
        <w:rPr>
          <w:b w:val="0"/>
          <w:sz w:val="24"/>
          <w:u w:val="none"/>
        </w:rPr>
        <w:t>Solidaridad,</w:t>
      </w:r>
      <w:r>
        <w:rPr>
          <w:rFonts w:eastAsia="Arial"/>
          <w:b w:val="0"/>
          <w:sz w:val="24"/>
          <w:u w:val="none"/>
        </w:rPr>
        <w:t xml:space="preserve"> </w:t>
      </w:r>
      <w:r>
        <w:rPr>
          <w:b w:val="0"/>
          <w:sz w:val="24"/>
          <w:u w:val="none"/>
        </w:rPr>
        <w:t>Honradez,</w:t>
      </w:r>
      <w:r>
        <w:rPr>
          <w:rFonts w:eastAsia="Arial"/>
          <w:b w:val="0"/>
          <w:sz w:val="24"/>
          <w:u w:val="none"/>
        </w:rPr>
        <w:t xml:space="preserve"> </w:t>
      </w:r>
      <w:r w:rsidR="005602A3">
        <w:rPr>
          <w:b w:val="0"/>
          <w:sz w:val="24"/>
          <w:u w:val="none"/>
        </w:rPr>
        <w:t>Respeto</w:t>
      </w:r>
      <w:r w:rsidR="004D1153">
        <w:rPr>
          <w:rFonts w:eastAsia="Arial"/>
          <w:b w:val="0"/>
          <w:sz w:val="24"/>
          <w:u w:val="none"/>
        </w:rPr>
        <w:t xml:space="preserve"> y </w:t>
      </w:r>
      <w:r w:rsidR="004D1153">
        <w:rPr>
          <w:b w:val="0"/>
          <w:sz w:val="24"/>
          <w:u w:val="none"/>
        </w:rPr>
        <w:t>Amistad, las cuales</w:t>
      </w:r>
      <w:r>
        <w:rPr>
          <w:rFonts w:eastAsia="Arial"/>
          <w:b w:val="0"/>
          <w:sz w:val="24"/>
          <w:u w:val="none"/>
        </w:rPr>
        <w:t xml:space="preserve"> </w:t>
      </w:r>
      <w:r w:rsidR="004D1153">
        <w:rPr>
          <w:b w:val="0"/>
          <w:sz w:val="24"/>
          <w:u w:val="none"/>
        </w:rPr>
        <w:t>son reforzadas en cada jornada</w:t>
      </w:r>
      <w:r>
        <w:rPr>
          <w:b w:val="0"/>
          <w:sz w:val="24"/>
          <w:u w:val="none"/>
        </w:rPr>
        <w:t>.</w:t>
      </w:r>
      <w:r>
        <w:rPr>
          <w:rFonts w:eastAsia="Arial"/>
          <w:b w:val="0"/>
          <w:sz w:val="24"/>
          <w:u w:val="none"/>
        </w:rPr>
        <w:t xml:space="preserve"> </w:t>
      </w:r>
    </w:p>
    <w:p w:rsidR="006A17AD" w:rsidRPr="005602A3" w:rsidRDefault="005602A3" w:rsidP="005602A3">
      <w:pPr>
        <w:jc w:val="both"/>
        <w:rPr>
          <w:rFonts w:eastAsia="Arial"/>
          <w:b w:val="0"/>
          <w:u w:val="none"/>
        </w:rPr>
      </w:pPr>
      <w:r>
        <w:rPr>
          <w:rFonts w:eastAsia="Arial"/>
          <w:b w:val="0"/>
          <w:u w:val="none"/>
        </w:rPr>
        <w:t xml:space="preserve"> </w:t>
      </w:r>
    </w:p>
    <w:p w:rsidR="006A17AD" w:rsidRDefault="004D1153">
      <w:pPr>
        <w:jc w:val="both"/>
        <w:rPr>
          <w:u w:val="none"/>
        </w:rPr>
      </w:pPr>
      <w:r>
        <w:t>Incorporación de Tecnología</w:t>
      </w:r>
      <w:r w:rsidR="006A17AD">
        <w:rPr>
          <w:u w:val="none"/>
        </w:rPr>
        <w:t>.</w:t>
      </w:r>
    </w:p>
    <w:p w:rsidR="006A17AD" w:rsidRDefault="006A17AD">
      <w:pPr>
        <w:ind w:left="720"/>
        <w:jc w:val="both"/>
        <w:rPr>
          <w:b w:val="0"/>
          <w:u w:val="none"/>
        </w:rPr>
      </w:pPr>
    </w:p>
    <w:p w:rsidR="0090073D" w:rsidRDefault="004D1153">
      <w:pPr>
        <w:ind w:firstLine="397"/>
        <w:jc w:val="both"/>
        <w:rPr>
          <w:b w:val="0"/>
          <w:u w:val="none"/>
        </w:rPr>
      </w:pPr>
      <w:r>
        <w:rPr>
          <w:b w:val="0"/>
          <w:u w:val="none"/>
        </w:rPr>
        <w:t xml:space="preserve">El jardín infantil, cuenta con </w:t>
      </w:r>
      <w:r w:rsidR="00B20ECD">
        <w:rPr>
          <w:b w:val="0"/>
          <w:u w:val="none"/>
        </w:rPr>
        <w:t xml:space="preserve">red </w:t>
      </w:r>
      <w:proofErr w:type="spellStart"/>
      <w:r w:rsidR="00B20ECD">
        <w:rPr>
          <w:b w:val="0"/>
          <w:u w:val="none"/>
        </w:rPr>
        <w:t>wifi</w:t>
      </w:r>
      <w:proofErr w:type="spellEnd"/>
      <w:r w:rsidR="00B20ECD">
        <w:rPr>
          <w:b w:val="0"/>
          <w:u w:val="none"/>
        </w:rPr>
        <w:t xml:space="preserve"> para internet y </w:t>
      </w:r>
      <w:r>
        <w:rPr>
          <w:b w:val="0"/>
          <w:u w:val="none"/>
        </w:rPr>
        <w:t>equipos tecnológicos que apoyan la labor educativa de cada nivel: dos notebook, un equipo proyector</w:t>
      </w:r>
      <w:r w:rsidR="00B20ECD">
        <w:rPr>
          <w:b w:val="0"/>
          <w:u w:val="none"/>
        </w:rPr>
        <w:t>, un televisor plasma, 5 equipos de música (uno para cada nivel educativo y sala de uso múltiple)</w:t>
      </w:r>
      <w:r>
        <w:rPr>
          <w:b w:val="0"/>
          <w:u w:val="none"/>
        </w:rPr>
        <w:t xml:space="preserve">. </w:t>
      </w:r>
      <w:r w:rsidR="0090073D">
        <w:rPr>
          <w:b w:val="0"/>
          <w:u w:val="none"/>
        </w:rPr>
        <w:t xml:space="preserve"> A</w:t>
      </w:r>
      <w:r>
        <w:rPr>
          <w:b w:val="0"/>
          <w:u w:val="none"/>
        </w:rPr>
        <w:t xml:space="preserve">demás de ser un </w:t>
      </w:r>
      <w:r w:rsidR="0090073D">
        <w:rPr>
          <w:b w:val="0"/>
          <w:u w:val="none"/>
        </w:rPr>
        <w:t xml:space="preserve">material de </w:t>
      </w:r>
      <w:r>
        <w:rPr>
          <w:b w:val="0"/>
          <w:u w:val="none"/>
        </w:rPr>
        <w:t>apoyo a charlas realizadas por las enfermeras del policlínico naval de Iquique</w:t>
      </w:r>
      <w:r w:rsidR="0090073D">
        <w:rPr>
          <w:b w:val="0"/>
          <w:u w:val="none"/>
        </w:rPr>
        <w:t xml:space="preserve">, </w:t>
      </w:r>
      <w:r w:rsidR="00B20ECD">
        <w:rPr>
          <w:b w:val="0"/>
          <w:u w:val="none"/>
        </w:rPr>
        <w:t xml:space="preserve">PDI, </w:t>
      </w:r>
      <w:r w:rsidR="0090073D">
        <w:rPr>
          <w:b w:val="0"/>
          <w:u w:val="none"/>
        </w:rPr>
        <w:t>celebraciones y reuniones de apoderados</w:t>
      </w:r>
    </w:p>
    <w:p w:rsidR="0090073D" w:rsidRDefault="0090073D">
      <w:pPr>
        <w:ind w:firstLine="397"/>
        <w:jc w:val="both"/>
        <w:rPr>
          <w:b w:val="0"/>
          <w:u w:val="none"/>
        </w:rPr>
      </w:pPr>
    </w:p>
    <w:p w:rsidR="006A17AD" w:rsidRDefault="006A17AD">
      <w:pPr>
        <w:ind w:firstLine="397"/>
        <w:jc w:val="both"/>
        <w:rPr>
          <w:b w:val="0"/>
          <w:u w:val="none"/>
        </w:rPr>
      </w:pPr>
      <w:r>
        <w:rPr>
          <w:b w:val="0"/>
          <w:u w:val="none"/>
        </w:rPr>
        <w:t>A</w:t>
      </w:r>
      <w:r>
        <w:rPr>
          <w:rFonts w:eastAsia="Arial"/>
          <w:b w:val="0"/>
          <w:u w:val="none"/>
        </w:rPr>
        <w:t xml:space="preserve"> </w:t>
      </w:r>
      <w:r>
        <w:rPr>
          <w:b w:val="0"/>
          <w:u w:val="none"/>
        </w:rPr>
        <w:t>través</w:t>
      </w:r>
      <w:r>
        <w:rPr>
          <w:rFonts w:eastAsia="Arial"/>
          <w:b w:val="0"/>
          <w:u w:val="none"/>
        </w:rPr>
        <w:t xml:space="preserve"> </w:t>
      </w:r>
      <w:r>
        <w:rPr>
          <w:b w:val="0"/>
          <w:u w:val="none"/>
        </w:rPr>
        <w:t>de</w:t>
      </w:r>
      <w:r>
        <w:rPr>
          <w:rFonts w:eastAsia="Arial"/>
          <w:b w:val="0"/>
          <w:u w:val="none"/>
        </w:rPr>
        <w:t xml:space="preserve"> </w:t>
      </w:r>
      <w:r>
        <w:rPr>
          <w:b w:val="0"/>
          <w:u w:val="none"/>
        </w:rPr>
        <w:t>diversas</w:t>
      </w:r>
      <w:r>
        <w:rPr>
          <w:rFonts w:eastAsia="Arial"/>
          <w:b w:val="0"/>
          <w:u w:val="none"/>
        </w:rPr>
        <w:t xml:space="preserve"> </w:t>
      </w:r>
      <w:r>
        <w:rPr>
          <w:b w:val="0"/>
          <w:u w:val="none"/>
        </w:rPr>
        <w:t>experiencias</w:t>
      </w:r>
      <w:r>
        <w:rPr>
          <w:rFonts w:eastAsia="Arial"/>
          <w:b w:val="0"/>
          <w:u w:val="none"/>
        </w:rPr>
        <w:t xml:space="preserve"> </w:t>
      </w:r>
      <w:r>
        <w:rPr>
          <w:b w:val="0"/>
          <w:u w:val="none"/>
        </w:rPr>
        <w:t>de</w:t>
      </w:r>
      <w:r>
        <w:rPr>
          <w:rFonts w:eastAsia="Arial"/>
          <w:b w:val="0"/>
          <w:u w:val="none"/>
        </w:rPr>
        <w:t xml:space="preserve"> </w:t>
      </w:r>
      <w:r>
        <w:rPr>
          <w:b w:val="0"/>
          <w:u w:val="none"/>
        </w:rPr>
        <w:t>aprendizaje</w:t>
      </w:r>
      <w:r>
        <w:rPr>
          <w:rFonts w:eastAsia="Arial"/>
          <w:b w:val="0"/>
          <w:u w:val="none"/>
        </w:rPr>
        <w:t xml:space="preserve"> </w:t>
      </w:r>
      <w:r>
        <w:rPr>
          <w:b w:val="0"/>
          <w:u w:val="none"/>
        </w:rPr>
        <w:t>los</w:t>
      </w:r>
      <w:r>
        <w:rPr>
          <w:rFonts w:eastAsia="Arial"/>
          <w:b w:val="0"/>
          <w:u w:val="none"/>
        </w:rPr>
        <w:t xml:space="preserve"> </w:t>
      </w:r>
      <w:r>
        <w:rPr>
          <w:b w:val="0"/>
          <w:u w:val="none"/>
        </w:rPr>
        <w:t>niños</w:t>
      </w:r>
      <w:r>
        <w:rPr>
          <w:rFonts w:eastAsia="Arial"/>
          <w:b w:val="0"/>
          <w:u w:val="none"/>
        </w:rPr>
        <w:t xml:space="preserve"> </w:t>
      </w:r>
      <w:r>
        <w:rPr>
          <w:b w:val="0"/>
          <w:u w:val="none"/>
        </w:rPr>
        <w:t>serán</w:t>
      </w:r>
      <w:r>
        <w:rPr>
          <w:rFonts w:eastAsia="Arial"/>
          <w:b w:val="0"/>
          <w:u w:val="none"/>
        </w:rPr>
        <w:t xml:space="preserve"> </w:t>
      </w:r>
      <w:r>
        <w:rPr>
          <w:b w:val="0"/>
          <w:u w:val="none"/>
        </w:rPr>
        <w:t>capaces</w:t>
      </w:r>
      <w:r>
        <w:rPr>
          <w:rFonts w:eastAsia="Arial"/>
          <w:b w:val="0"/>
          <w:u w:val="none"/>
        </w:rPr>
        <w:t xml:space="preserve"> </w:t>
      </w:r>
      <w:r>
        <w:rPr>
          <w:b w:val="0"/>
          <w:u w:val="none"/>
        </w:rPr>
        <w:t>de</w:t>
      </w:r>
      <w:r>
        <w:rPr>
          <w:rFonts w:eastAsia="Arial"/>
          <w:b w:val="0"/>
          <w:u w:val="none"/>
        </w:rPr>
        <w:t xml:space="preserve"> </w:t>
      </w:r>
      <w:r>
        <w:rPr>
          <w:b w:val="0"/>
          <w:u w:val="none"/>
        </w:rPr>
        <w:t>descubrir</w:t>
      </w:r>
      <w:r>
        <w:rPr>
          <w:rFonts w:eastAsia="Arial"/>
          <w:b w:val="0"/>
          <w:u w:val="none"/>
        </w:rPr>
        <w:t xml:space="preserve"> </w:t>
      </w:r>
      <w:r>
        <w:rPr>
          <w:b w:val="0"/>
          <w:u w:val="none"/>
        </w:rPr>
        <w:t>la</w:t>
      </w:r>
      <w:r>
        <w:rPr>
          <w:rFonts w:eastAsia="Arial"/>
          <w:b w:val="0"/>
          <w:u w:val="none"/>
        </w:rPr>
        <w:t xml:space="preserve"> </w:t>
      </w:r>
      <w:r>
        <w:rPr>
          <w:b w:val="0"/>
          <w:u w:val="none"/>
        </w:rPr>
        <w:t>vinculación</w:t>
      </w:r>
      <w:r>
        <w:rPr>
          <w:rFonts w:eastAsia="Arial"/>
          <w:b w:val="0"/>
          <w:u w:val="none"/>
        </w:rPr>
        <w:t xml:space="preserve"> </w:t>
      </w:r>
      <w:r>
        <w:rPr>
          <w:b w:val="0"/>
          <w:u w:val="none"/>
        </w:rPr>
        <w:t>entre</w:t>
      </w:r>
      <w:r>
        <w:rPr>
          <w:rFonts w:eastAsia="Arial"/>
          <w:b w:val="0"/>
          <w:u w:val="none"/>
        </w:rPr>
        <w:t xml:space="preserve"> </w:t>
      </w:r>
      <w:r>
        <w:rPr>
          <w:b w:val="0"/>
          <w:u w:val="none"/>
        </w:rPr>
        <w:t>causa</w:t>
      </w:r>
      <w:r>
        <w:rPr>
          <w:rFonts w:eastAsia="Arial"/>
          <w:b w:val="0"/>
          <w:u w:val="none"/>
        </w:rPr>
        <w:t xml:space="preserve"> </w:t>
      </w:r>
      <w:r>
        <w:rPr>
          <w:b w:val="0"/>
          <w:u w:val="none"/>
        </w:rPr>
        <w:t>y</w:t>
      </w:r>
      <w:r>
        <w:rPr>
          <w:rFonts w:eastAsia="Arial"/>
          <w:b w:val="0"/>
          <w:u w:val="none"/>
        </w:rPr>
        <w:t xml:space="preserve"> </w:t>
      </w:r>
      <w:r>
        <w:rPr>
          <w:b w:val="0"/>
          <w:u w:val="none"/>
        </w:rPr>
        <w:t>efecto</w:t>
      </w:r>
      <w:r>
        <w:rPr>
          <w:rFonts w:eastAsia="Arial"/>
          <w:b w:val="0"/>
          <w:u w:val="none"/>
        </w:rPr>
        <w:t xml:space="preserve"> </w:t>
      </w:r>
      <w:r>
        <w:rPr>
          <w:b w:val="0"/>
          <w:u w:val="none"/>
        </w:rPr>
        <w:t>mediante</w:t>
      </w:r>
      <w:r>
        <w:rPr>
          <w:rFonts w:eastAsia="Arial"/>
          <w:b w:val="0"/>
          <w:u w:val="none"/>
        </w:rPr>
        <w:t xml:space="preserve"> </w:t>
      </w:r>
      <w:r>
        <w:rPr>
          <w:b w:val="0"/>
          <w:u w:val="none"/>
        </w:rPr>
        <w:t>la</w:t>
      </w:r>
      <w:r>
        <w:rPr>
          <w:rFonts w:eastAsia="Arial"/>
          <w:b w:val="0"/>
          <w:u w:val="none"/>
        </w:rPr>
        <w:t xml:space="preserve"> </w:t>
      </w:r>
      <w:r>
        <w:rPr>
          <w:b w:val="0"/>
          <w:u w:val="none"/>
        </w:rPr>
        <w:t>predicción</w:t>
      </w:r>
      <w:r>
        <w:rPr>
          <w:rFonts w:eastAsia="Arial"/>
          <w:b w:val="0"/>
          <w:u w:val="none"/>
        </w:rPr>
        <w:t xml:space="preserve"> </w:t>
      </w:r>
      <w:r>
        <w:rPr>
          <w:b w:val="0"/>
          <w:u w:val="none"/>
        </w:rPr>
        <w:t>de</w:t>
      </w:r>
      <w:r>
        <w:rPr>
          <w:rFonts w:eastAsia="Arial"/>
          <w:b w:val="0"/>
          <w:u w:val="none"/>
        </w:rPr>
        <w:t xml:space="preserve"> </w:t>
      </w:r>
      <w:r>
        <w:rPr>
          <w:b w:val="0"/>
          <w:u w:val="none"/>
        </w:rPr>
        <w:t>los</w:t>
      </w:r>
      <w:r>
        <w:rPr>
          <w:rFonts w:eastAsia="Arial"/>
          <w:b w:val="0"/>
          <w:u w:val="none"/>
        </w:rPr>
        <w:t xml:space="preserve"> </w:t>
      </w:r>
      <w:r>
        <w:rPr>
          <w:b w:val="0"/>
          <w:u w:val="none"/>
        </w:rPr>
        <w:t>resultados</w:t>
      </w:r>
      <w:r>
        <w:rPr>
          <w:rFonts w:eastAsia="Arial"/>
          <w:b w:val="0"/>
          <w:u w:val="none"/>
        </w:rPr>
        <w:t xml:space="preserve">  </w:t>
      </w:r>
      <w:r>
        <w:rPr>
          <w:b w:val="0"/>
          <w:u w:val="none"/>
        </w:rPr>
        <w:t>y</w:t>
      </w:r>
      <w:r>
        <w:rPr>
          <w:rFonts w:eastAsia="Arial"/>
          <w:b w:val="0"/>
          <w:u w:val="none"/>
        </w:rPr>
        <w:t xml:space="preserve"> </w:t>
      </w:r>
      <w:r>
        <w:rPr>
          <w:b w:val="0"/>
          <w:u w:val="none"/>
        </w:rPr>
        <w:t>estimulación</w:t>
      </w:r>
      <w:r>
        <w:rPr>
          <w:rFonts w:eastAsia="Arial"/>
          <w:b w:val="0"/>
          <w:u w:val="none"/>
        </w:rPr>
        <w:t xml:space="preserve"> </w:t>
      </w:r>
      <w:r>
        <w:rPr>
          <w:b w:val="0"/>
          <w:u w:val="none"/>
        </w:rPr>
        <w:t>de</w:t>
      </w:r>
      <w:r>
        <w:rPr>
          <w:rFonts w:eastAsia="Arial"/>
          <w:b w:val="0"/>
          <w:u w:val="none"/>
        </w:rPr>
        <w:t xml:space="preserve"> </w:t>
      </w:r>
      <w:r>
        <w:rPr>
          <w:b w:val="0"/>
          <w:u w:val="none"/>
        </w:rPr>
        <w:t>la</w:t>
      </w:r>
      <w:r>
        <w:rPr>
          <w:rFonts w:eastAsia="Arial"/>
          <w:b w:val="0"/>
          <w:u w:val="none"/>
        </w:rPr>
        <w:t xml:space="preserve"> </w:t>
      </w:r>
      <w:r>
        <w:rPr>
          <w:b w:val="0"/>
          <w:u w:val="none"/>
        </w:rPr>
        <w:t>búsqueda</w:t>
      </w:r>
      <w:r>
        <w:rPr>
          <w:rFonts w:eastAsia="Arial"/>
          <w:b w:val="0"/>
          <w:u w:val="none"/>
        </w:rPr>
        <w:t xml:space="preserve"> </w:t>
      </w:r>
      <w:r>
        <w:rPr>
          <w:b w:val="0"/>
          <w:u w:val="none"/>
        </w:rPr>
        <w:t>de</w:t>
      </w:r>
      <w:r>
        <w:rPr>
          <w:rFonts w:eastAsia="Arial"/>
          <w:b w:val="0"/>
          <w:u w:val="none"/>
        </w:rPr>
        <w:t xml:space="preserve"> </w:t>
      </w:r>
      <w:r>
        <w:rPr>
          <w:b w:val="0"/>
          <w:u w:val="none"/>
        </w:rPr>
        <w:t>soluciones</w:t>
      </w:r>
      <w:r>
        <w:rPr>
          <w:rFonts w:eastAsia="Arial"/>
          <w:b w:val="0"/>
          <w:u w:val="none"/>
        </w:rPr>
        <w:t xml:space="preserve"> </w:t>
      </w:r>
      <w:r>
        <w:rPr>
          <w:b w:val="0"/>
          <w:u w:val="none"/>
        </w:rPr>
        <w:t>a</w:t>
      </w:r>
      <w:r>
        <w:rPr>
          <w:rFonts w:eastAsia="Arial"/>
          <w:b w:val="0"/>
          <w:u w:val="none"/>
        </w:rPr>
        <w:t xml:space="preserve"> </w:t>
      </w:r>
      <w:r>
        <w:rPr>
          <w:b w:val="0"/>
          <w:u w:val="none"/>
        </w:rPr>
        <w:t>los</w:t>
      </w:r>
      <w:r>
        <w:rPr>
          <w:rFonts w:eastAsia="Arial"/>
          <w:b w:val="0"/>
          <w:u w:val="none"/>
        </w:rPr>
        <w:t xml:space="preserve"> </w:t>
      </w:r>
      <w:r>
        <w:rPr>
          <w:b w:val="0"/>
          <w:u w:val="none"/>
        </w:rPr>
        <w:t>problemas</w:t>
      </w:r>
      <w:r>
        <w:rPr>
          <w:rFonts w:eastAsia="Arial"/>
          <w:b w:val="0"/>
          <w:u w:val="none"/>
        </w:rPr>
        <w:t xml:space="preserve"> </w:t>
      </w:r>
      <w:r>
        <w:rPr>
          <w:b w:val="0"/>
          <w:u w:val="none"/>
        </w:rPr>
        <w:t>planteados,</w:t>
      </w:r>
      <w:r>
        <w:rPr>
          <w:rFonts w:eastAsia="Arial"/>
          <w:b w:val="0"/>
          <w:u w:val="none"/>
        </w:rPr>
        <w:t xml:space="preserve"> </w:t>
      </w:r>
      <w:r>
        <w:rPr>
          <w:b w:val="0"/>
          <w:u w:val="none"/>
        </w:rPr>
        <w:t>propiciando</w:t>
      </w:r>
      <w:r>
        <w:rPr>
          <w:rFonts w:eastAsia="Arial"/>
          <w:b w:val="0"/>
          <w:u w:val="none"/>
        </w:rPr>
        <w:t xml:space="preserve"> </w:t>
      </w:r>
      <w:r>
        <w:rPr>
          <w:b w:val="0"/>
          <w:u w:val="none"/>
        </w:rPr>
        <w:t>en</w:t>
      </w:r>
      <w:r>
        <w:rPr>
          <w:rFonts w:eastAsia="Arial"/>
          <w:b w:val="0"/>
          <w:u w:val="none"/>
        </w:rPr>
        <w:t xml:space="preserve"> </w:t>
      </w:r>
      <w:r>
        <w:rPr>
          <w:b w:val="0"/>
          <w:u w:val="none"/>
        </w:rPr>
        <w:t>ellos</w:t>
      </w:r>
      <w:r>
        <w:rPr>
          <w:rFonts w:eastAsia="Arial"/>
          <w:b w:val="0"/>
          <w:u w:val="none"/>
        </w:rPr>
        <w:t xml:space="preserve"> </w:t>
      </w:r>
      <w:r>
        <w:rPr>
          <w:b w:val="0"/>
          <w:u w:val="none"/>
        </w:rPr>
        <w:t>una</w:t>
      </w:r>
      <w:r>
        <w:rPr>
          <w:rFonts w:eastAsia="Arial"/>
          <w:b w:val="0"/>
          <w:u w:val="none"/>
        </w:rPr>
        <w:t xml:space="preserve"> </w:t>
      </w:r>
      <w:r>
        <w:rPr>
          <w:b w:val="0"/>
          <w:u w:val="none"/>
        </w:rPr>
        <w:t>actitud</w:t>
      </w:r>
      <w:r>
        <w:rPr>
          <w:rFonts w:eastAsia="Arial"/>
          <w:b w:val="0"/>
          <w:u w:val="none"/>
        </w:rPr>
        <w:t xml:space="preserve"> </w:t>
      </w:r>
      <w:r>
        <w:rPr>
          <w:b w:val="0"/>
          <w:u w:val="none"/>
        </w:rPr>
        <w:t>de</w:t>
      </w:r>
      <w:r>
        <w:rPr>
          <w:rFonts w:eastAsia="Arial"/>
          <w:b w:val="0"/>
          <w:u w:val="none"/>
        </w:rPr>
        <w:t xml:space="preserve"> </w:t>
      </w:r>
      <w:r>
        <w:rPr>
          <w:b w:val="0"/>
          <w:u w:val="none"/>
        </w:rPr>
        <w:t>cuestionamiento</w:t>
      </w:r>
      <w:r>
        <w:rPr>
          <w:rFonts w:eastAsia="Arial"/>
          <w:b w:val="0"/>
          <w:u w:val="none"/>
        </w:rPr>
        <w:t xml:space="preserve"> </w:t>
      </w:r>
      <w:r>
        <w:rPr>
          <w:b w:val="0"/>
          <w:u w:val="none"/>
        </w:rPr>
        <w:t>constante.</w:t>
      </w:r>
    </w:p>
    <w:p w:rsidR="006A17AD" w:rsidRDefault="006A17AD">
      <w:pPr>
        <w:ind w:firstLine="397"/>
        <w:jc w:val="both"/>
        <w:rPr>
          <w:b w:val="0"/>
          <w:u w:val="none"/>
        </w:rPr>
      </w:pPr>
    </w:p>
    <w:p w:rsidR="006A17AD" w:rsidRDefault="006A17AD">
      <w:pPr>
        <w:ind w:firstLine="397"/>
        <w:jc w:val="both"/>
        <w:rPr>
          <w:b w:val="0"/>
          <w:color w:val="FF0000"/>
          <w:u w:val="none"/>
        </w:rPr>
      </w:pPr>
    </w:p>
    <w:p w:rsidR="006A17AD" w:rsidRDefault="006A17AD">
      <w:pPr>
        <w:jc w:val="both"/>
      </w:pPr>
      <w:r>
        <w:t>Actividades</w:t>
      </w:r>
      <w:r>
        <w:rPr>
          <w:rFonts w:eastAsia="Arial"/>
        </w:rPr>
        <w:t xml:space="preserve"> </w:t>
      </w:r>
      <w:r>
        <w:t>Corporales</w:t>
      </w:r>
      <w:r>
        <w:rPr>
          <w:rFonts w:eastAsia="Arial"/>
        </w:rPr>
        <w:t xml:space="preserve"> </w:t>
      </w:r>
      <w:r>
        <w:t>Recreativas</w:t>
      </w:r>
    </w:p>
    <w:p w:rsidR="006A17AD" w:rsidRDefault="006A17AD">
      <w:pPr>
        <w:jc w:val="both"/>
        <w:rPr>
          <w:b w:val="0"/>
          <w:u w:val="none"/>
        </w:rPr>
      </w:pPr>
    </w:p>
    <w:p w:rsidR="006A17AD" w:rsidRPr="003F29D3" w:rsidRDefault="006A17AD" w:rsidP="000D4F74">
      <w:pPr>
        <w:tabs>
          <w:tab w:val="left" w:pos="426"/>
        </w:tabs>
        <w:jc w:val="both"/>
        <w:rPr>
          <w:b w:val="0"/>
          <w:u w:val="none"/>
        </w:rPr>
      </w:pPr>
      <w:r>
        <w:rPr>
          <w:b w:val="0"/>
          <w:u w:val="none"/>
        </w:rPr>
        <w:tab/>
        <w:t>Planificadas</w:t>
      </w:r>
      <w:r>
        <w:rPr>
          <w:rFonts w:eastAsia="Arial"/>
          <w:b w:val="0"/>
          <w:u w:val="none"/>
        </w:rPr>
        <w:t xml:space="preserve"> </w:t>
      </w:r>
      <w:r>
        <w:rPr>
          <w:b w:val="0"/>
          <w:u w:val="none"/>
        </w:rPr>
        <w:t>en</w:t>
      </w:r>
      <w:r>
        <w:rPr>
          <w:rFonts w:eastAsia="Arial"/>
          <w:b w:val="0"/>
          <w:u w:val="none"/>
        </w:rPr>
        <w:t xml:space="preserve"> </w:t>
      </w:r>
      <w:r>
        <w:rPr>
          <w:b w:val="0"/>
          <w:u w:val="none"/>
        </w:rPr>
        <w:t>todos</w:t>
      </w:r>
      <w:r>
        <w:rPr>
          <w:rFonts w:eastAsia="Arial"/>
          <w:b w:val="0"/>
          <w:u w:val="none"/>
        </w:rPr>
        <w:t xml:space="preserve"> </w:t>
      </w:r>
      <w:r>
        <w:rPr>
          <w:b w:val="0"/>
          <w:u w:val="none"/>
        </w:rPr>
        <w:t>los</w:t>
      </w:r>
      <w:r>
        <w:rPr>
          <w:rFonts w:eastAsia="Arial"/>
          <w:b w:val="0"/>
          <w:u w:val="none"/>
        </w:rPr>
        <w:t xml:space="preserve"> </w:t>
      </w:r>
      <w:r>
        <w:rPr>
          <w:b w:val="0"/>
          <w:u w:val="none"/>
        </w:rPr>
        <w:t>niveles</w:t>
      </w:r>
      <w:r>
        <w:rPr>
          <w:rFonts w:eastAsia="Arial"/>
          <w:b w:val="0"/>
          <w:u w:val="none"/>
        </w:rPr>
        <w:t xml:space="preserve"> </w:t>
      </w:r>
      <w:r w:rsidR="00A869A2">
        <w:rPr>
          <w:b w:val="0"/>
          <w:u w:val="none"/>
        </w:rPr>
        <w:t>al menos una vez</w:t>
      </w:r>
      <w:r>
        <w:rPr>
          <w:rFonts w:eastAsia="Arial"/>
          <w:b w:val="0"/>
          <w:u w:val="none"/>
        </w:rPr>
        <w:t xml:space="preserve"> </w:t>
      </w:r>
      <w:r>
        <w:rPr>
          <w:b w:val="0"/>
          <w:u w:val="none"/>
        </w:rPr>
        <w:t>por</w:t>
      </w:r>
      <w:r>
        <w:rPr>
          <w:rFonts w:eastAsia="Arial"/>
          <w:b w:val="0"/>
          <w:u w:val="none"/>
        </w:rPr>
        <w:t xml:space="preserve"> </w:t>
      </w:r>
      <w:r>
        <w:rPr>
          <w:b w:val="0"/>
          <w:u w:val="none"/>
        </w:rPr>
        <w:t>semana,</w:t>
      </w:r>
      <w:r>
        <w:rPr>
          <w:rFonts w:eastAsia="Arial"/>
          <w:b w:val="0"/>
          <w:u w:val="none"/>
        </w:rPr>
        <w:t xml:space="preserve"> </w:t>
      </w:r>
      <w:r>
        <w:rPr>
          <w:b w:val="0"/>
          <w:u w:val="none"/>
        </w:rPr>
        <w:t>a</w:t>
      </w:r>
      <w:r>
        <w:rPr>
          <w:rFonts w:eastAsia="Arial"/>
          <w:b w:val="0"/>
          <w:u w:val="none"/>
        </w:rPr>
        <w:t xml:space="preserve"> </w:t>
      </w:r>
      <w:r>
        <w:rPr>
          <w:b w:val="0"/>
          <w:u w:val="none"/>
        </w:rPr>
        <w:t>realizarse</w:t>
      </w:r>
      <w:r>
        <w:rPr>
          <w:rFonts w:eastAsia="Arial"/>
          <w:b w:val="0"/>
          <w:u w:val="none"/>
        </w:rPr>
        <w:t xml:space="preserve"> </w:t>
      </w:r>
      <w:r>
        <w:rPr>
          <w:b w:val="0"/>
          <w:u w:val="none"/>
        </w:rPr>
        <w:t>en</w:t>
      </w:r>
      <w:r>
        <w:rPr>
          <w:rFonts w:eastAsia="Arial"/>
          <w:b w:val="0"/>
          <w:u w:val="none"/>
        </w:rPr>
        <w:t xml:space="preserve"> </w:t>
      </w:r>
      <w:r>
        <w:rPr>
          <w:b w:val="0"/>
          <w:u w:val="none"/>
        </w:rPr>
        <w:t>el</w:t>
      </w:r>
      <w:r>
        <w:rPr>
          <w:rFonts w:eastAsia="Arial"/>
          <w:b w:val="0"/>
          <w:u w:val="none"/>
        </w:rPr>
        <w:t xml:space="preserve"> </w:t>
      </w:r>
      <w:r>
        <w:rPr>
          <w:b w:val="0"/>
          <w:u w:val="none"/>
        </w:rPr>
        <w:t>patio</w:t>
      </w:r>
      <w:r>
        <w:rPr>
          <w:rFonts w:eastAsia="Arial"/>
          <w:b w:val="0"/>
          <w:u w:val="none"/>
        </w:rPr>
        <w:t xml:space="preserve"> </w:t>
      </w:r>
      <w:r>
        <w:rPr>
          <w:b w:val="0"/>
          <w:u w:val="none"/>
        </w:rPr>
        <w:t>del</w:t>
      </w:r>
      <w:r>
        <w:rPr>
          <w:rFonts w:eastAsia="Arial"/>
          <w:b w:val="0"/>
          <w:u w:val="none"/>
        </w:rPr>
        <w:t xml:space="preserve"> </w:t>
      </w:r>
      <w:r>
        <w:rPr>
          <w:b w:val="0"/>
          <w:u w:val="none"/>
        </w:rPr>
        <w:t>Jardín</w:t>
      </w:r>
      <w:r>
        <w:rPr>
          <w:rFonts w:eastAsia="Arial"/>
          <w:b w:val="0"/>
          <w:u w:val="none"/>
        </w:rPr>
        <w:t xml:space="preserve"> </w:t>
      </w:r>
      <w:r>
        <w:rPr>
          <w:b w:val="0"/>
          <w:u w:val="none"/>
        </w:rPr>
        <w:t>Infantil</w:t>
      </w:r>
      <w:r>
        <w:rPr>
          <w:rFonts w:eastAsia="Arial"/>
          <w:b w:val="0"/>
          <w:u w:val="none"/>
        </w:rPr>
        <w:t xml:space="preserve"> </w:t>
      </w:r>
      <w:r>
        <w:rPr>
          <w:b w:val="0"/>
          <w:u w:val="none"/>
        </w:rPr>
        <w:t>o</w:t>
      </w:r>
      <w:r>
        <w:rPr>
          <w:rFonts w:eastAsia="Arial"/>
          <w:b w:val="0"/>
          <w:u w:val="none"/>
        </w:rPr>
        <w:t xml:space="preserve"> </w:t>
      </w:r>
      <w:r>
        <w:rPr>
          <w:b w:val="0"/>
          <w:u w:val="none"/>
        </w:rPr>
        <w:t>en</w:t>
      </w:r>
      <w:r>
        <w:rPr>
          <w:rFonts w:eastAsia="Arial"/>
          <w:b w:val="0"/>
          <w:u w:val="none"/>
        </w:rPr>
        <w:t xml:space="preserve"> </w:t>
      </w:r>
      <w:r>
        <w:rPr>
          <w:b w:val="0"/>
          <w:u w:val="none"/>
        </w:rPr>
        <w:t>las</w:t>
      </w:r>
      <w:r>
        <w:rPr>
          <w:rFonts w:eastAsia="Arial"/>
          <w:b w:val="0"/>
          <w:u w:val="none"/>
        </w:rPr>
        <w:t xml:space="preserve"> </w:t>
      </w:r>
      <w:r>
        <w:rPr>
          <w:b w:val="0"/>
          <w:u w:val="none"/>
        </w:rPr>
        <w:t>canchas</w:t>
      </w:r>
      <w:r>
        <w:rPr>
          <w:rFonts w:eastAsia="Arial"/>
          <w:b w:val="0"/>
          <w:u w:val="none"/>
        </w:rPr>
        <w:t xml:space="preserve"> </w:t>
      </w:r>
      <w:r>
        <w:rPr>
          <w:b w:val="0"/>
          <w:u w:val="none"/>
        </w:rPr>
        <w:t>de</w:t>
      </w:r>
      <w:r>
        <w:rPr>
          <w:rFonts w:eastAsia="Arial"/>
          <w:b w:val="0"/>
          <w:u w:val="none"/>
        </w:rPr>
        <w:t xml:space="preserve"> </w:t>
      </w:r>
      <w:r>
        <w:rPr>
          <w:b w:val="0"/>
          <w:u w:val="none"/>
        </w:rPr>
        <w:t>la</w:t>
      </w:r>
      <w:r>
        <w:rPr>
          <w:rFonts w:eastAsia="Arial"/>
          <w:b w:val="0"/>
          <w:u w:val="none"/>
        </w:rPr>
        <w:t xml:space="preserve"> </w:t>
      </w:r>
      <w:r>
        <w:rPr>
          <w:b w:val="0"/>
          <w:u w:val="none"/>
        </w:rPr>
        <w:t>población</w:t>
      </w:r>
      <w:r>
        <w:rPr>
          <w:rFonts w:eastAsia="Arial"/>
          <w:b w:val="0"/>
          <w:u w:val="none"/>
        </w:rPr>
        <w:t xml:space="preserve"> </w:t>
      </w:r>
      <w:r>
        <w:rPr>
          <w:b w:val="0"/>
          <w:u w:val="none"/>
        </w:rPr>
        <w:t>Marinero</w:t>
      </w:r>
      <w:r>
        <w:rPr>
          <w:rFonts w:eastAsia="Arial"/>
          <w:b w:val="0"/>
          <w:u w:val="none"/>
        </w:rPr>
        <w:t xml:space="preserve"> </w:t>
      </w:r>
      <w:r>
        <w:rPr>
          <w:b w:val="0"/>
          <w:u w:val="none"/>
        </w:rPr>
        <w:t>Ugarte,</w:t>
      </w:r>
      <w:r>
        <w:rPr>
          <w:rFonts w:eastAsia="Arial"/>
          <w:b w:val="0"/>
          <w:u w:val="none"/>
        </w:rPr>
        <w:t xml:space="preserve"> </w:t>
      </w:r>
      <w:r>
        <w:rPr>
          <w:b w:val="0"/>
          <w:u w:val="none"/>
        </w:rPr>
        <w:t>con</w:t>
      </w:r>
      <w:r>
        <w:rPr>
          <w:rFonts w:eastAsia="Arial"/>
          <w:b w:val="0"/>
          <w:u w:val="none"/>
        </w:rPr>
        <w:t xml:space="preserve"> </w:t>
      </w:r>
      <w:r>
        <w:rPr>
          <w:b w:val="0"/>
          <w:u w:val="none"/>
        </w:rPr>
        <w:t>el</w:t>
      </w:r>
      <w:r>
        <w:rPr>
          <w:rFonts w:eastAsia="Arial"/>
          <w:b w:val="0"/>
          <w:u w:val="none"/>
        </w:rPr>
        <w:t xml:space="preserve"> </w:t>
      </w:r>
      <w:r>
        <w:rPr>
          <w:b w:val="0"/>
          <w:u w:val="none"/>
        </w:rPr>
        <w:t>apoyo</w:t>
      </w:r>
      <w:r>
        <w:rPr>
          <w:rFonts w:eastAsia="Arial"/>
          <w:b w:val="0"/>
          <w:u w:val="none"/>
        </w:rPr>
        <w:t xml:space="preserve"> </w:t>
      </w:r>
      <w:r>
        <w:rPr>
          <w:b w:val="0"/>
          <w:u w:val="none"/>
        </w:rPr>
        <w:t>de</w:t>
      </w:r>
      <w:r>
        <w:rPr>
          <w:rFonts w:eastAsia="Arial"/>
          <w:b w:val="0"/>
          <w:u w:val="none"/>
        </w:rPr>
        <w:t xml:space="preserve"> </w:t>
      </w:r>
      <w:r>
        <w:rPr>
          <w:b w:val="0"/>
          <w:u w:val="none"/>
        </w:rPr>
        <w:t>implementos</w:t>
      </w:r>
      <w:r>
        <w:rPr>
          <w:rFonts w:eastAsia="Arial"/>
          <w:b w:val="0"/>
          <w:u w:val="none"/>
        </w:rPr>
        <w:t xml:space="preserve"> </w:t>
      </w:r>
      <w:r>
        <w:rPr>
          <w:b w:val="0"/>
          <w:u w:val="none"/>
        </w:rPr>
        <w:t>como:</w:t>
      </w:r>
      <w:r>
        <w:rPr>
          <w:rFonts w:eastAsia="Arial"/>
          <w:b w:val="0"/>
          <w:u w:val="none"/>
        </w:rPr>
        <w:t xml:space="preserve"> </w:t>
      </w:r>
      <w:r>
        <w:rPr>
          <w:b w:val="0"/>
          <w:u w:val="none"/>
        </w:rPr>
        <w:t>aros,</w:t>
      </w:r>
      <w:r>
        <w:rPr>
          <w:rFonts w:eastAsia="Arial"/>
          <w:b w:val="0"/>
          <w:u w:val="none"/>
        </w:rPr>
        <w:t xml:space="preserve"> </w:t>
      </w:r>
      <w:r>
        <w:rPr>
          <w:b w:val="0"/>
          <w:u w:val="none"/>
        </w:rPr>
        <w:t>cuerdas,</w:t>
      </w:r>
      <w:r>
        <w:rPr>
          <w:rFonts w:eastAsia="Arial"/>
          <w:b w:val="0"/>
          <w:u w:val="none"/>
        </w:rPr>
        <w:t xml:space="preserve"> </w:t>
      </w:r>
      <w:r>
        <w:rPr>
          <w:b w:val="0"/>
          <w:u w:val="none"/>
        </w:rPr>
        <w:t>colchonetas,</w:t>
      </w:r>
      <w:r>
        <w:rPr>
          <w:rFonts w:eastAsia="Arial"/>
          <w:b w:val="0"/>
          <w:u w:val="none"/>
        </w:rPr>
        <w:t xml:space="preserve"> </w:t>
      </w:r>
      <w:r>
        <w:rPr>
          <w:b w:val="0"/>
          <w:u w:val="none"/>
        </w:rPr>
        <w:t>conos,</w:t>
      </w:r>
      <w:r>
        <w:rPr>
          <w:rFonts w:eastAsia="Arial"/>
          <w:b w:val="0"/>
          <w:u w:val="none"/>
        </w:rPr>
        <w:t xml:space="preserve"> </w:t>
      </w:r>
      <w:r>
        <w:rPr>
          <w:b w:val="0"/>
          <w:u w:val="none"/>
        </w:rPr>
        <w:t>pelotas.</w:t>
      </w:r>
    </w:p>
    <w:p w:rsidR="005602A3" w:rsidRDefault="005602A3">
      <w:pPr>
        <w:jc w:val="both"/>
      </w:pPr>
    </w:p>
    <w:p w:rsidR="006A17AD" w:rsidRDefault="006A17AD">
      <w:pPr>
        <w:jc w:val="both"/>
      </w:pPr>
      <w:r>
        <w:t>Disertaciones.</w:t>
      </w:r>
    </w:p>
    <w:p w:rsidR="006A17AD" w:rsidRDefault="006A17AD" w:rsidP="005602A3">
      <w:pPr>
        <w:pStyle w:val="Ttulo5"/>
        <w:ind w:left="0" w:firstLine="17"/>
        <w:jc w:val="both"/>
        <w:rPr>
          <w:b w:val="0"/>
          <w:sz w:val="24"/>
          <w:u w:val="none"/>
        </w:rPr>
      </w:pPr>
      <w:r>
        <w:rPr>
          <w:rFonts w:eastAsia="Arial"/>
          <w:b w:val="0"/>
          <w:sz w:val="24"/>
          <w:u w:val="none"/>
        </w:rPr>
        <w:t xml:space="preserve">    </w:t>
      </w:r>
      <w:r w:rsidR="000D4F74">
        <w:rPr>
          <w:rFonts w:eastAsia="Arial"/>
          <w:b w:val="0"/>
          <w:sz w:val="24"/>
          <w:u w:val="none"/>
        </w:rPr>
        <w:t xml:space="preserve"> </w:t>
      </w:r>
      <w:r>
        <w:rPr>
          <w:b w:val="0"/>
          <w:sz w:val="24"/>
          <w:u w:val="none"/>
        </w:rPr>
        <w:t>Modalidad</w:t>
      </w:r>
      <w:r>
        <w:rPr>
          <w:rFonts w:eastAsia="Arial"/>
          <w:b w:val="0"/>
          <w:sz w:val="24"/>
          <w:u w:val="none"/>
        </w:rPr>
        <w:t xml:space="preserve"> </w:t>
      </w:r>
      <w:r>
        <w:rPr>
          <w:b w:val="0"/>
          <w:sz w:val="24"/>
          <w:u w:val="none"/>
        </w:rPr>
        <w:t>en</w:t>
      </w:r>
      <w:r>
        <w:rPr>
          <w:rFonts w:eastAsia="Arial"/>
          <w:b w:val="0"/>
          <w:sz w:val="24"/>
          <w:u w:val="none"/>
        </w:rPr>
        <w:t xml:space="preserve"> </w:t>
      </w:r>
      <w:r>
        <w:rPr>
          <w:b w:val="0"/>
          <w:sz w:val="24"/>
          <w:u w:val="none"/>
        </w:rPr>
        <w:t>las</w:t>
      </w:r>
      <w:r>
        <w:rPr>
          <w:rFonts w:eastAsia="Arial"/>
          <w:b w:val="0"/>
          <w:sz w:val="24"/>
          <w:u w:val="none"/>
        </w:rPr>
        <w:t xml:space="preserve"> </w:t>
      </w:r>
      <w:r>
        <w:rPr>
          <w:b w:val="0"/>
          <w:sz w:val="24"/>
          <w:u w:val="none"/>
        </w:rPr>
        <w:t>disertaciones</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los</w:t>
      </w:r>
      <w:r>
        <w:rPr>
          <w:rFonts w:eastAsia="Arial"/>
          <w:b w:val="0"/>
          <w:sz w:val="24"/>
          <w:u w:val="none"/>
        </w:rPr>
        <w:t xml:space="preserve"> </w:t>
      </w:r>
      <w:r>
        <w:rPr>
          <w:b w:val="0"/>
          <w:sz w:val="24"/>
          <w:u w:val="none"/>
        </w:rPr>
        <w:t>niveles</w:t>
      </w:r>
      <w:r w:rsidR="00B20ECD">
        <w:rPr>
          <w:rFonts w:eastAsia="Arial"/>
          <w:b w:val="0"/>
          <w:sz w:val="24"/>
          <w:u w:val="none"/>
        </w:rPr>
        <w:t xml:space="preserve"> Medio Mayor y Transición</w:t>
      </w:r>
      <w:r>
        <w:rPr>
          <w:b w:val="0"/>
          <w:sz w:val="24"/>
          <w:u w:val="none"/>
        </w:rPr>
        <w:t>,</w:t>
      </w:r>
      <w:r>
        <w:rPr>
          <w:rFonts w:eastAsia="Arial"/>
          <w:b w:val="0"/>
          <w:sz w:val="24"/>
          <w:u w:val="none"/>
        </w:rPr>
        <w:t xml:space="preserve"> </w:t>
      </w:r>
      <w:r>
        <w:rPr>
          <w:b w:val="0"/>
          <w:sz w:val="24"/>
          <w:u w:val="none"/>
        </w:rPr>
        <w:t>las</w:t>
      </w:r>
      <w:r>
        <w:rPr>
          <w:rFonts w:eastAsia="Arial"/>
          <w:b w:val="0"/>
          <w:sz w:val="24"/>
          <w:u w:val="none"/>
        </w:rPr>
        <w:t xml:space="preserve"> </w:t>
      </w:r>
      <w:r>
        <w:rPr>
          <w:b w:val="0"/>
          <w:sz w:val="24"/>
          <w:u w:val="none"/>
        </w:rPr>
        <w:t>cuales</w:t>
      </w:r>
      <w:r>
        <w:rPr>
          <w:rFonts w:eastAsia="Arial"/>
          <w:b w:val="0"/>
          <w:sz w:val="24"/>
          <w:u w:val="none"/>
        </w:rPr>
        <w:t xml:space="preserve">  </w:t>
      </w:r>
      <w:r>
        <w:rPr>
          <w:b w:val="0"/>
          <w:sz w:val="24"/>
          <w:u w:val="none"/>
        </w:rPr>
        <w:t>serán</w:t>
      </w:r>
      <w:r>
        <w:rPr>
          <w:rFonts w:eastAsia="Arial"/>
          <w:b w:val="0"/>
          <w:sz w:val="24"/>
          <w:u w:val="none"/>
        </w:rPr>
        <w:t xml:space="preserve"> </w:t>
      </w:r>
      <w:r>
        <w:rPr>
          <w:b w:val="0"/>
          <w:sz w:val="24"/>
          <w:u w:val="none"/>
        </w:rPr>
        <w:t>realizadas</w:t>
      </w:r>
      <w:r>
        <w:rPr>
          <w:rFonts w:eastAsia="Arial"/>
          <w:b w:val="0"/>
          <w:sz w:val="24"/>
          <w:u w:val="none"/>
        </w:rPr>
        <w:t xml:space="preserve"> </w:t>
      </w:r>
      <w:r>
        <w:rPr>
          <w:b w:val="0"/>
          <w:sz w:val="24"/>
          <w:u w:val="none"/>
        </w:rPr>
        <w:t>por</w:t>
      </w:r>
      <w:r>
        <w:rPr>
          <w:rFonts w:eastAsia="Arial"/>
          <w:b w:val="0"/>
          <w:sz w:val="24"/>
          <w:u w:val="none"/>
        </w:rPr>
        <w:t xml:space="preserve"> </w:t>
      </w:r>
      <w:r>
        <w:rPr>
          <w:b w:val="0"/>
          <w:sz w:val="24"/>
          <w:u w:val="none"/>
        </w:rPr>
        <w:t>los</w:t>
      </w:r>
      <w:r>
        <w:rPr>
          <w:rFonts w:eastAsia="Arial"/>
          <w:b w:val="0"/>
          <w:sz w:val="24"/>
          <w:u w:val="none"/>
        </w:rPr>
        <w:t xml:space="preserve"> </w:t>
      </w:r>
      <w:r>
        <w:rPr>
          <w:b w:val="0"/>
          <w:sz w:val="24"/>
          <w:u w:val="none"/>
        </w:rPr>
        <w:t>niños</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niñas,</w:t>
      </w:r>
      <w:r>
        <w:rPr>
          <w:rFonts w:eastAsia="Arial"/>
          <w:b w:val="0"/>
          <w:sz w:val="24"/>
          <w:u w:val="none"/>
        </w:rPr>
        <w:t xml:space="preserve"> </w:t>
      </w:r>
      <w:r>
        <w:rPr>
          <w:b w:val="0"/>
          <w:sz w:val="24"/>
          <w:u w:val="none"/>
        </w:rPr>
        <w:t>acerca</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un</w:t>
      </w:r>
      <w:r>
        <w:rPr>
          <w:rFonts w:eastAsia="Arial"/>
          <w:b w:val="0"/>
          <w:sz w:val="24"/>
          <w:u w:val="none"/>
        </w:rPr>
        <w:t xml:space="preserve"> </w:t>
      </w:r>
      <w:r>
        <w:rPr>
          <w:b w:val="0"/>
          <w:sz w:val="24"/>
          <w:u w:val="none"/>
        </w:rPr>
        <w:t>tema</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interés</w:t>
      </w:r>
      <w:r>
        <w:rPr>
          <w:rFonts w:eastAsia="Arial"/>
          <w:b w:val="0"/>
          <w:sz w:val="24"/>
          <w:u w:val="none"/>
        </w:rPr>
        <w:t xml:space="preserve"> </w:t>
      </w:r>
      <w:r>
        <w:rPr>
          <w:b w:val="0"/>
          <w:sz w:val="24"/>
          <w:u w:val="none"/>
        </w:rPr>
        <w:t>para</w:t>
      </w:r>
      <w:r>
        <w:rPr>
          <w:rFonts w:eastAsia="Arial"/>
          <w:b w:val="0"/>
          <w:sz w:val="24"/>
          <w:u w:val="none"/>
        </w:rPr>
        <w:t xml:space="preserve"> </w:t>
      </w:r>
      <w:r>
        <w:rPr>
          <w:b w:val="0"/>
          <w:sz w:val="24"/>
          <w:u w:val="none"/>
        </w:rPr>
        <w:t>ellos</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relacionado</w:t>
      </w:r>
      <w:r>
        <w:rPr>
          <w:rFonts w:eastAsia="Arial"/>
          <w:b w:val="0"/>
          <w:sz w:val="24"/>
          <w:u w:val="none"/>
        </w:rPr>
        <w:t xml:space="preserve"> </w:t>
      </w:r>
      <w:r>
        <w:rPr>
          <w:b w:val="0"/>
          <w:sz w:val="24"/>
          <w:u w:val="none"/>
        </w:rPr>
        <w:t>con</w:t>
      </w:r>
      <w:r>
        <w:rPr>
          <w:rFonts w:eastAsia="Arial"/>
          <w:b w:val="0"/>
          <w:sz w:val="24"/>
          <w:u w:val="none"/>
        </w:rPr>
        <w:t xml:space="preserve"> </w:t>
      </w:r>
      <w:r>
        <w:rPr>
          <w:b w:val="0"/>
          <w:sz w:val="24"/>
          <w:u w:val="none"/>
        </w:rPr>
        <w:t>el</w:t>
      </w:r>
      <w:r>
        <w:rPr>
          <w:rFonts w:eastAsia="Arial"/>
          <w:b w:val="0"/>
          <w:sz w:val="24"/>
          <w:u w:val="none"/>
        </w:rPr>
        <w:t xml:space="preserve"> </w:t>
      </w:r>
      <w:r>
        <w:rPr>
          <w:b w:val="0"/>
          <w:sz w:val="24"/>
          <w:u w:val="none"/>
        </w:rPr>
        <w:t>proyecto. Este</w:t>
      </w:r>
      <w:r>
        <w:rPr>
          <w:rFonts w:eastAsia="Arial"/>
          <w:b w:val="0"/>
          <w:sz w:val="24"/>
          <w:u w:val="none"/>
        </w:rPr>
        <w:t xml:space="preserve"> </w:t>
      </w:r>
      <w:r>
        <w:rPr>
          <w:b w:val="0"/>
          <w:sz w:val="24"/>
          <w:u w:val="none"/>
        </w:rPr>
        <w:t>tema</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presentar</w:t>
      </w:r>
      <w:r>
        <w:rPr>
          <w:rFonts w:eastAsia="Arial"/>
          <w:b w:val="0"/>
          <w:sz w:val="24"/>
          <w:u w:val="none"/>
        </w:rPr>
        <w:t xml:space="preserve"> </w:t>
      </w:r>
      <w:r>
        <w:rPr>
          <w:b w:val="0"/>
          <w:sz w:val="24"/>
          <w:u w:val="none"/>
        </w:rPr>
        <w:t>será</w:t>
      </w:r>
      <w:r>
        <w:rPr>
          <w:rFonts w:eastAsia="Arial"/>
          <w:b w:val="0"/>
          <w:sz w:val="24"/>
          <w:u w:val="none"/>
        </w:rPr>
        <w:t xml:space="preserve"> </w:t>
      </w:r>
      <w:r>
        <w:rPr>
          <w:b w:val="0"/>
          <w:sz w:val="24"/>
          <w:u w:val="none"/>
        </w:rPr>
        <w:t>preparado</w:t>
      </w:r>
      <w:r>
        <w:rPr>
          <w:rFonts w:eastAsia="Arial"/>
          <w:b w:val="0"/>
          <w:sz w:val="24"/>
          <w:u w:val="none"/>
        </w:rPr>
        <w:t xml:space="preserve"> </w:t>
      </w:r>
      <w:r>
        <w:rPr>
          <w:b w:val="0"/>
          <w:sz w:val="24"/>
          <w:u w:val="none"/>
        </w:rPr>
        <w:t>en</w:t>
      </w:r>
      <w:r>
        <w:rPr>
          <w:rFonts w:eastAsia="Arial"/>
          <w:b w:val="0"/>
          <w:sz w:val="24"/>
          <w:u w:val="none"/>
        </w:rPr>
        <w:t xml:space="preserve">  </w:t>
      </w:r>
      <w:r>
        <w:rPr>
          <w:b w:val="0"/>
          <w:sz w:val="24"/>
          <w:u w:val="none"/>
        </w:rPr>
        <w:t>casa,</w:t>
      </w:r>
      <w:r>
        <w:rPr>
          <w:rFonts w:eastAsia="Arial"/>
          <w:b w:val="0"/>
          <w:sz w:val="24"/>
          <w:u w:val="none"/>
        </w:rPr>
        <w:t xml:space="preserve"> </w:t>
      </w:r>
      <w:r>
        <w:rPr>
          <w:b w:val="0"/>
          <w:sz w:val="24"/>
          <w:u w:val="none"/>
        </w:rPr>
        <w:t>con</w:t>
      </w:r>
      <w:r>
        <w:rPr>
          <w:rFonts w:eastAsia="Arial"/>
          <w:b w:val="0"/>
          <w:sz w:val="24"/>
          <w:u w:val="none"/>
        </w:rPr>
        <w:t xml:space="preserve"> </w:t>
      </w:r>
      <w:r>
        <w:rPr>
          <w:b w:val="0"/>
          <w:sz w:val="24"/>
          <w:u w:val="none"/>
        </w:rPr>
        <w:t>la</w:t>
      </w:r>
      <w:r>
        <w:rPr>
          <w:rFonts w:eastAsia="Arial"/>
          <w:b w:val="0"/>
          <w:sz w:val="24"/>
          <w:u w:val="none"/>
        </w:rPr>
        <w:t xml:space="preserve"> </w:t>
      </w:r>
      <w:r>
        <w:rPr>
          <w:b w:val="0"/>
          <w:sz w:val="24"/>
          <w:u w:val="none"/>
        </w:rPr>
        <w:t>ayuda</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los</w:t>
      </w:r>
      <w:r>
        <w:rPr>
          <w:rFonts w:eastAsia="Arial"/>
          <w:b w:val="0"/>
          <w:sz w:val="24"/>
          <w:u w:val="none"/>
        </w:rPr>
        <w:t xml:space="preserve"> </w:t>
      </w:r>
      <w:r>
        <w:rPr>
          <w:b w:val="0"/>
          <w:sz w:val="24"/>
          <w:u w:val="none"/>
        </w:rPr>
        <w:t>Padres.</w:t>
      </w:r>
      <w:r>
        <w:rPr>
          <w:rFonts w:eastAsia="Arial"/>
          <w:b w:val="0"/>
          <w:sz w:val="24"/>
          <w:u w:val="none"/>
        </w:rPr>
        <w:t xml:space="preserve">  </w:t>
      </w:r>
      <w:r>
        <w:rPr>
          <w:b w:val="0"/>
          <w:sz w:val="24"/>
          <w:u w:val="none"/>
        </w:rPr>
        <w:t>Con</w:t>
      </w:r>
      <w:r>
        <w:rPr>
          <w:rFonts w:eastAsia="Arial"/>
          <w:b w:val="0"/>
          <w:sz w:val="24"/>
          <w:u w:val="none"/>
        </w:rPr>
        <w:t xml:space="preserve">  </w:t>
      </w:r>
      <w:r>
        <w:rPr>
          <w:b w:val="0"/>
          <w:sz w:val="24"/>
          <w:u w:val="none"/>
        </w:rPr>
        <w:t>el</w:t>
      </w:r>
      <w:r>
        <w:rPr>
          <w:rFonts w:eastAsia="Arial"/>
          <w:b w:val="0"/>
          <w:sz w:val="24"/>
          <w:u w:val="none"/>
        </w:rPr>
        <w:t xml:space="preserve"> </w:t>
      </w:r>
      <w:r>
        <w:rPr>
          <w:b w:val="0"/>
          <w:sz w:val="24"/>
          <w:u w:val="none"/>
        </w:rPr>
        <w:t>objetivo</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adquirir</w:t>
      </w:r>
      <w:r>
        <w:rPr>
          <w:rFonts w:eastAsia="Arial"/>
          <w:b w:val="0"/>
          <w:sz w:val="24"/>
          <w:u w:val="none"/>
        </w:rPr>
        <w:t xml:space="preserve"> </w:t>
      </w:r>
      <w:r>
        <w:rPr>
          <w:b w:val="0"/>
          <w:sz w:val="24"/>
          <w:u w:val="none"/>
        </w:rPr>
        <w:t>seguridad</w:t>
      </w:r>
      <w:r>
        <w:rPr>
          <w:rFonts w:eastAsia="Arial"/>
          <w:b w:val="0"/>
          <w:sz w:val="24"/>
          <w:u w:val="none"/>
        </w:rPr>
        <w:t xml:space="preserve"> </w:t>
      </w:r>
      <w:r>
        <w:rPr>
          <w:b w:val="0"/>
          <w:sz w:val="24"/>
          <w:u w:val="none"/>
        </w:rPr>
        <w:t>para</w:t>
      </w:r>
      <w:r>
        <w:rPr>
          <w:rFonts w:eastAsia="Arial"/>
          <w:b w:val="0"/>
          <w:sz w:val="24"/>
          <w:u w:val="none"/>
        </w:rPr>
        <w:t xml:space="preserve"> </w:t>
      </w:r>
      <w:r>
        <w:rPr>
          <w:b w:val="0"/>
          <w:sz w:val="24"/>
          <w:u w:val="none"/>
        </w:rPr>
        <w:t>sostener</w:t>
      </w:r>
      <w:r>
        <w:rPr>
          <w:rFonts w:eastAsia="Arial"/>
          <w:b w:val="0"/>
          <w:sz w:val="24"/>
          <w:u w:val="none"/>
        </w:rPr>
        <w:t xml:space="preserve"> </w:t>
      </w:r>
      <w:r>
        <w:rPr>
          <w:b w:val="0"/>
          <w:sz w:val="24"/>
          <w:u w:val="none"/>
        </w:rPr>
        <w:t>sus</w:t>
      </w:r>
      <w:r>
        <w:rPr>
          <w:rFonts w:eastAsia="Arial"/>
          <w:b w:val="0"/>
          <w:sz w:val="24"/>
          <w:u w:val="none"/>
        </w:rPr>
        <w:t xml:space="preserve"> </w:t>
      </w:r>
      <w:r>
        <w:rPr>
          <w:b w:val="0"/>
          <w:sz w:val="24"/>
          <w:u w:val="none"/>
        </w:rPr>
        <w:t>ideas,</w:t>
      </w:r>
      <w:r>
        <w:rPr>
          <w:rFonts w:eastAsia="Arial"/>
          <w:b w:val="0"/>
          <w:sz w:val="24"/>
          <w:u w:val="none"/>
        </w:rPr>
        <w:t xml:space="preserve"> </w:t>
      </w:r>
      <w:r>
        <w:rPr>
          <w:b w:val="0"/>
          <w:sz w:val="24"/>
          <w:u w:val="none"/>
        </w:rPr>
        <w:t>enriquecerlas</w:t>
      </w:r>
      <w:r>
        <w:rPr>
          <w:rFonts w:eastAsia="Arial"/>
          <w:b w:val="0"/>
          <w:sz w:val="24"/>
          <w:u w:val="none"/>
        </w:rPr>
        <w:t xml:space="preserve"> </w:t>
      </w:r>
      <w:r>
        <w:rPr>
          <w:b w:val="0"/>
          <w:sz w:val="24"/>
          <w:u w:val="none"/>
        </w:rPr>
        <w:t>con</w:t>
      </w:r>
      <w:r>
        <w:rPr>
          <w:rFonts w:eastAsia="Arial"/>
          <w:b w:val="0"/>
          <w:sz w:val="24"/>
          <w:u w:val="none"/>
        </w:rPr>
        <w:t xml:space="preserve"> </w:t>
      </w:r>
      <w:r>
        <w:rPr>
          <w:b w:val="0"/>
          <w:sz w:val="24"/>
          <w:u w:val="none"/>
        </w:rPr>
        <w:t>aportes</w:t>
      </w:r>
      <w:r>
        <w:rPr>
          <w:rFonts w:eastAsia="Arial"/>
          <w:b w:val="0"/>
          <w:sz w:val="24"/>
          <w:u w:val="none"/>
        </w:rPr>
        <w:t xml:space="preserve"> </w:t>
      </w:r>
      <w:r>
        <w:rPr>
          <w:b w:val="0"/>
          <w:sz w:val="24"/>
          <w:u w:val="none"/>
        </w:rPr>
        <w:t>de</w:t>
      </w:r>
      <w:r>
        <w:rPr>
          <w:rFonts w:eastAsia="Arial"/>
          <w:b w:val="0"/>
          <w:sz w:val="24"/>
          <w:u w:val="none"/>
        </w:rPr>
        <w:t xml:space="preserve"> </w:t>
      </w:r>
      <w:r>
        <w:rPr>
          <w:b w:val="0"/>
          <w:sz w:val="24"/>
          <w:u w:val="none"/>
        </w:rPr>
        <w:t>otros</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llevar</w:t>
      </w:r>
      <w:r>
        <w:rPr>
          <w:rFonts w:eastAsia="Arial"/>
          <w:b w:val="0"/>
          <w:sz w:val="24"/>
          <w:u w:val="none"/>
        </w:rPr>
        <w:t xml:space="preserve"> </w:t>
      </w:r>
      <w:r>
        <w:rPr>
          <w:b w:val="0"/>
          <w:sz w:val="24"/>
          <w:u w:val="none"/>
        </w:rPr>
        <w:t>a</w:t>
      </w:r>
      <w:r>
        <w:rPr>
          <w:rFonts w:eastAsia="Arial"/>
          <w:b w:val="0"/>
          <w:sz w:val="24"/>
          <w:u w:val="none"/>
        </w:rPr>
        <w:t xml:space="preserve"> </w:t>
      </w:r>
      <w:r>
        <w:rPr>
          <w:b w:val="0"/>
          <w:sz w:val="24"/>
          <w:u w:val="none"/>
        </w:rPr>
        <w:t>cabo</w:t>
      </w:r>
      <w:r>
        <w:rPr>
          <w:rFonts w:eastAsia="Arial"/>
          <w:b w:val="0"/>
          <w:sz w:val="24"/>
          <w:u w:val="none"/>
        </w:rPr>
        <w:t xml:space="preserve"> </w:t>
      </w:r>
      <w:r>
        <w:rPr>
          <w:b w:val="0"/>
          <w:sz w:val="24"/>
          <w:u w:val="none"/>
        </w:rPr>
        <w:t>sus</w:t>
      </w:r>
      <w:r>
        <w:rPr>
          <w:rFonts w:eastAsia="Arial"/>
          <w:b w:val="0"/>
          <w:sz w:val="24"/>
          <w:u w:val="none"/>
        </w:rPr>
        <w:t xml:space="preserve"> </w:t>
      </w:r>
      <w:r>
        <w:rPr>
          <w:b w:val="0"/>
          <w:sz w:val="24"/>
          <w:u w:val="none"/>
        </w:rPr>
        <w:t>proyectos.</w:t>
      </w:r>
      <w:r>
        <w:rPr>
          <w:rFonts w:eastAsia="Arial"/>
          <w:b w:val="0"/>
          <w:sz w:val="24"/>
          <w:u w:val="none"/>
        </w:rPr>
        <w:t xml:space="preserve"> </w:t>
      </w:r>
      <w:r>
        <w:rPr>
          <w:b w:val="0"/>
          <w:sz w:val="24"/>
          <w:u w:val="none"/>
        </w:rPr>
        <w:t>Dicha</w:t>
      </w:r>
      <w:r>
        <w:rPr>
          <w:rFonts w:eastAsia="Arial"/>
          <w:b w:val="0"/>
          <w:sz w:val="24"/>
          <w:u w:val="none"/>
        </w:rPr>
        <w:t xml:space="preserve"> </w:t>
      </w:r>
      <w:r>
        <w:rPr>
          <w:b w:val="0"/>
          <w:sz w:val="24"/>
          <w:u w:val="none"/>
        </w:rPr>
        <w:t>actividad</w:t>
      </w:r>
      <w:r>
        <w:rPr>
          <w:rFonts w:eastAsia="Arial"/>
          <w:b w:val="0"/>
          <w:sz w:val="24"/>
          <w:u w:val="none"/>
        </w:rPr>
        <w:t xml:space="preserve"> </w:t>
      </w:r>
      <w:r>
        <w:rPr>
          <w:b w:val="0"/>
          <w:sz w:val="24"/>
          <w:u w:val="none"/>
        </w:rPr>
        <w:t>se</w:t>
      </w:r>
      <w:r>
        <w:rPr>
          <w:rFonts w:eastAsia="Arial"/>
          <w:b w:val="0"/>
          <w:sz w:val="24"/>
          <w:u w:val="none"/>
        </w:rPr>
        <w:t xml:space="preserve"> </w:t>
      </w:r>
      <w:r>
        <w:rPr>
          <w:b w:val="0"/>
          <w:sz w:val="24"/>
          <w:u w:val="none"/>
        </w:rPr>
        <w:t>realizará</w:t>
      </w:r>
      <w:r>
        <w:rPr>
          <w:rFonts w:eastAsia="Arial"/>
          <w:b w:val="0"/>
          <w:sz w:val="24"/>
          <w:u w:val="none"/>
        </w:rPr>
        <w:t xml:space="preserve"> </w:t>
      </w:r>
      <w:r>
        <w:rPr>
          <w:b w:val="0"/>
          <w:sz w:val="24"/>
          <w:u w:val="none"/>
        </w:rPr>
        <w:t>el</w:t>
      </w:r>
      <w:r>
        <w:rPr>
          <w:rFonts w:eastAsia="Arial"/>
          <w:b w:val="0"/>
          <w:sz w:val="24"/>
          <w:u w:val="none"/>
        </w:rPr>
        <w:t xml:space="preserve"> </w:t>
      </w:r>
      <w:r>
        <w:rPr>
          <w:b w:val="0"/>
          <w:sz w:val="24"/>
          <w:u w:val="none"/>
        </w:rPr>
        <w:t>primer</w:t>
      </w:r>
      <w:r>
        <w:rPr>
          <w:rFonts w:eastAsia="Arial"/>
          <w:b w:val="0"/>
          <w:sz w:val="24"/>
          <w:u w:val="none"/>
        </w:rPr>
        <w:t xml:space="preserve"> </w:t>
      </w:r>
      <w:r>
        <w:rPr>
          <w:b w:val="0"/>
          <w:sz w:val="24"/>
          <w:u w:val="none"/>
        </w:rPr>
        <w:t>y</w:t>
      </w:r>
      <w:r>
        <w:rPr>
          <w:rFonts w:eastAsia="Arial"/>
          <w:b w:val="0"/>
          <w:sz w:val="24"/>
          <w:u w:val="none"/>
        </w:rPr>
        <w:t xml:space="preserve"> </w:t>
      </w:r>
      <w:r>
        <w:rPr>
          <w:b w:val="0"/>
          <w:sz w:val="24"/>
          <w:u w:val="none"/>
        </w:rPr>
        <w:t>segundo</w:t>
      </w:r>
      <w:r>
        <w:rPr>
          <w:rFonts w:eastAsia="Arial"/>
          <w:b w:val="0"/>
          <w:sz w:val="24"/>
          <w:u w:val="none"/>
        </w:rPr>
        <w:t xml:space="preserve"> </w:t>
      </w:r>
      <w:r>
        <w:rPr>
          <w:b w:val="0"/>
          <w:sz w:val="24"/>
          <w:u w:val="none"/>
        </w:rPr>
        <w:t>semestre</w:t>
      </w:r>
      <w:r>
        <w:rPr>
          <w:rFonts w:eastAsia="Arial"/>
          <w:b w:val="0"/>
          <w:sz w:val="24"/>
          <w:u w:val="none"/>
        </w:rPr>
        <w:t xml:space="preserve"> </w:t>
      </w:r>
      <w:r>
        <w:rPr>
          <w:b w:val="0"/>
          <w:sz w:val="24"/>
          <w:u w:val="none"/>
        </w:rPr>
        <w:t>del</w:t>
      </w:r>
      <w:r>
        <w:rPr>
          <w:rFonts w:eastAsia="Arial"/>
          <w:b w:val="0"/>
          <w:sz w:val="24"/>
          <w:u w:val="none"/>
        </w:rPr>
        <w:t xml:space="preserve"> </w:t>
      </w:r>
      <w:r w:rsidR="005602A3">
        <w:rPr>
          <w:b w:val="0"/>
          <w:sz w:val="24"/>
          <w:u w:val="none"/>
        </w:rPr>
        <w:t>año.</w:t>
      </w:r>
    </w:p>
    <w:p w:rsidR="00D615F0" w:rsidRDefault="00D615F0" w:rsidP="00D615F0"/>
    <w:p w:rsidR="00D615F0" w:rsidRDefault="00D615F0" w:rsidP="00D615F0"/>
    <w:p w:rsidR="008367F2" w:rsidRDefault="008367F2" w:rsidP="004F1BB0">
      <w:pPr>
        <w:jc w:val="center"/>
        <w:rPr>
          <w:rFonts w:eastAsia="Arial"/>
          <w:bCs/>
        </w:rPr>
      </w:pPr>
      <w:r>
        <w:rPr>
          <w:b w:val="0"/>
          <w:bCs/>
        </w:rPr>
        <w:t xml:space="preserve">Plan de trabajo de </w:t>
      </w:r>
      <w:r w:rsidR="00846520">
        <w:rPr>
          <w:b w:val="0"/>
          <w:bCs/>
        </w:rPr>
        <w:t>inglés</w:t>
      </w:r>
      <w:r>
        <w:rPr>
          <w:bCs/>
        </w:rPr>
        <w:t>:</w:t>
      </w:r>
      <w:r>
        <w:rPr>
          <w:rFonts w:eastAsia="Arial"/>
          <w:bCs/>
        </w:rPr>
        <w:t xml:space="preserve"> “</w:t>
      </w:r>
      <w:r>
        <w:rPr>
          <w:bCs/>
        </w:rPr>
        <w:t>Aprendamos</w:t>
      </w:r>
      <w:r>
        <w:rPr>
          <w:rFonts w:eastAsia="Arial"/>
          <w:bCs/>
        </w:rPr>
        <w:t xml:space="preserve"> </w:t>
      </w:r>
      <w:r>
        <w:rPr>
          <w:bCs/>
        </w:rPr>
        <w:t>un</w:t>
      </w:r>
      <w:r>
        <w:rPr>
          <w:rFonts w:eastAsia="Arial"/>
          <w:bCs/>
        </w:rPr>
        <w:t xml:space="preserve"> </w:t>
      </w:r>
      <w:r>
        <w:rPr>
          <w:bCs/>
        </w:rPr>
        <w:t>nuevo</w:t>
      </w:r>
      <w:r>
        <w:rPr>
          <w:rFonts w:eastAsia="Arial"/>
          <w:bCs/>
        </w:rPr>
        <w:t xml:space="preserve"> </w:t>
      </w:r>
      <w:r>
        <w:rPr>
          <w:bCs/>
        </w:rPr>
        <w:t>idioma...Inglés</w:t>
      </w:r>
      <w:r>
        <w:rPr>
          <w:rFonts w:eastAsia="Arial"/>
          <w:bCs/>
        </w:rPr>
        <w:t>”</w:t>
      </w:r>
    </w:p>
    <w:p w:rsidR="008367F2" w:rsidRDefault="008367F2" w:rsidP="008367F2">
      <w:pPr>
        <w:jc w:val="center"/>
      </w:pPr>
    </w:p>
    <w:p w:rsidR="008367F2" w:rsidRDefault="008367F2" w:rsidP="008367F2">
      <w:pPr>
        <w:jc w:val="center"/>
      </w:pPr>
    </w:p>
    <w:p w:rsidR="008367F2" w:rsidRDefault="008367F2" w:rsidP="008367F2">
      <w:pPr>
        <w:rPr>
          <w:bCs/>
        </w:rPr>
      </w:pPr>
      <w:r>
        <w:rPr>
          <w:bCs/>
        </w:rPr>
        <w:t>Introducción.</w:t>
      </w:r>
    </w:p>
    <w:p w:rsidR="008367F2" w:rsidRDefault="008367F2" w:rsidP="008367F2">
      <w:pPr>
        <w:jc w:val="center"/>
      </w:pPr>
    </w:p>
    <w:p w:rsidR="008367F2" w:rsidRPr="008367F2" w:rsidRDefault="008367F2" w:rsidP="008367F2">
      <w:pPr>
        <w:jc w:val="both"/>
        <w:rPr>
          <w:b w:val="0"/>
          <w:u w:val="none"/>
        </w:rPr>
      </w:pPr>
      <w:r w:rsidRPr="008367F2">
        <w:rPr>
          <w:b w:val="0"/>
          <w:u w:val="none"/>
        </w:rPr>
        <w:tab/>
        <w:t>El</w:t>
      </w:r>
      <w:r w:rsidRPr="008367F2">
        <w:rPr>
          <w:rFonts w:eastAsia="Arial"/>
          <w:b w:val="0"/>
          <w:u w:val="none"/>
        </w:rPr>
        <w:t xml:space="preserve"> </w:t>
      </w:r>
      <w:r>
        <w:rPr>
          <w:b w:val="0"/>
          <w:u w:val="none"/>
        </w:rPr>
        <w:t>aprendizaj</w:t>
      </w:r>
      <w:r w:rsidRPr="008367F2">
        <w:rPr>
          <w:b w:val="0"/>
          <w:u w:val="none"/>
        </w:rPr>
        <w:t>e</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un</w:t>
      </w:r>
      <w:r w:rsidRPr="008367F2">
        <w:rPr>
          <w:rFonts w:eastAsia="Arial"/>
          <w:b w:val="0"/>
          <w:u w:val="none"/>
        </w:rPr>
        <w:t xml:space="preserve"> </w:t>
      </w:r>
      <w:r w:rsidRPr="008367F2">
        <w:rPr>
          <w:b w:val="0"/>
          <w:u w:val="none"/>
        </w:rPr>
        <w:t>nuevo</w:t>
      </w:r>
      <w:r w:rsidRPr="008367F2">
        <w:rPr>
          <w:rFonts w:eastAsia="Arial"/>
          <w:b w:val="0"/>
          <w:u w:val="none"/>
        </w:rPr>
        <w:t xml:space="preserve"> </w:t>
      </w:r>
      <w:r w:rsidRPr="008367F2">
        <w:rPr>
          <w:b w:val="0"/>
          <w:u w:val="none"/>
        </w:rPr>
        <w:t>idioma</w:t>
      </w:r>
      <w:r w:rsidRPr="008367F2">
        <w:rPr>
          <w:rFonts w:eastAsia="Arial"/>
          <w:b w:val="0"/>
          <w:u w:val="none"/>
        </w:rPr>
        <w:t xml:space="preserve"> </w:t>
      </w:r>
      <w:r w:rsidRPr="008367F2">
        <w:rPr>
          <w:b w:val="0"/>
          <w:u w:val="none"/>
        </w:rPr>
        <w:t>en</w:t>
      </w:r>
      <w:r w:rsidRPr="008367F2">
        <w:rPr>
          <w:rFonts w:eastAsia="Arial"/>
          <w:b w:val="0"/>
          <w:u w:val="none"/>
        </w:rPr>
        <w:t xml:space="preserve"> </w:t>
      </w:r>
      <w:r w:rsidRPr="008367F2">
        <w:rPr>
          <w:b w:val="0"/>
          <w:u w:val="none"/>
        </w:rPr>
        <w:t>nuestro</w:t>
      </w:r>
      <w:r w:rsidRPr="008367F2">
        <w:rPr>
          <w:rFonts w:eastAsia="Arial"/>
          <w:b w:val="0"/>
          <w:u w:val="none"/>
        </w:rPr>
        <w:t xml:space="preserve"> </w:t>
      </w:r>
      <w:r w:rsidRPr="008367F2">
        <w:rPr>
          <w:b w:val="0"/>
          <w:u w:val="none"/>
        </w:rPr>
        <w:t>país,</w:t>
      </w:r>
      <w:r w:rsidRPr="008367F2">
        <w:rPr>
          <w:rFonts w:eastAsia="Arial"/>
          <w:b w:val="0"/>
          <w:u w:val="none"/>
        </w:rPr>
        <w:t xml:space="preserve"> </w:t>
      </w:r>
      <w:r w:rsidRPr="008367F2">
        <w:rPr>
          <w:b w:val="0"/>
          <w:u w:val="none"/>
        </w:rPr>
        <w:t>paulatinamente</w:t>
      </w:r>
      <w:r w:rsidRPr="008367F2">
        <w:rPr>
          <w:rFonts w:eastAsia="Arial"/>
          <w:b w:val="0"/>
          <w:u w:val="none"/>
        </w:rPr>
        <w:t xml:space="preserve"> </w:t>
      </w:r>
      <w:proofErr w:type="gramStart"/>
      <w:r w:rsidRPr="008367F2">
        <w:rPr>
          <w:b w:val="0"/>
          <w:u w:val="none"/>
        </w:rPr>
        <w:t>a</w:t>
      </w:r>
      <w:proofErr w:type="gramEnd"/>
      <w:r w:rsidRPr="008367F2">
        <w:rPr>
          <w:rFonts w:eastAsia="Arial"/>
          <w:b w:val="0"/>
          <w:u w:val="none"/>
        </w:rPr>
        <w:t xml:space="preserve"> </w:t>
      </w:r>
      <w:r w:rsidRPr="008367F2">
        <w:rPr>
          <w:b w:val="0"/>
          <w:u w:val="none"/>
        </w:rPr>
        <w:t>ido</w:t>
      </w:r>
      <w:r w:rsidRPr="008367F2">
        <w:rPr>
          <w:rFonts w:eastAsia="Arial"/>
          <w:b w:val="0"/>
          <w:u w:val="none"/>
        </w:rPr>
        <w:t xml:space="preserve"> </w:t>
      </w:r>
      <w:r w:rsidRPr="008367F2">
        <w:rPr>
          <w:b w:val="0"/>
          <w:u w:val="none"/>
        </w:rPr>
        <w:t>despertando</w:t>
      </w:r>
      <w:r w:rsidRPr="008367F2">
        <w:rPr>
          <w:rFonts w:eastAsia="Arial"/>
          <w:b w:val="0"/>
          <w:u w:val="none"/>
        </w:rPr>
        <w:t xml:space="preserve"> </w:t>
      </w:r>
      <w:r w:rsidRPr="008367F2">
        <w:rPr>
          <w:b w:val="0"/>
          <w:u w:val="none"/>
        </w:rPr>
        <w:t>mayor</w:t>
      </w:r>
      <w:r w:rsidRPr="008367F2">
        <w:rPr>
          <w:rFonts w:eastAsia="Arial"/>
          <w:b w:val="0"/>
          <w:u w:val="none"/>
        </w:rPr>
        <w:t xml:space="preserve"> </w:t>
      </w:r>
      <w:r w:rsidRPr="008367F2">
        <w:rPr>
          <w:b w:val="0"/>
          <w:u w:val="none"/>
        </w:rPr>
        <w:t>interés,</w:t>
      </w:r>
      <w:r w:rsidRPr="008367F2">
        <w:rPr>
          <w:rFonts w:eastAsia="Arial"/>
          <w:b w:val="0"/>
          <w:u w:val="none"/>
        </w:rPr>
        <w:t xml:space="preserve"> </w:t>
      </w:r>
      <w:r w:rsidRPr="008367F2">
        <w:rPr>
          <w:b w:val="0"/>
          <w:u w:val="none"/>
        </w:rPr>
        <w:t>por</w:t>
      </w:r>
      <w:r w:rsidRPr="008367F2">
        <w:rPr>
          <w:rFonts w:eastAsia="Arial"/>
          <w:b w:val="0"/>
          <w:u w:val="none"/>
        </w:rPr>
        <w:t xml:space="preserve"> </w:t>
      </w:r>
      <w:r w:rsidRPr="008367F2">
        <w:rPr>
          <w:b w:val="0"/>
          <w:u w:val="none"/>
        </w:rPr>
        <w:t>ello</w:t>
      </w:r>
      <w:r w:rsidRPr="008367F2">
        <w:rPr>
          <w:rFonts w:eastAsia="Arial"/>
          <w:b w:val="0"/>
          <w:u w:val="none"/>
        </w:rPr>
        <w:t xml:space="preserve"> </w:t>
      </w:r>
      <w:r w:rsidRPr="008367F2">
        <w:rPr>
          <w:b w:val="0"/>
          <w:u w:val="none"/>
        </w:rPr>
        <w:t>actualmente</w:t>
      </w:r>
      <w:r w:rsidRPr="008367F2">
        <w:rPr>
          <w:rFonts w:eastAsia="Arial"/>
          <w:b w:val="0"/>
          <w:u w:val="none"/>
        </w:rPr>
        <w:t xml:space="preserve"> </w:t>
      </w:r>
      <w:r w:rsidRPr="008367F2">
        <w:rPr>
          <w:b w:val="0"/>
          <w:u w:val="none"/>
        </w:rPr>
        <w:t>es</w:t>
      </w:r>
      <w:r w:rsidRPr="008367F2">
        <w:rPr>
          <w:rFonts w:eastAsia="Arial"/>
          <w:b w:val="0"/>
          <w:u w:val="none"/>
        </w:rPr>
        <w:t xml:space="preserve"> </w:t>
      </w:r>
      <w:r w:rsidRPr="008367F2">
        <w:rPr>
          <w:b w:val="0"/>
          <w:u w:val="none"/>
        </w:rPr>
        <w:t>importante</w:t>
      </w:r>
      <w:r w:rsidRPr="008367F2">
        <w:rPr>
          <w:rFonts w:eastAsia="Arial"/>
          <w:b w:val="0"/>
          <w:u w:val="none"/>
        </w:rPr>
        <w:t xml:space="preserve"> </w:t>
      </w:r>
      <w:r w:rsidRPr="008367F2">
        <w:rPr>
          <w:b w:val="0"/>
          <w:u w:val="none"/>
        </w:rPr>
        <w:t>dar</w:t>
      </w:r>
      <w:r w:rsidRPr="008367F2">
        <w:rPr>
          <w:rFonts w:eastAsia="Arial"/>
          <w:b w:val="0"/>
          <w:u w:val="none"/>
        </w:rPr>
        <w:t xml:space="preserve"> </w:t>
      </w:r>
      <w:r w:rsidRPr="008367F2">
        <w:rPr>
          <w:b w:val="0"/>
          <w:u w:val="none"/>
        </w:rPr>
        <w:t>una</w:t>
      </w:r>
      <w:r w:rsidRPr="008367F2">
        <w:rPr>
          <w:rFonts w:eastAsia="Arial"/>
          <w:b w:val="0"/>
          <w:u w:val="none"/>
        </w:rPr>
        <w:t xml:space="preserve"> </w:t>
      </w:r>
      <w:r w:rsidRPr="008367F2">
        <w:rPr>
          <w:b w:val="0"/>
          <w:u w:val="none"/>
        </w:rPr>
        <w:t>valoración</w:t>
      </w:r>
      <w:r w:rsidRPr="008367F2">
        <w:rPr>
          <w:rFonts w:eastAsia="Arial"/>
          <w:b w:val="0"/>
          <w:u w:val="none"/>
        </w:rPr>
        <w:t xml:space="preserve"> </w:t>
      </w:r>
      <w:r w:rsidRPr="008367F2">
        <w:rPr>
          <w:b w:val="0"/>
          <w:u w:val="none"/>
        </w:rPr>
        <w:t>positiva</w:t>
      </w:r>
      <w:r w:rsidRPr="008367F2">
        <w:rPr>
          <w:rFonts w:eastAsia="Arial"/>
          <w:b w:val="0"/>
          <w:u w:val="none"/>
        </w:rPr>
        <w:t xml:space="preserve"> </w:t>
      </w:r>
      <w:r w:rsidRPr="008367F2">
        <w:rPr>
          <w:b w:val="0"/>
          <w:u w:val="none"/>
        </w:rPr>
        <w:t>del</w:t>
      </w:r>
      <w:r w:rsidRPr="008367F2">
        <w:rPr>
          <w:rFonts w:eastAsia="Arial"/>
          <w:b w:val="0"/>
          <w:u w:val="none"/>
        </w:rPr>
        <w:t xml:space="preserve"> </w:t>
      </w:r>
      <w:r w:rsidRPr="008367F2">
        <w:rPr>
          <w:b w:val="0"/>
          <w:u w:val="none"/>
        </w:rPr>
        <w:t>aprendizaje</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una</w:t>
      </w:r>
      <w:r w:rsidRPr="008367F2">
        <w:rPr>
          <w:rFonts w:eastAsia="Arial"/>
          <w:b w:val="0"/>
          <w:u w:val="none"/>
        </w:rPr>
        <w:t xml:space="preserve"> </w:t>
      </w:r>
      <w:r w:rsidRPr="008367F2">
        <w:rPr>
          <w:b w:val="0"/>
          <w:u w:val="none"/>
        </w:rPr>
        <w:t>nueva</w:t>
      </w:r>
      <w:r w:rsidRPr="008367F2">
        <w:rPr>
          <w:rFonts w:eastAsia="Arial"/>
          <w:b w:val="0"/>
          <w:u w:val="none"/>
        </w:rPr>
        <w:t xml:space="preserve"> </w:t>
      </w:r>
      <w:r w:rsidRPr="008367F2">
        <w:rPr>
          <w:b w:val="0"/>
          <w:u w:val="none"/>
        </w:rPr>
        <w:t>lengua,</w:t>
      </w:r>
      <w:r w:rsidRPr="008367F2">
        <w:rPr>
          <w:rFonts w:eastAsia="Arial"/>
          <w:b w:val="0"/>
          <w:u w:val="none"/>
        </w:rPr>
        <w:t xml:space="preserve"> </w:t>
      </w:r>
      <w:r w:rsidRPr="008367F2">
        <w:rPr>
          <w:b w:val="0"/>
          <w:u w:val="none"/>
        </w:rPr>
        <w:t>ya</w:t>
      </w:r>
      <w:r w:rsidRPr="008367F2">
        <w:rPr>
          <w:rFonts w:eastAsia="Arial"/>
          <w:b w:val="0"/>
          <w:u w:val="none"/>
        </w:rPr>
        <w:t xml:space="preserve"> </w:t>
      </w:r>
      <w:r w:rsidRPr="008367F2">
        <w:rPr>
          <w:b w:val="0"/>
          <w:u w:val="none"/>
        </w:rPr>
        <w:t>que</w:t>
      </w:r>
      <w:r w:rsidRPr="008367F2">
        <w:rPr>
          <w:rFonts w:eastAsia="Arial"/>
          <w:b w:val="0"/>
          <w:u w:val="none"/>
        </w:rPr>
        <w:t xml:space="preserve"> </w:t>
      </w:r>
      <w:r w:rsidRPr="008367F2">
        <w:rPr>
          <w:b w:val="0"/>
          <w:u w:val="none"/>
        </w:rPr>
        <w:t>el</w:t>
      </w:r>
      <w:r w:rsidRPr="008367F2">
        <w:rPr>
          <w:rFonts w:eastAsia="Arial"/>
          <w:b w:val="0"/>
          <w:u w:val="none"/>
        </w:rPr>
        <w:t xml:space="preserve"> </w:t>
      </w:r>
      <w:r w:rsidRPr="008367F2">
        <w:rPr>
          <w:b w:val="0"/>
          <w:u w:val="none"/>
        </w:rPr>
        <w:t>futuro</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las</w:t>
      </w:r>
      <w:r w:rsidRPr="008367F2">
        <w:rPr>
          <w:rFonts w:eastAsia="Arial"/>
          <w:b w:val="0"/>
          <w:u w:val="none"/>
        </w:rPr>
        <w:t xml:space="preserve"> </w:t>
      </w:r>
      <w:r w:rsidRPr="008367F2">
        <w:rPr>
          <w:b w:val="0"/>
          <w:u w:val="none"/>
        </w:rPr>
        <w:t>personas</w:t>
      </w:r>
      <w:r w:rsidRPr="008367F2">
        <w:rPr>
          <w:rFonts w:eastAsia="Arial"/>
          <w:b w:val="0"/>
          <w:u w:val="none"/>
        </w:rPr>
        <w:t xml:space="preserve"> </w:t>
      </w:r>
      <w:r w:rsidRPr="008367F2">
        <w:rPr>
          <w:b w:val="0"/>
          <w:u w:val="none"/>
        </w:rPr>
        <w:t>pasa</w:t>
      </w:r>
      <w:r w:rsidRPr="008367F2">
        <w:rPr>
          <w:rFonts w:eastAsia="Arial"/>
          <w:b w:val="0"/>
          <w:u w:val="none"/>
        </w:rPr>
        <w:t xml:space="preserve"> </w:t>
      </w:r>
      <w:r w:rsidRPr="008367F2">
        <w:rPr>
          <w:b w:val="0"/>
          <w:u w:val="none"/>
        </w:rPr>
        <w:t>por</w:t>
      </w:r>
      <w:r w:rsidRPr="008367F2">
        <w:rPr>
          <w:rFonts w:eastAsia="Arial"/>
          <w:b w:val="0"/>
          <w:u w:val="none"/>
        </w:rPr>
        <w:t xml:space="preserve"> </w:t>
      </w:r>
      <w:r w:rsidRPr="008367F2">
        <w:rPr>
          <w:b w:val="0"/>
          <w:u w:val="none"/>
        </w:rPr>
        <w:t>la</w:t>
      </w:r>
      <w:r w:rsidRPr="008367F2">
        <w:rPr>
          <w:rFonts w:eastAsia="Arial"/>
          <w:b w:val="0"/>
          <w:u w:val="none"/>
        </w:rPr>
        <w:t xml:space="preserve"> </w:t>
      </w:r>
      <w:r w:rsidRPr="008367F2">
        <w:rPr>
          <w:b w:val="0"/>
          <w:u w:val="none"/>
        </w:rPr>
        <w:t>convivencia</w:t>
      </w:r>
      <w:r w:rsidRPr="008367F2">
        <w:rPr>
          <w:rFonts w:eastAsia="Arial"/>
          <w:b w:val="0"/>
          <w:u w:val="none"/>
        </w:rPr>
        <w:t xml:space="preserve"> </w:t>
      </w:r>
      <w:r w:rsidRPr="008367F2">
        <w:rPr>
          <w:b w:val="0"/>
          <w:u w:val="none"/>
        </w:rPr>
        <w:t>y</w:t>
      </w:r>
      <w:r w:rsidRPr="008367F2">
        <w:rPr>
          <w:rFonts w:eastAsia="Arial"/>
          <w:b w:val="0"/>
          <w:u w:val="none"/>
        </w:rPr>
        <w:t xml:space="preserve"> </w:t>
      </w:r>
      <w:r w:rsidRPr="008367F2">
        <w:rPr>
          <w:b w:val="0"/>
          <w:u w:val="none"/>
        </w:rPr>
        <w:t>la</w:t>
      </w:r>
      <w:r w:rsidRPr="008367F2">
        <w:rPr>
          <w:rFonts w:eastAsia="Arial"/>
          <w:b w:val="0"/>
          <w:u w:val="none"/>
        </w:rPr>
        <w:t xml:space="preserve"> </w:t>
      </w:r>
      <w:r w:rsidRPr="008367F2">
        <w:rPr>
          <w:b w:val="0"/>
          <w:u w:val="none"/>
        </w:rPr>
        <w:t>necesidad</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dominar</w:t>
      </w:r>
      <w:r w:rsidRPr="008367F2">
        <w:rPr>
          <w:rFonts w:eastAsia="Arial"/>
          <w:b w:val="0"/>
          <w:u w:val="none"/>
        </w:rPr>
        <w:t xml:space="preserve"> </w:t>
      </w:r>
      <w:r w:rsidRPr="008367F2">
        <w:rPr>
          <w:b w:val="0"/>
          <w:u w:val="none"/>
        </w:rPr>
        <w:t>otras</w:t>
      </w:r>
      <w:r w:rsidRPr="008367F2">
        <w:rPr>
          <w:rFonts w:eastAsia="Arial"/>
          <w:b w:val="0"/>
          <w:u w:val="none"/>
        </w:rPr>
        <w:t xml:space="preserve"> </w:t>
      </w:r>
      <w:r w:rsidRPr="008367F2">
        <w:rPr>
          <w:b w:val="0"/>
          <w:u w:val="none"/>
        </w:rPr>
        <w:t>lenguas</w:t>
      </w:r>
      <w:r w:rsidRPr="008367F2">
        <w:rPr>
          <w:rFonts w:eastAsia="Arial"/>
          <w:b w:val="0"/>
          <w:u w:val="none"/>
        </w:rPr>
        <w:t xml:space="preserve"> </w:t>
      </w:r>
      <w:r w:rsidRPr="008367F2">
        <w:rPr>
          <w:b w:val="0"/>
          <w:u w:val="none"/>
        </w:rPr>
        <w:t>para</w:t>
      </w:r>
      <w:r w:rsidRPr="008367F2">
        <w:rPr>
          <w:rFonts w:eastAsia="Arial"/>
          <w:b w:val="0"/>
          <w:u w:val="none"/>
        </w:rPr>
        <w:t xml:space="preserve"> </w:t>
      </w:r>
      <w:r w:rsidRPr="008367F2">
        <w:rPr>
          <w:b w:val="0"/>
          <w:u w:val="none"/>
        </w:rPr>
        <w:t>mejorar</w:t>
      </w:r>
      <w:r w:rsidRPr="008367F2">
        <w:rPr>
          <w:rFonts w:eastAsia="Arial"/>
          <w:b w:val="0"/>
          <w:u w:val="none"/>
        </w:rPr>
        <w:t xml:space="preserve"> </w:t>
      </w:r>
      <w:r w:rsidRPr="008367F2">
        <w:rPr>
          <w:b w:val="0"/>
          <w:u w:val="none"/>
        </w:rPr>
        <w:t>las</w:t>
      </w:r>
      <w:r w:rsidRPr="008367F2">
        <w:rPr>
          <w:rFonts w:eastAsia="Arial"/>
          <w:b w:val="0"/>
          <w:u w:val="none"/>
        </w:rPr>
        <w:t xml:space="preserve"> </w:t>
      </w:r>
      <w:r w:rsidR="00A869A2" w:rsidRPr="008367F2">
        <w:rPr>
          <w:b w:val="0"/>
          <w:u w:val="none"/>
        </w:rPr>
        <w:t>oportunidades</w:t>
      </w:r>
      <w:r w:rsidR="00A869A2" w:rsidRPr="008367F2">
        <w:rPr>
          <w:rFonts w:eastAsia="Arial"/>
          <w:b w:val="0"/>
          <w:u w:val="none"/>
        </w:rPr>
        <w:t>,</w:t>
      </w:r>
      <w:r w:rsidRPr="008367F2">
        <w:rPr>
          <w:rFonts w:eastAsia="Arial"/>
          <w:b w:val="0"/>
          <w:u w:val="none"/>
        </w:rPr>
        <w:t xml:space="preserve"> </w:t>
      </w:r>
      <w:r w:rsidRPr="008367F2">
        <w:rPr>
          <w:b w:val="0"/>
          <w:u w:val="none"/>
        </w:rPr>
        <w:t>la</w:t>
      </w:r>
      <w:r w:rsidRPr="008367F2">
        <w:rPr>
          <w:rFonts w:eastAsia="Arial"/>
          <w:b w:val="0"/>
          <w:u w:val="none"/>
        </w:rPr>
        <w:t xml:space="preserve"> </w:t>
      </w:r>
      <w:r w:rsidRPr="008367F2">
        <w:rPr>
          <w:b w:val="0"/>
          <w:u w:val="none"/>
        </w:rPr>
        <w:t>calidad</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vida</w:t>
      </w:r>
      <w:r w:rsidRPr="008367F2">
        <w:rPr>
          <w:rFonts w:eastAsia="Arial"/>
          <w:b w:val="0"/>
          <w:u w:val="none"/>
        </w:rPr>
        <w:t xml:space="preserve"> </w:t>
      </w:r>
      <w:r w:rsidRPr="008367F2">
        <w:rPr>
          <w:b w:val="0"/>
          <w:u w:val="none"/>
        </w:rPr>
        <w:t>y</w:t>
      </w:r>
      <w:r w:rsidRPr="008367F2">
        <w:rPr>
          <w:rFonts w:eastAsia="Arial"/>
          <w:b w:val="0"/>
          <w:u w:val="none"/>
        </w:rPr>
        <w:t xml:space="preserve">  </w:t>
      </w:r>
      <w:r w:rsidRPr="008367F2">
        <w:rPr>
          <w:b w:val="0"/>
          <w:u w:val="none"/>
        </w:rPr>
        <w:t>la</w:t>
      </w:r>
      <w:r w:rsidRPr="008367F2">
        <w:rPr>
          <w:rFonts w:eastAsia="Arial"/>
          <w:b w:val="0"/>
          <w:u w:val="none"/>
        </w:rPr>
        <w:t xml:space="preserve"> </w:t>
      </w:r>
      <w:r w:rsidRPr="008367F2">
        <w:rPr>
          <w:b w:val="0"/>
          <w:u w:val="none"/>
        </w:rPr>
        <w:t>convivencia.</w:t>
      </w:r>
    </w:p>
    <w:p w:rsidR="008367F2" w:rsidRPr="008367F2" w:rsidRDefault="008367F2" w:rsidP="008367F2">
      <w:pPr>
        <w:jc w:val="both"/>
        <w:rPr>
          <w:b w:val="0"/>
          <w:u w:val="none"/>
        </w:rPr>
      </w:pPr>
    </w:p>
    <w:p w:rsidR="008367F2" w:rsidRPr="008367F2" w:rsidRDefault="000D4F74" w:rsidP="000D4F74">
      <w:pPr>
        <w:tabs>
          <w:tab w:val="left" w:pos="426"/>
        </w:tabs>
        <w:jc w:val="both"/>
        <w:rPr>
          <w:rFonts w:eastAsia="Arial"/>
          <w:b w:val="0"/>
          <w:u w:val="none"/>
        </w:rPr>
      </w:pPr>
      <w:r>
        <w:rPr>
          <w:b w:val="0"/>
          <w:u w:val="none"/>
        </w:rPr>
        <w:tab/>
      </w:r>
      <w:r w:rsidR="008367F2" w:rsidRPr="008367F2">
        <w:rPr>
          <w:b w:val="0"/>
          <w:u w:val="none"/>
        </w:rPr>
        <w:t>El</w:t>
      </w:r>
      <w:r w:rsidR="008367F2" w:rsidRPr="008367F2">
        <w:rPr>
          <w:rFonts w:eastAsia="Arial"/>
          <w:b w:val="0"/>
          <w:u w:val="none"/>
        </w:rPr>
        <w:t xml:space="preserve"> </w:t>
      </w:r>
      <w:r w:rsidR="008367F2" w:rsidRPr="008367F2">
        <w:rPr>
          <w:b w:val="0"/>
          <w:u w:val="none"/>
        </w:rPr>
        <w:t>aprendizaje</w:t>
      </w:r>
      <w:r w:rsidR="008367F2" w:rsidRPr="008367F2">
        <w:rPr>
          <w:rFonts w:eastAsia="Arial"/>
          <w:b w:val="0"/>
          <w:u w:val="none"/>
        </w:rPr>
        <w:t xml:space="preserve"> </w:t>
      </w:r>
      <w:r w:rsidR="008367F2" w:rsidRPr="008367F2">
        <w:rPr>
          <w:b w:val="0"/>
          <w:u w:val="none"/>
        </w:rPr>
        <w:t>de</w:t>
      </w:r>
      <w:r w:rsidR="008367F2" w:rsidRPr="008367F2">
        <w:rPr>
          <w:rFonts w:eastAsia="Arial"/>
          <w:b w:val="0"/>
          <w:u w:val="none"/>
        </w:rPr>
        <w:t xml:space="preserve"> </w:t>
      </w:r>
      <w:r w:rsidR="008367F2" w:rsidRPr="008367F2">
        <w:rPr>
          <w:b w:val="0"/>
          <w:u w:val="none"/>
        </w:rPr>
        <w:t>una</w:t>
      </w:r>
      <w:r w:rsidR="008367F2" w:rsidRPr="008367F2">
        <w:rPr>
          <w:rFonts w:eastAsia="Arial"/>
          <w:b w:val="0"/>
          <w:u w:val="none"/>
        </w:rPr>
        <w:t xml:space="preserve"> </w:t>
      </w:r>
      <w:r w:rsidR="008367F2" w:rsidRPr="008367F2">
        <w:rPr>
          <w:b w:val="0"/>
          <w:u w:val="none"/>
        </w:rPr>
        <w:t>segunda</w:t>
      </w:r>
      <w:r w:rsidR="008367F2" w:rsidRPr="008367F2">
        <w:rPr>
          <w:rFonts w:eastAsia="Arial"/>
          <w:b w:val="0"/>
          <w:u w:val="none"/>
        </w:rPr>
        <w:t xml:space="preserve"> </w:t>
      </w:r>
      <w:r w:rsidR="008367F2" w:rsidRPr="008367F2">
        <w:rPr>
          <w:b w:val="0"/>
          <w:u w:val="none"/>
        </w:rPr>
        <w:t>lengua</w:t>
      </w:r>
      <w:r w:rsidR="008367F2" w:rsidRPr="008367F2">
        <w:rPr>
          <w:rFonts w:eastAsia="Arial"/>
          <w:b w:val="0"/>
          <w:u w:val="none"/>
        </w:rPr>
        <w:t xml:space="preserve"> </w:t>
      </w:r>
      <w:r w:rsidR="008367F2" w:rsidRPr="008367F2">
        <w:rPr>
          <w:b w:val="0"/>
          <w:u w:val="none"/>
        </w:rPr>
        <w:t>en</w:t>
      </w:r>
      <w:r w:rsidR="008367F2" w:rsidRPr="008367F2">
        <w:rPr>
          <w:rFonts w:eastAsia="Arial"/>
          <w:b w:val="0"/>
          <w:u w:val="none"/>
        </w:rPr>
        <w:t xml:space="preserve"> </w:t>
      </w:r>
      <w:r w:rsidR="008367F2" w:rsidRPr="008367F2">
        <w:rPr>
          <w:b w:val="0"/>
          <w:u w:val="none"/>
        </w:rPr>
        <w:t>la</w:t>
      </w:r>
      <w:r w:rsidR="008367F2" w:rsidRPr="008367F2">
        <w:rPr>
          <w:rFonts w:eastAsia="Arial"/>
          <w:b w:val="0"/>
          <w:u w:val="none"/>
        </w:rPr>
        <w:t xml:space="preserve"> </w:t>
      </w:r>
      <w:r w:rsidR="008367F2" w:rsidRPr="008367F2">
        <w:rPr>
          <w:b w:val="0"/>
          <w:u w:val="none"/>
        </w:rPr>
        <w:t>edad</w:t>
      </w:r>
      <w:r w:rsidR="008367F2" w:rsidRPr="008367F2">
        <w:rPr>
          <w:rFonts w:eastAsia="Arial"/>
          <w:b w:val="0"/>
          <w:u w:val="none"/>
        </w:rPr>
        <w:t xml:space="preserve"> </w:t>
      </w:r>
      <w:r w:rsidR="008367F2" w:rsidRPr="008367F2">
        <w:rPr>
          <w:b w:val="0"/>
          <w:u w:val="none"/>
        </w:rPr>
        <w:t>infantil,</w:t>
      </w:r>
      <w:r w:rsidR="008367F2" w:rsidRPr="008367F2">
        <w:rPr>
          <w:rFonts w:eastAsia="Arial"/>
          <w:b w:val="0"/>
          <w:u w:val="none"/>
        </w:rPr>
        <w:t xml:space="preserve"> </w:t>
      </w:r>
      <w:r w:rsidR="008367F2" w:rsidRPr="008367F2">
        <w:rPr>
          <w:b w:val="0"/>
          <w:u w:val="none"/>
        </w:rPr>
        <w:t>tiene</w:t>
      </w:r>
      <w:r w:rsidR="008367F2" w:rsidRPr="008367F2">
        <w:rPr>
          <w:rFonts w:eastAsia="Arial"/>
          <w:b w:val="0"/>
          <w:u w:val="none"/>
        </w:rPr>
        <w:t xml:space="preserve"> </w:t>
      </w:r>
      <w:r w:rsidR="008367F2" w:rsidRPr="008367F2">
        <w:rPr>
          <w:b w:val="0"/>
          <w:u w:val="none"/>
        </w:rPr>
        <w:t>ventajas</w:t>
      </w:r>
      <w:r w:rsidR="008367F2" w:rsidRPr="008367F2">
        <w:rPr>
          <w:rFonts w:eastAsia="Arial"/>
          <w:b w:val="0"/>
          <w:u w:val="none"/>
        </w:rPr>
        <w:t xml:space="preserve"> </w:t>
      </w:r>
      <w:r w:rsidR="008367F2" w:rsidRPr="008367F2">
        <w:rPr>
          <w:b w:val="0"/>
          <w:u w:val="none"/>
        </w:rPr>
        <w:t>de</w:t>
      </w:r>
      <w:r w:rsidR="008367F2" w:rsidRPr="008367F2">
        <w:rPr>
          <w:rFonts w:eastAsia="Arial"/>
          <w:b w:val="0"/>
          <w:u w:val="none"/>
        </w:rPr>
        <w:t xml:space="preserve"> </w:t>
      </w:r>
      <w:r w:rsidR="008367F2" w:rsidRPr="008367F2">
        <w:rPr>
          <w:b w:val="0"/>
          <w:u w:val="none"/>
        </w:rPr>
        <w:t>tipo</w:t>
      </w:r>
      <w:r w:rsidR="008367F2" w:rsidRPr="008367F2">
        <w:rPr>
          <w:rFonts w:eastAsia="Arial"/>
          <w:b w:val="0"/>
          <w:u w:val="none"/>
        </w:rPr>
        <w:t xml:space="preserve"> </w:t>
      </w:r>
      <w:r w:rsidR="008367F2" w:rsidRPr="008367F2">
        <w:rPr>
          <w:b w:val="0"/>
          <w:u w:val="none"/>
        </w:rPr>
        <w:t>neurológico,</w:t>
      </w:r>
      <w:r w:rsidR="008367F2" w:rsidRPr="008367F2">
        <w:rPr>
          <w:rFonts w:eastAsia="Arial"/>
          <w:b w:val="0"/>
          <w:u w:val="none"/>
        </w:rPr>
        <w:t xml:space="preserve"> </w:t>
      </w:r>
      <w:r w:rsidR="008367F2" w:rsidRPr="008367F2">
        <w:rPr>
          <w:b w:val="0"/>
          <w:u w:val="none"/>
        </w:rPr>
        <w:t>ya</w:t>
      </w:r>
      <w:r w:rsidR="008367F2" w:rsidRPr="008367F2">
        <w:rPr>
          <w:rFonts w:eastAsia="Arial"/>
          <w:b w:val="0"/>
          <w:u w:val="none"/>
        </w:rPr>
        <w:t xml:space="preserve"> </w:t>
      </w:r>
      <w:r w:rsidR="008367F2" w:rsidRPr="008367F2">
        <w:rPr>
          <w:b w:val="0"/>
          <w:u w:val="none"/>
        </w:rPr>
        <w:t>que</w:t>
      </w:r>
      <w:r w:rsidR="008367F2" w:rsidRPr="008367F2">
        <w:rPr>
          <w:rFonts w:eastAsia="Arial"/>
          <w:b w:val="0"/>
          <w:u w:val="none"/>
        </w:rPr>
        <w:t xml:space="preserve"> </w:t>
      </w:r>
      <w:r w:rsidR="008367F2" w:rsidRPr="008367F2">
        <w:rPr>
          <w:b w:val="0"/>
          <w:u w:val="none"/>
        </w:rPr>
        <w:t>existe</w:t>
      </w:r>
      <w:r w:rsidR="008367F2" w:rsidRPr="008367F2">
        <w:rPr>
          <w:rFonts w:eastAsia="Arial"/>
          <w:b w:val="0"/>
          <w:u w:val="none"/>
        </w:rPr>
        <w:t xml:space="preserve"> </w:t>
      </w:r>
      <w:r w:rsidR="008367F2" w:rsidRPr="008367F2">
        <w:rPr>
          <w:b w:val="0"/>
          <w:u w:val="none"/>
        </w:rPr>
        <w:t>una</w:t>
      </w:r>
      <w:r w:rsidR="008367F2" w:rsidRPr="008367F2">
        <w:rPr>
          <w:rFonts w:eastAsia="Arial"/>
          <w:b w:val="0"/>
          <w:u w:val="none"/>
        </w:rPr>
        <w:t xml:space="preserve"> </w:t>
      </w:r>
      <w:r w:rsidR="008367F2" w:rsidRPr="008367F2">
        <w:rPr>
          <w:b w:val="0"/>
          <w:u w:val="none"/>
        </w:rPr>
        <w:t>plasticidad</w:t>
      </w:r>
      <w:r w:rsidR="008367F2" w:rsidRPr="008367F2">
        <w:rPr>
          <w:rFonts w:eastAsia="Arial"/>
          <w:b w:val="0"/>
          <w:u w:val="none"/>
        </w:rPr>
        <w:t xml:space="preserve"> </w:t>
      </w:r>
      <w:r w:rsidR="008367F2" w:rsidRPr="008367F2">
        <w:rPr>
          <w:b w:val="0"/>
          <w:u w:val="none"/>
        </w:rPr>
        <w:t>y</w:t>
      </w:r>
      <w:r w:rsidR="008367F2" w:rsidRPr="008367F2">
        <w:rPr>
          <w:rFonts w:eastAsia="Arial"/>
          <w:b w:val="0"/>
          <w:u w:val="none"/>
        </w:rPr>
        <w:t xml:space="preserve"> </w:t>
      </w:r>
      <w:r w:rsidR="008367F2" w:rsidRPr="008367F2">
        <w:rPr>
          <w:b w:val="0"/>
          <w:u w:val="none"/>
        </w:rPr>
        <w:t>una</w:t>
      </w:r>
      <w:r w:rsidR="008367F2" w:rsidRPr="008367F2">
        <w:rPr>
          <w:rFonts w:eastAsia="Arial"/>
          <w:b w:val="0"/>
          <w:u w:val="none"/>
        </w:rPr>
        <w:t xml:space="preserve"> </w:t>
      </w:r>
      <w:r w:rsidR="008367F2" w:rsidRPr="008367F2">
        <w:rPr>
          <w:b w:val="0"/>
          <w:u w:val="none"/>
        </w:rPr>
        <w:t>flexibilidad</w:t>
      </w:r>
      <w:r w:rsidR="008367F2" w:rsidRPr="008367F2">
        <w:rPr>
          <w:rFonts w:eastAsia="Arial"/>
          <w:b w:val="0"/>
          <w:u w:val="none"/>
        </w:rPr>
        <w:t xml:space="preserve"> </w:t>
      </w:r>
      <w:r w:rsidR="008367F2" w:rsidRPr="008367F2">
        <w:rPr>
          <w:b w:val="0"/>
          <w:u w:val="none"/>
        </w:rPr>
        <w:t>en</w:t>
      </w:r>
      <w:r w:rsidR="008367F2" w:rsidRPr="008367F2">
        <w:rPr>
          <w:rFonts w:eastAsia="Arial"/>
          <w:b w:val="0"/>
          <w:u w:val="none"/>
        </w:rPr>
        <w:t xml:space="preserve"> </w:t>
      </w:r>
      <w:r w:rsidR="008367F2" w:rsidRPr="008367F2">
        <w:rPr>
          <w:b w:val="0"/>
          <w:u w:val="none"/>
        </w:rPr>
        <w:t>el</w:t>
      </w:r>
      <w:r w:rsidR="008367F2" w:rsidRPr="008367F2">
        <w:rPr>
          <w:rFonts w:eastAsia="Arial"/>
          <w:b w:val="0"/>
          <w:u w:val="none"/>
        </w:rPr>
        <w:t xml:space="preserve"> </w:t>
      </w:r>
      <w:r w:rsidR="008367F2" w:rsidRPr="008367F2">
        <w:rPr>
          <w:b w:val="0"/>
          <w:u w:val="none"/>
        </w:rPr>
        <w:t>cerebro</w:t>
      </w:r>
      <w:r w:rsidR="008367F2" w:rsidRPr="008367F2">
        <w:rPr>
          <w:rFonts w:eastAsia="Arial"/>
          <w:b w:val="0"/>
          <w:u w:val="none"/>
        </w:rPr>
        <w:t xml:space="preserve"> </w:t>
      </w:r>
      <w:r w:rsidR="008367F2" w:rsidRPr="008367F2">
        <w:rPr>
          <w:b w:val="0"/>
          <w:u w:val="none"/>
        </w:rPr>
        <w:t>hasta</w:t>
      </w:r>
      <w:r w:rsidR="008367F2" w:rsidRPr="008367F2">
        <w:rPr>
          <w:rFonts w:eastAsia="Arial"/>
          <w:b w:val="0"/>
          <w:u w:val="none"/>
        </w:rPr>
        <w:t xml:space="preserve"> </w:t>
      </w:r>
      <w:r w:rsidR="008367F2" w:rsidRPr="008367F2">
        <w:rPr>
          <w:b w:val="0"/>
          <w:u w:val="none"/>
        </w:rPr>
        <w:t>los</w:t>
      </w:r>
      <w:r w:rsidR="008367F2" w:rsidRPr="008367F2">
        <w:rPr>
          <w:rFonts w:eastAsia="Arial"/>
          <w:b w:val="0"/>
          <w:u w:val="none"/>
        </w:rPr>
        <w:t xml:space="preserve"> </w:t>
      </w:r>
      <w:r w:rsidR="008367F2" w:rsidRPr="008367F2">
        <w:rPr>
          <w:b w:val="0"/>
          <w:u w:val="none"/>
        </w:rPr>
        <w:t>primeros</w:t>
      </w:r>
      <w:r w:rsidR="008367F2" w:rsidRPr="008367F2">
        <w:rPr>
          <w:rFonts w:eastAsia="Arial"/>
          <w:b w:val="0"/>
          <w:u w:val="none"/>
        </w:rPr>
        <w:t xml:space="preserve"> </w:t>
      </w:r>
      <w:r w:rsidR="008367F2" w:rsidRPr="008367F2">
        <w:rPr>
          <w:b w:val="0"/>
          <w:u w:val="none"/>
        </w:rPr>
        <w:t>8</w:t>
      </w:r>
      <w:r w:rsidR="008367F2" w:rsidRPr="008367F2">
        <w:rPr>
          <w:rFonts w:eastAsia="Arial"/>
          <w:b w:val="0"/>
          <w:u w:val="none"/>
        </w:rPr>
        <w:t xml:space="preserve"> </w:t>
      </w:r>
      <w:r w:rsidR="008367F2" w:rsidRPr="008367F2">
        <w:rPr>
          <w:b w:val="0"/>
          <w:u w:val="none"/>
        </w:rPr>
        <w:t>o</w:t>
      </w:r>
      <w:r w:rsidR="008367F2" w:rsidRPr="008367F2">
        <w:rPr>
          <w:rFonts w:eastAsia="Arial"/>
          <w:b w:val="0"/>
          <w:u w:val="none"/>
        </w:rPr>
        <w:t xml:space="preserve"> </w:t>
      </w:r>
      <w:r w:rsidR="008367F2" w:rsidRPr="008367F2">
        <w:rPr>
          <w:b w:val="0"/>
          <w:u w:val="none"/>
        </w:rPr>
        <w:t>9</w:t>
      </w:r>
      <w:r w:rsidR="008367F2" w:rsidRPr="008367F2">
        <w:rPr>
          <w:rFonts w:eastAsia="Arial"/>
          <w:b w:val="0"/>
          <w:u w:val="none"/>
        </w:rPr>
        <w:t xml:space="preserve"> </w:t>
      </w:r>
      <w:r w:rsidR="008367F2" w:rsidRPr="008367F2">
        <w:rPr>
          <w:b w:val="0"/>
          <w:u w:val="none"/>
        </w:rPr>
        <w:t>años</w:t>
      </w:r>
      <w:r w:rsidR="008367F2" w:rsidRPr="008367F2">
        <w:rPr>
          <w:rFonts w:eastAsia="Arial"/>
          <w:b w:val="0"/>
          <w:u w:val="none"/>
        </w:rPr>
        <w:t xml:space="preserve"> </w:t>
      </w:r>
      <w:r w:rsidR="008367F2" w:rsidRPr="008367F2">
        <w:rPr>
          <w:b w:val="0"/>
          <w:u w:val="none"/>
        </w:rPr>
        <w:t>de</w:t>
      </w:r>
      <w:r w:rsidR="008367F2" w:rsidRPr="008367F2">
        <w:rPr>
          <w:rFonts w:eastAsia="Arial"/>
          <w:b w:val="0"/>
          <w:u w:val="none"/>
        </w:rPr>
        <w:t xml:space="preserve"> </w:t>
      </w:r>
      <w:r w:rsidR="008367F2" w:rsidRPr="008367F2">
        <w:rPr>
          <w:b w:val="0"/>
          <w:u w:val="none"/>
        </w:rPr>
        <w:t>vida,</w:t>
      </w:r>
      <w:r w:rsidR="008367F2" w:rsidRPr="008367F2">
        <w:rPr>
          <w:rFonts w:eastAsia="Arial"/>
          <w:b w:val="0"/>
          <w:u w:val="none"/>
        </w:rPr>
        <w:t xml:space="preserve"> </w:t>
      </w:r>
      <w:r w:rsidR="008367F2" w:rsidRPr="008367F2">
        <w:rPr>
          <w:b w:val="0"/>
          <w:u w:val="none"/>
        </w:rPr>
        <w:t>que</w:t>
      </w:r>
      <w:r w:rsidR="008367F2" w:rsidRPr="008367F2">
        <w:rPr>
          <w:rFonts w:eastAsia="Arial"/>
          <w:b w:val="0"/>
          <w:u w:val="none"/>
        </w:rPr>
        <w:t xml:space="preserve"> </w:t>
      </w:r>
      <w:r w:rsidR="008367F2" w:rsidRPr="008367F2">
        <w:rPr>
          <w:b w:val="0"/>
          <w:u w:val="none"/>
        </w:rPr>
        <w:t>le</w:t>
      </w:r>
      <w:r w:rsidR="008367F2" w:rsidRPr="008367F2">
        <w:rPr>
          <w:rFonts w:eastAsia="Arial"/>
          <w:b w:val="0"/>
          <w:u w:val="none"/>
        </w:rPr>
        <w:t xml:space="preserve"> </w:t>
      </w:r>
      <w:r w:rsidR="008367F2" w:rsidRPr="008367F2">
        <w:rPr>
          <w:b w:val="0"/>
          <w:u w:val="none"/>
        </w:rPr>
        <w:t>facilitan</w:t>
      </w:r>
      <w:r w:rsidR="008367F2" w:rsidRPr="008367F2">
        <w:rPr>
          <w:rFonts w:eastAsia="Arial"/>
          <w:b w:val="0"/>
          <w:u w:val="none"/>
        </w:rPr>
        <w:t xml:space="preserve"> </w:t>
      </w:r>
      <w:r w:rsidR="008367F2" w:rsidRPr="008367F2">
        <w:rPr>
          <w:b w:val="0"/>
          <w:u w:val="none"/>
        </w:rPr>
        <w:t>al</w:t>
      </w:r>
      <w:r w:rsidR="008367F2" w:rsidRPr="008367F2">
        <w:rPr>
          <w:rFonts w:eastAsia="Arial"/>
          <w:b w:val="0"/>
          <w:u w:val="none"/>
        </w:rPr>
        <w:t xml:space="preserve"> </w:t>
      </w:r>
      <w:r w:rsidR="008367F2" w:rsidRPr="008367F2">
        <w:rPr>
          <w:b w:val="0"/>
          <w:u w:val="none"/>
        </w:rPr>
        <w:t>niño</w:t>
      </w:r>
      <w:r w:rsidR="008367F2" w:rsidRPr="008367F2">
        <w:rPr>
          <w:rFonts w:eastAsia="Arial"/>
          <w:b w:val="0"/>
          <w:u w:val="none"/>
        </w:rPr>
        <w:t xml:space="preserve"> </w:t>
      </w:r>
      <w:r w:rsidR="008367F2" w:rsidRPr="008367F2">
        <w:rPr>
          <w:b w:val="0"/>
          <w:u w:val="none"/>
        </w:rPr>
        <w:t>la</w:t>
      </w:r>
      <w:r w:rsidR="008367F2" w:rsidRPr="008367F2">
        <w:rPr>
          <w:rFonts w:eastAsia="Arial"/>
          <w:b w:val="0"/>
          <w:u w:val="none"/>
        </w:rPr>
        <w:t xml:space="preserve"> </w:t>
      </w:r>
      <w:r w:rsidR="008367F2" w:rsidRPr="008367F2">
        <w:rPr>
          <w:b w:val="0"/>
          <w:u w:val="none"/>
        </w:rPr>
        <w:t>asimilación</w:t>
      </w:r>
      <w:r w:rsidR="008367F2" w:rsidRPr="008367F2">
        <w:rPr>
          <w:rFonts w:eastAsia="Arial"/>
          <w:b w:val="0"/>
          <w:u w:val="none"/>
        </w:rPr>
        <w:t xml:space="preserve"> </w:t>
      </w:r>
      <w:r w:rsidR="008367F2" w:rsidRPr="008367F2">
        <w:rPr>
          <w:b w:val="0"/>
          <w:u w:val="none"/>
        </w:rPr>
        <w:t>de</w:t>
      </w:r>
      <w:r w:rsidR="008367F2" w:rsidRPr="008367F2">
        <w:rPr>
          <w:rFonts w:eastAsia="Arial"/>
          <w:b w:val="0"/>
          <w:u w:val="none"/>
        </w:rPr>
        <w:t xml:space="preserve"> </w:t>
      </w:r>
      <w:r w:rsidR="008367F2" w:rsidRPr="008367F2">
        <w:rPr>
          <w:b w:val="0"/>
          <w:u w:val="none"/>
        </w:rPr>
        <w:t>nuevos</w:t>
      </w:r>
      <w:r w:rsidR="008367F2" w:rsidRPr="008367F2">
        <w:rPr>
          <w:rFonts w:eastAsia="Arial"/>
          <w:b w:val="0"/>
          <w:u w:val="none"/>
        </w:rPr>
        <w:t xml:space="preserve"> </w:t>
      </w:r>
      <w:r w:rsidR="008367F2" w:rsidRPr="008367F2">
        <w:rPr>
          <w:b w:val="0"/>
          <w:u w:val="none"/>
        </w:rPr>
        <w:t>códigos.</w:t>
      </w:r>
      <w:r w:rsidR="008367F2" w:rsidRPr="008367F2">
        <w:rPr>
          <w:rFonts w:eastAsia="Arial"/>
          <w:b w:val="0"/>
          <w:u w:val="none"/>
        </w:rPr>
        <w:t xml:space="preserve"> </w:t>
      </w:r>
      <w:r w:rsidR="008367F2" w:rsidRPr="008367F2">
        <w:rPr>
          <w:b w:val="0"/>
          <w:u w:val="none"/>
        </w:rPr>
        <w:t>También</w:t>
      </w:r>
      <w:r w:rsidR="008367F2" w:rsidRPr="008367F2">
        <w:rPr>
          <w:rFonts w:eastAsia="Arial"/>
          <w:b w:val="0"/>
          <w:u w:val="none"/>
        </w:rPr>
        <w:t xml:space="preserve"> </w:t>
      </w:r>
      <w:r w:rsidR="008367F2" w:rsidRPr="008367F2">
        <w:rPr>
          <w:b w:val="0"/>
          <w:u w:val="none"/>
        </w:rPr>
        <w:t>hay</w:t>
      </w:r>
      <w:r w:rsidR="008367F2" w:rsidRPr="008367F2">
        <w:rPr>
          <w:rFonts w:eastAsia="Arial"/>
          <w:b w:val="0"/>
          <w:u w:val="none"/>
        </w:rPr>
        <w:t xml:space="preserve"> </w:t>
      </w:r>
      <w:r w:rsidR="008367F2" w:rsidRPr="008367F2">
        <w:rPr>
          <w:b w:val="0"/>
          <w:u w:val="none"/>
        </w:rPr>
        <w:t>ventajas</w:t>
      </w:r>
      <w:r w:rsidR="008367F2" w:rsidRPr="008367F2">
        <w:rPr>
          <w:rFonts w:eastAsia="Arial"/>
          <w:b w:val="0"/>
          <w:u w:val="none"/>
        </w:rPr>
        <w:t xml:space="preserve"> </w:t>
      </w:r>
      <w:r w:rsidR="008367F2" w:rsidRPr="008367F2">
        <w:rPr>
          <w:b w:val="0"/>
          <w:u w:val="none"/>
        </w:rPr>
        <w:t>de</w:t>
      </w:r>
      <w:r w:rsidR="008367F2" w:rsidRPr="008367F2">
        <w:rPr>
          <w:rFonts w:eastAsia="Arial"/>
          <w:b w:val="0"/>
          <w:u w:val="none"/>
        </w:rPr>
        <w:t xml:space="preserve"> </w:t>
      </w:r>
      <w:r w:rsidR="008367F2" w:rsidRPr="008367F2">
        <w:rPr>
          <w:b w:val="0"/>
          <w:u w:val="none"/>
        </w:rPr>
        <w:t>tipo</w:t>
      </w:r>
      <w:r w:rsidR="008367F2" w:rsidRPr="008367F2">
        <w:rPr>
          <w:rFonts w:eastAsia="Arial"/>
          <w:b w:val="0"/>
          <w:u w:val="none"/>
        </w:rPr>
        <w:t xml:space="preserve"> </w:t>
      </w:r>
      <w:r w:rsidR="008367F2" w:rsidRPr="008367F2">
        <w:rPr>
          <w:b w:val="0"/>
          <w:u w:val="none"/>
        </w:rPr>
        <w:t>fonológico</w:t>
      </w:r>
      <w:r w:rsidR="008367F2" w:rsidRPr="008367F2">
        <w:rPr>
          <w:rFonts w:eastAsia="Arial"/>
          <w:b w:val="0"/>
          <w:u w:val="none"/>
        </w:rPr>
        <w:t xml:space="preserve"> </w:t>
      </w:r>
      <w:r w:rsidR="008367F2" w:rsidRPr="008367F2">
        <w:rPr>
          <w:b w:val="0"/>
          <w:u w:val="none"/>
        </w:rPr>
        <w:t>que</w:t>
      </w:r>
      <w:r w:rsidR="008367F2" w:rsidRPr="008367F2">
        <w:rPr>
          <w:rFonts w:eastAsia="Arial"/>
          <w:b w:val="0"/>
          <w:u w:val="none"/>
        </w:rPr>
        <w:t xml:space="preserve"> </w:t>
      </w:r>
      <w:r w:rsidR="008367F2" w:rsidRPr="008367F2">
        <w:rPr>
          <w:b w:val="0"/>
          <w:u w:val="none"/>
        </w:rPr>
        <w:t>permiten</w:t>
      </w:r>
      <w:r w:rsidR="008367F2" w:rsidRPr="008367F2">
        <w:rPr>
          <w:rFonts w:eastAsia="Arial"/>
          <w:b w:val="0"/>
          <w:u w:val="none"/>
        </w:rPr>
        <w:t xml:space="preserve"> </w:t>
      </w:r>
      <w:r w:rsidR="008367F2" w:rsidRPr="008367F2">
        <w:rPr>
          <w:b w:val="0"/>
          <w:u w:val="none"/>
        </w:rPr>
        <w:t>escuchar</w:t>
      </w:r>
      <w:r w:rsidR="008367F2" w:rsidRPr="008367F2">
        <w:rPr>
          <w:rFonts w:eastAsia="Arial"/>
          <w:b w:val="0"/>
          <w:u w:val="none"/>
        </w:rPr>
        <w:t xml:space="preserve"> </w:t>
      </w:r>
      <w:r w:rsidR="008367F2" w:rsidRPr="008367F2">
        <w:rPr>
          <w:b w:val="0"/>
          <w:u w:val="none"/>
        </w:rPr>
        <w:t>y</w:t>
      </w:r>
      <w:r w:rsidR="008367F2" w:rsidRPr="008367F2">
        <w:rPr>
          <w:rFonts w:eastAsia="Arial"/>
          <w:b w:val="0"/>
          <w:u w:val="none"/>
        </w:rPr>
        <w:t xml:space="preserve"> </w:t>
      </w:r>
      <w:r w:rsidR="008367F2" w:rsidRPr="008367F2">
        <w:rPr>
          <w:b w:val="0"/>
          <w:u w:val="none"/>
        </w:rPr>
        <w:t>producir</w:t>
      </w:r>
      <w:r w:rsidR="008367F2" w:rsidRPr="008367F2">
        <w:rPr>
          <w:rFonts w:eastAsia="Arial"/>
          <w:b w:val="0"/>
          <w:u w:val="none"/>
        </w:rPr>
        <w:t xml:space="preserve"> </w:t>
      </w:r>
      <w:r w:rsidR="008367F2" w:rsidRPr="008367F2">
        <w:rPr>
          <w:b w:val="0"/>
          <w:u w:val="none"/>
        </w:rPr>
        <w:t>todos</w:t>
      </w:r>
      <w:r w:rsidR="008367F2" w:rsidRPr="008367F2">
        <w:rPr>
          <w:rFonts w:eastAsia="Arial"/>
          <w:b w:val="0"/>
          <w:u w:val="none"/>
        </w:rPr>
        <w:t xml:space="preserve"> </w:t>
      </w:r>
      <w:r w:rsidR="008367F2" w:rsidRPr="008367F2">
        <w:rPr>
          <w:b w:val="0"/>
          <w:u w:val="none"/>
        </w:rPr>
        <w:t>los</w:t>
      </w:r>
      <w:r w:rsidR="008367F2" w:rsidRPr="008367F2">
        <w:rPr>
          <w:rFonts w:eastAsia="Arial"/>
          <w:b w:val="0"/>
          <w:u w:val="none"/>
        </w:rPr>
        <w:t xml:space="preserve"> </w:t>
      </w:r>
      <w:r w:rsidR="008367F2" w:rsidRPr="008367F2">
        <w:rPr>
          <w:b w:val="0"/>
          <w:u w:val="none"/>
        </w:rPr>
        <w:t>sonidos</w:t>
      </w:r>
      <w:r w:rsidR="008367F2" w:rsidRPr="008367F2">
        <w:rPr>
          <w:rFonts w:eastAsia="Arial"/>
          <w:b w:val="0"/>
          <w:u w:val="none"/>
        </w:rPr>
        <w:t xml:space="preserve"> </w:t>
      </w:r>
      <w:r w:rsidR="008367F2" w:rsidRPr="008367F2">
        <w:rPr>
          <w:b w:val="0"/>
          <w:u w:val="none"/>
        </w:rPr>
        <w:t>perfectamente,</w:t>
      </w:r>
      <w:r w:rsidR="008367F2" w:rsidRPr="008367F2">
        <w:rPr>
          <w:rFonts w:eastAsia="Arial"/>
          <w:b w:val="0"/>
          <w:u w:val="none"/>
        </w:rPr>
        <w:t xml:space="preserve"> </w:t>
      </w:r>
      <w:r w:rsidR="008367F2" w:rsidRPr="008367F2">
        <w:rPr>
          <w:b w:val="0"/>
          <w:u w:val="none"/>
        </w:rPr>
        <w:t>cualidad</w:t>
      </w:r>
      <w:r w:rsidR="008367F2" w:rsidRPr="008367F2">
        <w:rPr>
          <w:rFonts w:eastAsia="Arial"/>
          <w:b w:val="0"/>
          <w:u w:val="none"/>
        </w:rPr>
        <w:t xml:space="preserve"> </w:t>
      </w:r>
      <w:r w:rsidR="008367F2" w:rsidRPr="008367F2">
        <w:rPr>
          <w:b w:val="0"/>
          <w:u w:val="none"/>
        </w:rPr>
        <w:t>que</w:t>
      </w:r>
      <w:r w:rsidR="008367F2" w:rsidRPr="008367F2">
        <w:rPr>
          <w:rFonts w:eastAsia="Arial"/>
          <w:b w:val="0"/>
          <w:u w:val="none"/>
        </w:rPr>
        <w:t xml:space="preserve"> </w:t>
      </w:r>
      <w:r w:rsidR="008367F2" w:rsidRPr="008367F2">
        <w:rPr>
          <w:b w:val="0"/>
          <w:u w:val="none"/>
        </w:rPr>
        <w:t>se</w:t>
      </w:r>
      <w:r w:rsidR="008367F2" w:rsidRPr="008367F2">
        <w:rPr>
          <w:rFonts w:eastAsia="Arial"/>
          <w:b w:val="0"/>
          <w:u w:val="none"/>
        </w:rPr>
        <w:t xml:space="preserve"> </w:t>
      </w:r>
      <w:r w:rsidR="008367F2" w:rsidRPr="008367F2">
        <w:rPr>
          <w:b w:val="0"/>
          <w:u w:val="none"/>
        </w:rPr>
        <w:t>comienza</w:t>
      </w:r>
      <w:r w:rsidR="008367F2" w:rsidRPr="008367F2">
        <w:rPr>
          <w:rFonts w:eastAsia="Arial"/>
          <w:b w:val="0"/>
          <w:u w:val="none"/>
        </w:rPr>
        <w:t xml:space="preserve"> </w:t>
      </w:r>
      <w:r w:rsidR="008367F2" w:rsidRPr="008367F2">
        <w:rPr>
          <w:b w:val="0"/>
          <w:u w:val="none"/>
        </w:rPr>
        <w:t>a</w:t>
      </w:r>
      <w:r w:rsidR="008367F2" w:rsidRPr="008367F2">
        <w:rPr>
          <w:rFonts w:eastAsia="Arial"/>
          <w:b w:val="0"/>
          <w:u w:val="none"/>
        </w:rPr>
        <w:t xml:space="preserve"> </w:t>
      </w:r>
      <w:r w:rsidR="008367F2" w:rsidRPr="008367F2">
        <w:rPr>
          <w:b w:val="0"/>
          <w:u w:val="none"/>
        </w:rPr>
        <w:t>perder</w:t>
      </w:r>
      <w:r w:rsidR="008367F2" w:rsidRPr="008367F2">
        <w:rPr>
          <w:rFonts w:eastAsia="Arial"/>
          <w:b w:val="0"/>
          <w:u w:val="none"/>
        </w:rPr>
        <w:t xml:space="preserve"> </w:t>
      </w:r>
      <w:r w:rsidR="008367F2" w:rsidRPr="008367F2">
        <w:rPr>
          <w:b w:val="0"/>
          <w:u w:val="none"/>
        </w:rPr>
        <w:t>después</w:t>
      </w:r>
      <w:r w:rsidR="008367F2" w:rsidRPr="008367F2">
        <w:rPr>
          <w:rFonts w:eastAsia="Arial"/>
          <w:b w:val="0"/>
          <w:u w:val="none"/>
        </w:rPr>
        <w:t xml:space="preserve"> </w:t>
      </w:r>
      <w:r w:rsidR="008367F2" w:rsidRPr="008367F2">
        <w:rPr>
          <w:b w:val="0"/>
          <w:u w:val="none"/>
        </w:rPr>
        <w:t>de</w:t>
      </w:r>
      <w:r w:rsidR="008367F2" w:rsidRPr="008367F2">
        <w:rPr>
          <w:rFonts w:eastAsia="Arial"/>
          <w:b w:val="0"/>
          <w:u w:val="none"/>
        </w:rPr>
        <w:t xml:space="preserve"> </w:t>
      </w:r>
      <w:r w:rsidR="008367F2" w:rsidRPr="008367F2">
        <w:rPr>
          <w:b w:val="0"/>
          <w:u w:val="none"/>
        </w:rPr>
        <w:t>los</w:t>
      </w:r>
      <w:r w:rsidR="008367F2" w:rsidRPr="008367F2">
        <w:rPr>
          <w:rFonts w:eastAsia="Arial"/>
          <w:b w:val="0"/>
          <w:u w:val="none"/>
        </w:rPr>
        <w:t xml:space="preserve"> </w:t>
      </w:r>
      <w:r w:rsidR="008367F2" w:rsidRPr="008367F2">
        <w:rPr>
          <w:b w:val="0"/>
          <w:u w:val="none"/>
        </w:rPr>
        <w:t>11</w:t>
      </w:r>
      <w:r w:rsidR="008367F2" w:rsidRPr="008367F2">
        <w:rPr>
          <w:rFonts w:eastAsia="Arial"/>
          <w:b w:val="0"/>
          <w:u w:val="none"/>
        </w:rPr>
        <w:t xml:space="preserve"> </w:t>
      </w:r>
      <w:r w:rsidR="008367F2" w:rsidRPr="008367F2">
        <w:rPr>
          <w:b w:val="0"/>
          <w:u w:val="none"/>
        </w:rPr>
        <w:t>o</w:t>
      </w:r>
      <w:r w:rsidR="008367F2" w:rsidRPr="008367F2">
        <w:rPr>
          <w:rFonts w:eastAsia="Arial"/>
          <w:b w:val="0"/>
          <w:u w:val="none"/>
        </w:rPr>
        <w:t xml:space="preserve"> </w:t>
      </w:r>
      <w:r w:rsidR="008367F2" w:rsidRPr="008367F2">
        <w:rPr>
          <w:b w:val="0"/>
          <w:u w:val="none"/>
        </w:rPr>
        <w:t>12</w:t>
      </w:r>
      <w:r w:rsidR="008367F2" w:rsidRPr="008367F2">
        <w:rPr>
          <w:rFonts w:eastAsia="Arial"/>
          <w:b w:val="0"/>
          <w:u w:val="none"/>
        </w:rPr>
        <w:t xml:space="preserve"> </w:t>
      </w:r>
      <w:r w:rsidR="008367F2" w:rsidRPr="008367F2">
        <w:rPr>
          <w:b w:val="0"/>
          <w:u w:val="none"/>
        </w:rPr>
        <w:t>años.</w:t>
      </w:r>
      <w:r w:rsidR="008367F2" w:rsidRPr="008367F2">
        <w:rPr>
          <w:rFonts w:eastAsia="Arial"/>
          <w:b w:val="0"/>
          <w:u w:val="none"/>
        </w:rPr>
        <w:t xml:space="preserve"> </w:t>
      </w:r>
    </w:p>
    <w:p w:rsidR="008367F2" w:rsidRPr="008367F2" w:rsidRDefault="008367F2" w:rsidP="008367F2">
      <w:pPr>
        <w:jc w:val="both"/>
        <w:rPr>
          <w:b w:val="0"/>
          <w:u w:val="none"/>
        </w:rPr>
      </w:pPr>
    </w:p>
    <w:p w:rsidR="008367F2" w:rsidRDefault="008367F2" w:rsidP="008367F2">
      <w:pPr>
        <w:jc w:val="both"/>
        <w:rPr>
          <w:bCs/>
        </w:rPr>
      </w:pPr>
      <w:r>
        <w:rPr>
          <w:bCs/>
        </w:rPr>
        <w:t>Objetivo</w:t>
      </w:r>
      <w:r>
        <w:rPr>
          <w:rFonts w:eastAsia="Arial"/>
          <w:bCs/>
        </w:rPr>
        <w:t xml:space="preserve"> </w:t>
      </w:r>
      <w:r>
        <w:rPr>
          <w:bCs/>
        </w:rPr>
        <w:t>General.</w:t>
      </w:r>
    </w:p>
    <w:p w:rsidR="008367F2" w:rsidRDefault="008367F2" w:rsidP="008367F2">
      <w:pPr>
        <w:jc w:val="both"/>
        <w:rPr>
          <w:b w:val="0"/>
        </w:rPr>
      </w:pPr>
    </w:p>
    <w:p w:rsidR="008367F2" w:rsidRPr="008367F2" w:rsidRDefault="008367F2" w:rsidP="008367F2">
      <w:pPr>
        <w:jc w:val="both"/>
        <w:rPr>
          <w:b w:val="0"/>
          <w:u w:val="none"/>
        </w:rPr>
      </w:pPr>
      <w:r w:rsidRPr="008367F2">
        <w:rPr>
          <w:b w:val="0"/>
          <w:u w:val="none"/>
        </w:rPr>
        <w:tab/>
        <w:t>Iniciar</w:t>
      </w:r>
      <w:r w:rsidRPr="008367F2">
        <w:rPr>
          <w:rFonts w:eastAsia="Arial"/>
          <w:b w:val="0"/>
          <w:u w:val="none"/>
        </w:rPr>
        <w:t xml:space="preserve"> </w:t>
      </w:r>
      <w:r w:rsidRPr="008367F2">
        <w:rPr>
          <w:b w:val="0"/>
          <w:u w:val="none"/>
        </w:rPr>
        <w:t>a</w:t>
      </w:r>
      <w:r w:rsidRPr="008367F2">
        <w:rPr>
          <w:rFonts w:eastAsia="Arial"/>
          <w:b w:val="0"/>
          <w:u w:val="none"/>
        </w:rPr>
        <w:t xml:space="preserve"> </w:t>
      </w:r>
      <w:r w:rsidRPr="008367F2">
        <w:rPr>
          <w:b w:val="0"/>
          <w:u w:val="none"/>
        </w:rPr>
        <w:t>los</w:t>
      </w:r>
      <w:r w:rsidRPr="008367F2">
        <w:rPr>
          <w:rFonts w:eastAsia="Arial"/>
          <w:b w:val="0"/>
          <w:u w:val="none"/>
        </w:rPr>
        <w:t xml:space="preserve"> </w:t>
      </w:r>
      <w:r w:rsidRPr="008367F2">
        <w:rPr>
          <w:b w:val="0"/>
          <w:u w:val="none"/>
        </w:rPr>
        <w:t>niños</w:t>
      </w:r>
      <w:r w:rsidRPr="008367F2">
        <w:rPr>
          <w:rFonts w:eastAsia="Arial"/>
          <w:b w:val="0"/>
          <w:u w:val="none"/>
        </w:rPr>
        <w:t xml:space="preserve"> </w:t>
      </w:r>
      <w:r w:rsidRPr="008367F2">
        <w:rPr>
          <w:b w:val="0"/>
          <w:u w:val="none"/>
        </w:rPr>
        <w:t>y</w:t>
      </w:r>
      <w:r w:rsidRPr="008367F2">
        <w:rPr>
          <w:rFonts w:eastAsia="Arial"/>
          <w:b w:val="0"/>
          <w:u w:val="none"/>
        </w:rPr>
        <w:t xml:space="preserve"> </w:t>
      </w:r>
      <w:r w:rsidRPr="008367F2">
        <w:rPr>
          <w:b w:val="0"/>
          <w:u w:val="none"/>
        </w:rPr>
        <w:t>niñas</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los</w:t>
      </w:r>
      <w:r w:rsidRPr="008367F2">
        <w:rPr>
          <w:rFonts w:eastAsia="Arial"/>
          <w:b w:val="0"/>
          <w:u w:val="none"/>
        </w:rPr>
        <w:t xml:space="preserve"> </w:t>
      </w:r>
      <w:r w:rsidRPr="008367F2">
        <w:rPr>
          <w:b w:val="0"/>
          <w:u w:val="none"/>
        </w:rPr>
        <w:t>niveles</w:t>
      </w:r>
      <w:r w:rsidRPr="008367F2">
        <w:rPr>
          <w:rFonts w:eastAsia="Arial"/>
          <w:b w:val="0"/>
          <w:u w:val="none"/>
        </w:rPr>
        <w:t xml:space="preserve"> </w:t>
      </w:r>
      <w:r w:rsidRPr="008367F2">
        <w:rPr>
          <w:b w:val="0"/>
          <w:u w:val="none"/>
        </w:rPr>
        <w:t>transición</w:t>
      </w:r>
      <w:r w:rsidRPr="008367F2">
        <w:rPr>
          <w:rFonts w:eastAsia="Arial"/>
          <w:b w:val="0"/>
          <w:u w:val="none"/>
        </w:rPr>
        <w:t xml:space="preserve"> </w:t>
      </w:r>
      <w:r w:rsidRPr="008367F2">
        <w:rPr>
          <w:b w:val="0"/>
          <w:u w:val="none"/>
        </w:rPr>
        <w:t>(4</w:t>
      </w:r>
      <w:r w:rsidRPr="008367F2">
        <w:rPr>
          <w:rFonts w:eastAsia="Arial"/>
          <w:b w:val="0"/>
          <w:u w:val="none"/>
        </w:rPr>
        <w:t xml:space="preserve"> </w:t>
      </w:r>
      <w:r w:rsidRPr="008367F2">
        <w:rPr>
          <w:b w:val="0"/>
          <w:u w:val="none"/>
        </w:rPr>
        <w:t>y</w:t>
      </w:r>
      <w:r w:rsidRPr="008367F2">
        <w:rPr>
          <w:rFonts w:eastAsia="Arial"/>
          <w:b w:val="0"/>
          <w:u w:val="none"/>
        </w:rPr>
        <w:t xml:space="preserve"> </w:t>
      </w:r>
      <w:r w:rsidRPr="008367F2">
        <w:rPr>
          <w:b w:val="0"/>
          <w:u w:val="none"/>
        </w:rPr>
        <w:t>5</w:t>
      </w:r>
      <w:r w:rsidRPr="008367F2">
        <w:rPr>
          <w:rFonts w:eastAsia="Arial"/>
          <w:b w:val="0"/>
          <w:u w:val="none"/>
        </w:rPr>
        <w:t xml:space="preserve"> </w:t>
      </w:r>
      <w:r w:rsidRPr="008367F2">
        <w:rPr>
          <w:b w:val="0"/>
          <w:u w:val="none"/>
        </w:rPr>
        <w:t>años)</w:t>
      </w:r>
      <w:r w:rsidRPr="008367F2">
        <w:rPr>
          <w:rFonts w:eastAsia="Arial"/>
          <w:b w:val="0"/>
          <w:u w:val="none"/>
        </w:rPr>
        <w:t xml:space="preserve">  </w:t>
      </w:r>
      <w:r w:rsidRPr="008367F2">
        <w:rPr>
          <w:b w:val="0"/>
          <w:u w:val="none"/>
        </w:rPr>
        <w:t>con</w:t>
      </w:r>
      <w:r w:rsidRPr="008367F2">
        <w:rPr>
          <w:rFonts w:eastAsia="Arial"/>
          <w:b w:val="0"/>
          <w:u w:val="none"/>
        </w:rPr>
        <w:t xml:space="preserve"> </w:t>
      </w:r>
      <w:r w:rsidRPr="008367F2">
        <w:rPr>
          <w:b w:val="0"/>
          <w:u w:val="none"/>
        </w:rPr>
        <w:t>el</w:t>
      </w:r>
      <w:r w:rsidRPr="008367F2">
        <w:rPr>
          <w:rFonts w:eastAsia="Arial"/>
          <w:b w:val="0"/>
          <w:u w:val="none"/>
        </w:rPr>
        <w:t xml:space="preserve"> </w:t>
      </w:r>
      <w:r w:rsidRPr="008367F2">
        <w:rPr>
          <w:b w:val="0"/>
          <w:u w:val="none"/>
        </w:rPr>
        <w:t>propósito</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desarrollar</w:t>
      </w:r>
      <w:r w:rsidRPr="008367F2">
        <w:rPr>
          <w:rFonts w:eastAsia="Arial"/>
          <w:b w:val="0"/>
          <w:u w:val="none"/>
        </w:rPr>
        <w:t xml:space="preserve"> </w:t>
      </w:r>
      <w:r w:rsidRPr="008367F2">
        <w:rPr>
          <w:b w:val="0"/>
          <w:u w:val="none"/>
        </w:rPr>
        <w:t>la</w:t>
      </w:r>
      <w:r w:rsidRPr="008367F2">
        <w:rPr>
          <w:rFonts w:eastAsia="Arial"/>
          <w:b w:val="0"/>
          <w:u w:val="none"/>
        </w:rPr>
        <w:t xml:space="preserve"> </w:t>
      </w:r>
      <w:r w:rsidRPr="008367F2">
        <w:rPr>
          <w:b w:val="0"/>
          <w:u w:val="none"/>
        </w:rPr>
        <w:t>adquisición</w:t>
      </w:r>
      <w:r w:rsidRPr="008367F2">
        <w:rPr>
          <w:rFonts w:eastAsia="Arial"/>
          <w:b w:val="0"/>
          <w:u w:val="none"/>
        </w:rPr>
        <w:t xml:space="preserve"> </w:t>
      </w:r>
      <w:r w:rsidRPr="008367F2">
        <w:rPr>
          <w:b w:val="0"/>
          <w:u w:val="none"/>
        </w:rPr>
        <w:t>y</w:t>
      </w:r>
      <w:r w:rsidRPr="008367F2">
        <w:rPr>
          <w:rFonts w:eastAsia="Arial"/>
          <w:b w:val="0"/>
          <w:u w:val="none"/>
        </w:rPr>
        <w:t xml:space="preserve"> </w:t>
      </w:r>
      <w:r w:rsidRPr="008367F2">
        <w:rPr>
          <w:b w:val="0"/>
          <w:u w:val="none"/>
        </w:rPr>
        <w:t>despertar</w:t>
      </w:r>
      <w:r w:rsidRPr="008367F2">
        <w:rPr>
          <w:rFonts w:eastAsia="Arial"/>
          <w:b w:val="0"/>
          <w:u w:val="none"/>
        </w:rPr>
        <w:t xml:space="preserve"> </w:t>
      </w:r>
      <w:r w:rsidRPr="008367F2">
        <w:rPr>
          <w:b w:val="0"/>
          <w:u w:val="none"/>
        </w:rPr>
        <w:t>interés</w:t>
      </w:r>
      <w:r w:rsidRPr="008367F2">
        <w:rPr>
          <w:rFonts w:eastAsia="Arial"/>
          <w:b w:val="0"/>
          <w:u w:val="none"/>
        </w:rPr>
        <w:t xml:space="preserve"> </w:t>
      </w:r>
      <w:r w:rsidRPr="008367F2">
        <w:rPr>
          <w:b w:val="0"/>
          <w:u w:val="none"/>
        </w:rPr>
        <w:t>por</w:t>
      </w:r>
      <w:r w:rsidRPr="008367F2">
        <w:rPr>
          <w:rFonts w:eastAsia="Arial"/>
          <w:b w:val="0"/>
          <w:u w:val="none"/>
        </w:rPr>
        <w:t xml:space="preserve"> </w:t>
      </w:r>
      <w:r w:rsidRPr="008367F2">
        <w:rPr>
          <w:b w:val="0"/>
          <w:u w:val="none"/>
        </w:rPr>
        <w:t>el</w:t>
      </w:r>
      <w:r w:rsidRPr="008367F2">
        <w:rPr>
          <w:rFonts w:eastAsia="Arial"/>
          <w:b w:val="0"/>
          <w:u w:val="none"/>
        </w:rPr>
        <w:t xml:space="preserve"> </w:t>
      </w:r>
      <w:r w:rsidRPr="008367F2">
        <w:rPr>
          <w:b w:val="0"/>
          <w:u w:val="none"/>
        </w:rPr>
        <w:t>idioma</w:t>
      </w:r>
      <w:r w:rsidRPr="008367F2">
        <w:rPr>
          <w:rFonts w:eastAsia="Arial"/>
          <w:b w:val="0"/>
          <w:u w:val="none"/>
        </w:rPr>
        <w:t xml:space="preserve"> </w:t>
      </w:r>
      <w:r w:rsidRPr="008367F2">
        <w:rPr>
          <w:b w:val="0"/>
          <w:u w:val="none"/>
        </w:rPr>
        <w:t>inglés,</w:t>
      </w:r>
      <w:r w:rsidRPr="008367F2">
        <w:rPr>
          <w:rFonts w:eastAsia="Arial"/>
          <w:b w:val="0"/>
          <w:u w:val="none"/>
        </w:rPr>
        <w:t xml:space="preserve"> </w:t>
      </w:r>
      <w:r w:rsidRPr="008367F2">
        <w:rPr>
          <w:b w:val="0"/>
          <w:u w:val="none"/>
        </w:rPr>
        <w:t>en</w:t>
      </w:r>
      <w:r w:rsidRPr="008367F2">
        <w:rPr>
          <w:rFonts w:eastAsia="Arial"/>
          <w:b w:val="0"/>
          <w:u w:val="none"/>
        </w:rPr>
        <w:t xml:space="preserve"> </w:t>
      </w:r>
      <w:r w:rsidRPr="008367F2">
        <w:rPr>
          <w:b w:val="0"/>
          <w:u w:val="none"/>
        </w:rPr>
        <w:t>primer</w:t>
      </w:r>
      <w:r w:rsidRPr="008367F2">
        <w:rPr>
          <w:rFonts w:eastAsia="Arial"/>
          <w:b w:val="0"/>
          <w:u w:val="none"/>
        </w:rPr>
        <w:t xml:space="preserve"> </w:t>
      </w:r>
      <w:r w:rsidRPr="008367F2">
        <w:rPr>
          <w:b w:val="0"/>
          <w:u w:val="none"/>
        </w:rPr>
        <w:t>lugar,</w:t>
      </w:r>
      <w:r w:rsidRPr="008367F2">
        <w:rPr>
          <w:rFonts w:eastAsia="Arial"/>
          <w:b w:val="0"/>
          <w:u w:val="none"/>
        </w:rPr>
        <w:t xml:space="preserve"> </w:t>
      </w:r>
      <w:r w:rsidRPr="008367F2">
        <w:rPr>
          <w:b w:val="0"/>
          <w:u w:val="none"/>
        </w:rPr>
        <w:t>es</w:t>
      </w:r>
      <w:r w:rsidRPr="008367F2">
        <w:rPr>
          <w:rFonts w:eastAsia="Arial"/>
          <w:b w:val="0"/>
          <w:u w:val="none"/>
        </w:rPr>
        <w:t xml:space="preserve"> </w:t>
      </w:r>
      <w:r w:rsidRPr="008367F2">
        <w:rPr>
          <w:b w:val="0"/>
          <w:u w:val="none"/>
        </w:rPr>
        <w:t>necesario</w:t>
      </w:r>
      <w:r w:rsidRPr="008367F2">
        <w:rPr>
          <w:rFonts w:eastAsia="Arial"/>
          <w:b w:val="0"/>
          <w:u w:val="none"/>
        </w:rPr>
        <w:t xml:space="preserve"> </w:t>
      </w:r>
      <w:r w:rsidRPr="008367F2">
        <w:rPr>
          <w:b w:val="0"/>
          <w:u w:val="none"/>
        </w:rPr>
        <w:t>trabajarlo</w:t>
      </w:r>
      <w:r w:rsidRPr="008367F2">
        <w:rPr>
          <w:rFonts w:eastAsia="Arial"/>
          <w:b w:val="0"/>
          <w:u w:val="none"/>
        </w:rPr>
        <w:t xml:space="preserve"> </w:t>
      </w:r>
      <w:r w:rsidRPr="008367F2">
        <w:rPr>
          <w:b w:val="0"/>
          <w:u w:val="none"/>
        </w:rPr>
        <w:t>de</w:t>
      </w:r>
      <w:r w:rsidRPr="008367F2">
        <w:rPr>
          <w:rFonts w:eastAsia="Arial"/>
          <w:b w:val="0"/>
          <w:u w:val="none"/>
        </w:rPr>
        <w:t xml:space="preserve"> </w:t>
      </w:r>
      <w:r w:rsidRPr="008367F2">
        <w:rPr>
          <w:b w:val="0"/>
          <w:u w:val="none"/>
        </w:rPr>
        <w:t>manera</w:t>
      </w:r>
      <w:r w:rsidRPr="008367F2">
        <w:rPr>
          <w:rFonts w:eastAsia="Arial"/>
          <w:b w:val="0"/>
          <w:u w:val="none"/>
        </w:rPr>
        <w:t xml:space="preserve"> </w:t>
      </w:r>
      <w:r w:rsidRPr="008367F2">
        <w:rPr>
          <w:b w:val="0"/>
          <w:u w:val="none"/>
        </w:rPr>
        <w:t>lúdica</w:t>
      </w:r>
      <w:r w:rsidRPr="008367F2">
        <w:rPr>
          <w:rFonts w:eastAsia="Arial"/>
          <w:b w:val="0"/>
          <w:u w:val="none"/>
        </w:rPr>
        <w:t xml:space="preserve"> </w:t>
      </w:r>
      <w:r w:rsidRPr="008367F2">
        <w:rPr>
          <w:b w:val="0"/>
          <w:u w:val="none"/>
        </w:rPr>
        <w:t>y</w:t>
      </w:r>
      <w:r w:rsidRPr="008367F2">
        <w:rPr>
          <w:rFonts w:eastAsia="Arial"/>
          <w:b w:val="0"/>
          <w:u w:val="none"/>
        </w:rPr>
        <w:t xml:space="preserve"> </w:t>
      </w:r>
      <w:r w:rsidRPr="008367F2">
        <w:rPr>
          <w:b w:val="0"/>
          <w:u w:val="none"/>
        </w:rPr>
        <w:t>divertida.</w:t>
      </w:r>
    </w:p>
    <w:p w:rsidR="008367F2" w:rsidRPr="008367F2" w:rsidRDefault="008367F2" w:rsidP="008367F2">
      <w:pPr>
        <w:jc w:val="both"/>
        <w:rPr>
          <w:b w:val="0"/>
          <w:u w:val="none"/>
        </w:rPr>
      </w:pPr>
    </w:p>
    <w:p w:rsidR="008367F2" w:rsidRDefault="008367F2" w:rsidP="008367F2">
      <w:pPr>
        <w:jc w:val="both"/>
        <w:rPr>
          <w:bCs/>
        </w:rPr>
      </w:pPr>
      <w:r>
        <w:rPr>
          <w:bCs/>
        </w:rPr>
        <w:t>Objetivos</w:t>
      </w:r>
      <w:r>
        <w:rPr>
          <w:rFonts w:eastAsia="Arial"/>
          <w:bCs/>
        </w:rPr>
        <w:t xml:space="preserve"> </w:t>
      </w:r>
      <w:r>
        <w:rPr>
          <w:bCs/>
        </w:rPr>
        <w:t>Específicos.</w:t>
      </w:r>
    </w:p>
    <w:p w:rsidR="008367F2" w:rsidRDefault="008367F2" w:rsidP="008367F2">
      <w:pPr>
        <w:pStyle w:val="Textoindependiente"/>
        <w:rPr>
          <w:rStyle w:val="Textoennegrita"/>
          <w:rFonts w:cs="Times New Roman"/>
        </w:rPr>
      </w:pPr>
      <w:r>
        <w:rPr>
          <w:rStyle w:val="Textoennegrita"/>
          <w:rFonts w:cs="Times New Roman"/>
        </w:rPr>
        <w:t xml:space="preserve"> </w:t>
      </w:r>
    </w:p>
    <w:p w:rsidR="008367F2" w:rsidRDefault="008367F2" w:rsidP="004F1BB0">
      <w:pPr>
        <w:pStyle w:val="Listaconvietas1"/>
        <w:widowControl w:val="0"/>
        <w:numPr>
          <w:ilvl w:val="0"/>
          <w:numId w:val="2"/>
        </w:numPr>
        <w:tabs>
          <w:tab w:val="clear" w:pos="926"/>
          <w:tab w:val="num" w:pos="567"/>
        </w:tabs>
        <w:ind w:left="567" w:hanging="709"/>
        <w:rPr>
          <w:rFonts w:eastAsia="Arial"/>
          <w:b w:val="0"/>
          <w:i w:val="0"/>
          <w:u w:val="none"/>
        </w:rPr>
      </w:pPr>
      <w:r>
        <w:rPr>
          <w:b w:val="0"/>
          <w:i w:val="0"/>
          <w:u w:val="none"/>
        </w:rPr>
        <w:t>Realizar</w:t>
      </w:r>
      <w:r>
        <w:rPr>
          <w:rFonts w:eastAsia="Arial"/>
          <w:b w:val="0"/>
          <w:i w:val="0"/>
          <w:u w:val="none"/>
        </w:rPr>
        <w:t xml:space="preserve"> </w:t>
      </w:r>
      <w:r>
        <w:rPr>
          <w:b w:val="0"/>
          <w:i w:val="0"/>
          <w:u w:val="none"/>
        </w:rPr>
        <w:t>una</w:t>
      </w:r>
      <w:r>
        <w:rPr>
          <w:rFonts w:eastAsia="Arial"/>
          <w:b w:val="0"/>
          <w:i w:val="0"/>
          <w:u w:val="none"/>
        </w:rPr>
        <w:t xml:space="preserve"> </w:t>
      </w:r>
      <w:r>
        <w:rPr>
          <w:b w:val="0"/>
          <w:i w:val="0"/>
          <w:u w:val="none"/>
        </w:rPr>
        <w:t>acción</w:t>
      </w:r>
      <w:r>
        <w:rPr>
          <w:rFonts w:eastAsia="Arial"/>
          <w:b w:val="0"/>
          <w:i w:val="0"/>
          <w:u w:val="none"/>
        </w:rPr>
        <w:t xml:space="preserve"> </w:t>
      </w:r>
      <w:r>
        <w:rPr>
          <w:b w:val="0"/>
          <w:i w:val="0"/>
          <w:u w:val="none"/>
        </w:rPr>
        <w:t>educativa</w:t>
      </w:r>
      <w:r>
        <w:rPr>
          <w:rFonts w:eastAsia="Arial"/>
          <w:b w:val="0"/>
          <w:i w:val="0"/>
          <w:u w:val="none"/>
        </w:rPr>
        <w:t xml:space="preserve"> del idioma inglés en niños y niñas de 4 a 6 años.</w:t>
      </w:r>
    </w:p>
    <w:p w:rsidR="008367F2" w:rsidRDefault="008367F2" w:rsidP="004F1BB0">
      <w:pPr>
        <w:pStyle w:val="Listaconvietas1"/>
        <w:numPr>
          <w:ilvl w:val="0"/>
          <w:numId w:val="0"/>
        </w:numPr>
        <w:tabs>
          <w:tab w:val="num" w:pos="567"/>
          <w:tab w:val="left" w:pos="1200"/>
        </w:tabs>
        <w:ind w:left="567" w:hanging="1162"/>
        <w:rPr>
          <w:b w:val="0"/>
          <w:i w:val="0"/>
          <w:u w:val="none"/>
        </w:rPr>
      </w:pPr>
    </w:p>
    <w:p w:rsidR="008367F2" w:rsidRDefault="008367F2" w:rsidP="004F1BB0">
      <w:pPr>
        <w:pStyle w:val="Listaconvietas1"/>
        <w:widowControl w:val="0"/>
        <w:numPr>
          <w:ilvl w:val="0"/>
          <w:numId w:val="2"/>
        </w:numPr>
        <w:tabs>
          <w:tab w:val="clear" w:pos="926"/>
          <w:tab w:val="num" w:pos="567"/>
        </w:tabs>
        <w:ind w:left="567" w:hanging="709"/>
        <w:rPr>
          <w:rFonts w:eastAsia="Arial"/>
          <w:b w:val="0"/>
          <w:i w:val="0"/>
          <w:u w:val="none"/>
        </w:rPr>
      </w:pPr>
      <w:r>
        <w:rPr>
          <w:b w:val="0"/>
          <w:i w:val="0"/>
          <w:u w:val="none"/>
        </w:rPr>
        <w:t>Adquirir</w:t>
      </w:r>
      <w:r>
        <w:rPr>
          <w:rFonts w:eastAsia="Arial"/>
          <w:b w:val="0"/>
          <w:i w:val="0"/>
          <w:u w:val="none"/>
        </w:rPr>
        <w:t xml:space="preserve"> </w:t>
      </w:r>
      <w:r>
        <w:rPr>
          <w:b w:val="0"/>
          <w:i w:val="0"/>
          <w:u w:val="none"/>
        </w:rPr>
        <w:t>en</w:t>
      </w:r>
      <w:r>
        <w:rPr>
          <w:rFonts w:eastAsia="Arial"/>
          <w:b w:val="0"/>
          <w:i w:val="0"/>
          <w:u w:val="none"/>
        </w:rPr>
        <w:t xml:space="preserve"> </w:t>
      </w:r>
      <w:r>
        <w:rPr>
          <w:b w:val="0"/>
          <w:i w:val="0"/>
          <w:u w:val="none"/>
        </w:rPr>
        <w:t>forma</w:t>
      </w:r>
      <w:r>
        <w:rPr>
          <w:rFonts w:eastAsia="Arial"/>
          <w:b w:val="0"/>
          <w:i w:val="0"/>
          <w:u w:val="none"/>
        </w:rPr>
        <w:t xml:space="preserve"> </w:t>
      </w:r>
      <w:r>
        <w:rPr>
          <w:b w:val="0"/>
          <w:i w:val="0"/>
          <w:u w:val="none"/>
        </w:rPr>
        <w:t>gradual</w:t>
      </w:r>
      <w:r>
        <w:rPr>
          <w:rFonts w:eastAsia="Arial"/>
          <w:b w:val="0"/>
          <w:i w:val="0"/>
          <w:u w:val="none"/>
        </w:rPr>
        <w:t xml:space="preserve"> vocabulario básico del idioma inglés </w:t>
      </w:r>
      <w:r>
        <w:rPr>
          <w:b w:val="0"/>
          <w:i w:val="0"/>
          <w:u w:val="none"/>
        </w:rPr>
        <w:t>que</w:t>
      </w:r>
      <w:r>
        <w:rPr>
          <w:rFonts w:eastAsia="Arial"/>
          <w:b w:val="0"/>
          <w:i w:val="0"/>
          <w:u w:val="none"/>
        </w:rPr>
        <w:t xml:space="preserve"> </w:t>
      </w:r>
      <w:r>
        <w:rPr>
          <w:b w:val="0"/>
          <w:i w:val="0"/>
          <w:u w:val="none"/>
        </w:rPr>
        <w:t>le</w:t>
      </w:r>
      <w:r>
        <w:rPr>
          <w:rFonts w:eastAsia="Arial"/>
          <w:b w:val="0"/>
          <w:i w:val="0"/>
          <w:u w:val="none"/>
        </w:rPr>
        <w:t xml:space="preserve"> </w:t>
      </w:r>
      <w:r>
        <w:rPr>
          <w:b w:val="0"/>
          <w:i w:val="0"/>
          <w:u w:val="none"/>
        </w:rPr>
        <w:t>permita</w:t>
      </w:r>
      <w:r>
        <w:rPr>
          <w:rFonts w:eastAsia="Arial"/>
          <w:b w:val="0"/>
          <w:i w:val="0"/>
          <w:u w:val="none"/>
        </w:rPr>
        <w:t xml:space="preserve"> iniciarse en la adquisición de una lengua distinta a la materna.</w:t>
      </w:r>
    </w:p>
    <w:p w:rsidR="008367F2" w:rsidRDefault="008367F2" w:rsidP="004F1BB0">
      <w:pPr>
        <w:pStyle w:val="Listaconvietas1"/>
        <w:numPr>
          <w:ilvl w:val="0"/>
          <w:numId w:val="0"/>
        </w:numPr>
        <w:tabs>
          <w:tab w:val="num" w:pos="567"/>
        </w:tabs>
        <w:ind w:left="567" w:hanging="1162"/>
        <w:rPr>
          <w:b w:val="0"/>
          <w:i w:val="0"/>
          <w:u w:val="none"/>
        </w:rPr>
      </w:pPr>
    </w:p>
    <w:p w:rsidR="008367F2" w:rsidRDefault="008367F2" w:rsidP="004F1BB0">
      <w:pPr>
        <w:pStyle w:val="Listaconvietas1"/>
        <w:widowControl w:val="0"/>
        <w:numPr>
          <w:ilvl w:val="0"/>
          <w:numId w:val="2"/>
        </w:numPr>
        <w:tabs>
          <w:tab w:val="clear" w:pos="926"/>
          <w:tab w:val="num" w:pos="567"/>
        </w:tabs>
        <w:ind w:left="567" w:hanging="709"/>
        <w:rPr>
          <w:rFonts w:eastAsia="Arial"/>
          <w:b w:val="0"/>
          <w:i w:val="0"/>
          <w:u w:val="none"/>
        </w:rPr>
      </w:pPr>
      <w:r>
        <w:rPr>
          <w:b w:val="0"/>
          <w:i w:val="0"/>
          <w:u w:val="none"/>
        </w:rPr>
        <w:t>Desarrollar</w:t>
      </w:r>
      <w:r>
        <w:rPr>
          <w:rFonts w:eastAsia="Arial"/>
          <w:b w:val="0"/>
          <w:i w:val="0"/>
          <w:u w:val="none"/>
        </w:rPr>
        <w:t xml:space="preserve"> </w:t>
      </w:r>
      <w:r>
        <w:rPr>
          <w:b w:val="0"/>
          <w:i w:val="0"/>
          <w:u w:val="none"/>
        </w:rPr>
        <w:t>progresivamente</w:t>
      </w:r>
      <w:r>
        <w:rPr>
          <w:rFonts w:eastAsia="Arial"/>
          <w:b w:val="0"/>
          <w:i w:val="0"/>
          <w:u w:val="none"/>
        </w:rPr>
        <w:t xml:space="preserve"> </w:t>
      </w:r>
      <w:r>
        <w:rPr>
          <w:b w:val="0"/>
          <w:i w:val="0"/>
          <w:u w:val="none"/>
        </w:rPr>
        <w:t>una</w:t>
      </w:r>
      <w:r>
        <w:rPr>
          <w:rFonts w:eastAsia="Arial"/>
          <w:b w:val="0"/>
          <w:i w:val="0"/>
          <w:u w:val="none"/>
        </w:rPr>
        <w:t xml:space="preserve"> </w:t>
      </w:r>
      <w:r>
        <w:rPr>
          <w:b w:val="0"/>
          <w:i w:val="0"/>
          <w:u w:val="none"/>
        </w:rPr>
        <w:t>valoración</w:t>
      </w:r>
      <w:r>
        <w:rPr>
          <w:rFonts w:eastAsia="Arial"/>
          <w:b w:val="0"/>
          <w:i w:val="0"/>
          <w:u w:val="none"/>
        </w:rPr>
        <w:t xml:space="preserve"> </w:t>
      </w:r>
      <w:r>
        <w:rPr>
          <w:b w:val="0"/>
          <w:i w:val="0"/>
          <w:u w:val="none"/>
        </w:rPr>
        <w:t>positiva</w:t>
      </w:r>
      <w:r>
        <w:rPr>
          <w:rFonts w:eastAsia="Arial"/>
          <w:b w:val="0"/>
          <w:i w:val="0"/>
          <w:u w:val="none"/>
        </w:rPr>
        <w:t xml:space="preserve"> de idioma inglés.</w:t>
      </w:r>
    </w:p>
    <w:p w:rsidR="008367F2" w:rsidRDefault="008367F2" w:rsidP="004F1BB0">
      <w:pPr>
        <w:pStyle w:val="Listaconvietas1"/>
        <w:numPr>
          <w:ilvl w:val="0"/>
          <w:numId w:val="0"/>
        </w:numPr>
        <w:tabs>
          <w:tab w:val="num" w:pos="567"/>
        </w:tabs>
        <w:ind w:left="567" w:hanging="1162"/>
        <w:rPr>
          <w:b w:val="0"/>
          <w:i w:val="0"/>
          <w:u w:val="none"/>
        </w:rPr>
      </w:pPr>
    </w:p>
    <w:p w:rsidR="008367F2" w:rsidRDefault="008367F2" w:rsidP="004F1BB0">
      <w:pPr>
        <w:pStyle w:val="Listaconvietas1"/>
        <w:widowControl w:val="0"/>
        <w:numPr>
          <w:ilvl w:val="0"/>
          <w:numId w:val="2"/>
        </w:numPr>
        <w:tabs>
          <w:tab w:val="clear" w:pos="926"/>
          <w:tab w:val="num" w:pos="567"/>
        </w:tabs>
        <w:ind w:left="567" w:hanging="709"/>
        <w:rPr>
          <w:rFonts w:eastAsia="Arial"/>
          <w:b w:val="0"/>
          <w:i w:val="0"/>
          <w:u w:val="none"/>
        </w:rPr>
      </w:pPr>
      <w:r>
        <w:rPr>
          <w:b w:val="0"/>
          <w:i w:val="0"/>
          <w:u w:val="none"/>
        </w:rPr>
        <w:t>Descubrir</w:t>
      </w:r>
      <w:r>
        <w:rPr>
          <w:rFonts w:eastAsia="Arial"/>
          <w:b w:val="0"/>
          <w:i w:val="0"/>
          <w:u w:val="none"/>
        </w:rPr>
        <w:t xml:space="preserve"> </w:t>
      </w:r>
      <w:r>
        <w:rPr>
          <w:b w:val="0"/>
          <w:i w:val="0"/>
          <w:u w:val="none"/>
        </w:rPr>
        <w:t>y</w:t>
      </w:r>
      <w:r>
        <w:rPr>
          <w:rFonts w:eastAsia="Arial"/>
          <w:b w:val="0"/>
          <w:i w:val="0"/>
          <w:u w:val="none"/>
        </w:rPr>
        <w:t xml:space="preserve"> </w:t>
      </w:r>
      <w:r>
        <w:rPr>
          <w:b w:val="0"/>
          <w:i w:val="0"/>
          <w:u w:val="none"/>
        </w:rPr>
        <w:t>conocer</w:t>
      </w:r>
      <w:r>
        <w:rPr>
          <w:rFonts w:eastAsia="Arial"/>
          <w:b w:val="0"/>
          <w:i w:val="0"/>
          <w:u w:val="none"/>
        </w:rPr>
        <w:t xml:space="preserve"> </w:t>
      </w:r>
      <w:r>
        <w:rPr>
          <w:b w:val="0"/>
          <w:i w:val="0"/>
          <w:u w:val="none"/>
        </w:rPr>
        <w:t>activamente</w:t>
      </w:r>
      <w:r>
        <w:rPr>
          <w:rFonts w:eastAsia="Arial"/>
          <w:b w:val="0"/>
          <w:i w:val="0"/>
          <w:u w:val="none"/>
        </w:rPr>
        <w:t xml:space="preserve"> nuevas formas de expresarse lingüísticamente a través de una lengua distinta a la materna.</w:t>
      </w:r>
    </w:p>
    <w:p w:rsidR="008367F2" w:rsidRPr="008367F2" w:rsidRDefault="008367F2" w:rsidP="008367F2">
      <w:pPr>
        <w:suppressAutoHyphens w:val="0"/>
        <w:jc w:val="both"/>
        <w:rPr>
          <w:b w:val="0"/>
          <w:u w:val="none"/>
          <w:lang w:val="es-MX"/>
        </w:rPr>
      </w:pPr>
    </w:p>
    <w:p w:rsidR="00DD3209" w:rsidRDefault="00DD3209" w:rsidP="008367F2">
      <w:pPr>
        <w:suppressAutoHyphens w:val="0"/>
        <w:ind w:firstLine="397"/>
        <w:jc w:val="both"/>
        <w:rPr>
          <w:b w:val="0"/>
          <w:u w:val="none"/>
          <w:lang w:val="es-ES_tradnl"/>
        </w:rPr>
      </w:pPr>
    </w:p>
    <w:p w:rsidR="00DD3209" w:rsidRDefault="00DD3209" w:rsidP="008367F2">
      <w:pPr>
        <w:suppressAutoHyphens w:val="0"/>
        <w:ind w:firstLine="397"/>
        <w:jc w:val="both"/>
        <w:rPr>
          <w:b w:val="0"/>
          <w:u w:val="none"/>
          <w:lang w:val="es-ES_tradnl"/>
        </w:rPr>
      </w:pPr>
    </w:p>
    <w:p w:rsidR="00DD3209" w:rsidRDefault="00DD3209" w:rsidP="008367F2">
      <w:pPr>
        <w:suppressAutoHyphens w:val="0"/>
        <w:ind w:firstLine="397"/>
        <w:jc w:val="both"/>
        <w:rPr>
          <w:b w:val="0"/>
          <w:u w:val="none"/>
          <w:lang w:val="es-ES_tradnl"/>
        </w:rPr>
      </w:pPr>
    </w:p>
    <w:p w:rsidR="00FA14AD" w:rsidRDefault="00FA14AD" w:rsidP="008367F2">
      <w:pPr>
        <w:suppressAutoHyphens w:val="0"/>
        <w:ind w:firstLine="397"/>
        <w:jc w:val="both"/>
        <w:rPr>
          <w:b w:val="0"/>
          <w:u w:val="none"/>
          <w:lang w:val="es-ES_tradnl"/>
        </w:rPr>
      </w:pPr>
    </w:p>
    <w:p w:rsidR="00FA14AD" w:rsidRDefault="00FA14AD" w:rsidP="008367F2">
      <w:pPr>
        <w:suppressAutoHyphens w:val="0"/>
        <w:ind w:firstLine="397"/>
        <w:jc w:val="both"/>
        <w:rPr>
          <w:b w:val="0"/>
          <w:u w:val="none"/>
          <w:lang w:val="es-ES_tradnl"/>
        </w:rPr>
      </w:pPr>
    </w:p>
    <w:p w:rsidR="00DD3209" w:rsidRDefault="00DD3209" w:rsidP="008367F2">
      <w:pPr>
        <w:suppressAutoHyphens w:val="0"/>
        <w:ind w:firstLine="397"/>
        <w:jc w:val="both"/>
        <w:rPr>
          <w:b w:val="0"/>
          <w:u w:val="none"/>
          <w:lang w:val="es-ES_tradnl"/>
        </w:rPr>
      </w:pPr>
    </w:p>
    <w:p w:rsidR="005A07FE" w:rsidRDefault="005A07FE" w:rsidP="008367F2">
      <w:pPr>
        <w:suppressAutoHyphens w:val="0"/>
        <w:ind w:firstLine="397"/>
        <w:jc w:val="both"/>
        <w:rPr>
          <w:b w:val="0"/>
          <w:u w:val="none"/>
          <w:lang w:val="es-ES_tradnl"/>
        </w:rPr>
      </w:pPr>
    </w:p>
    <w:p w:rsidR="008367F2" w:rsidRPr="00BD02FD" w:rsidRDefault="008367F2" w:rsidP="008367F2">
      <w:pPr>
        <w:jc w:val="both"/>
        <w:rPr>
          <w:lang w:val="es-ES_tradnl"/>
        </w:rPr>
      </w:pPr>
    </w:p>
    <w:p w:rsidR="00FA14AD" w:rsidRPr="009E4B47" w:rsidRDefault="00FA14AD" w:rsidP="008367F2">
      <w:pPr>
        <w:jc w:val="both"/>
        <w:rPr>
          <w:b w:val="0"/>
          <w:u w:val="none"/>
          <w:lang w:val="es-CL"/>
        </w:rPr>
      </w:pPr>
    </w:p>
    <w:p w:rsidR="00FA14AD" w:rsidRPr="00FA14AD" w:rsidRDefault="00FA14AD" w:rsidP="008367F2">
      <w:pPr>
        <w:jc w:val="both"/>
        <w:rPr>
          <w:b w:val="0"/>
          <w:u w:val="none"/>
          <w:lang w:val="es-CL"/>
        </w:rPr>
      </w:pPr>
      <w:r w:rsidRPr="00FA14AD">
        <w:rPr>
          <w:b w:val="0"/>
          <w:u w:val="none"/>
          <w:lang w:val="es-CL"/>
        </w:rPr>
        <w:t>Tema</w:t>
      </w:r>
      <w:r>
        <w:rPr>
          <w:b w:val="0"/>
          <w:u w:val="none"/>
          <w:lang w:val="es-CL"/>
        </w:rPr>
        <w:t>s a trabajar por ambos niveles:</w:t>
      </w:r>
    </w:p>
    <w:p w:rsidR="008367F2" w:rsidRPr="00FA14AD" w:rsidRDefault="008367F2" w:rsidP="008367F2">
      <w:pPr>
        <w:jc w:val="both"/>
        <w:rPr>
          <w:b w:val="0"/>
          <w:u w:val="none"/>
          <w:lang w:val="es-CL"/>
        </w:rPr>
      </w:pPr>
    </w:p>
    <w:p w:rsidR="008367F2" w:rsidRPr="00FA14AD" w:rsidRDefault="008367F2" w:rsidP="003217A2">
      <w:pPr>
        <w:numPr>
          <w:ilvl w:val="0"/>
          <w:numId w:val="48"/>
        </w:numPr>
        <w:jc w:val="both"/>
        <w:rPr>
          <w:b w:val="0"/>
          <w:u w:val="none"/>
          <w:lang w:val="en-US"/>
        </w:rPr>
      </w:pPr>
      <w:r w:rsidRPr="00FA14AD">
        <w:rPr>
          <w:b w:val="0"/>
          <w:u w:val="none"/>
          <w:lang w:val="en-US"/>
        </w:rPr>
        <w:t>My school.</w:t>
      </w:r>
    </w:p>
    <w:p w:rsidR="008367F2" w:rsidRPr="0090073D" w:rsidRDefault="00846520" w:rsidP="003217A2">
      <w:pPr>
        <w:numPr>
          <w:ilvl w:val="0"/>
          <w:numId w:val="48"/>
        </w:numPr>
        <w:tabs>
          <w:tab w:val="left" w:pos="284"/>
        </w:tabs>
        <w:suppressAutoHyphens w:val="0"/>
        <w:jc w:val="both"/>
        <w:rPr>
          <w:b w:val="0"/>
          <w:u w:val="none"/>
          <w:lang w:val="en-US"/>
        </w:rPr>
      </w:pPr>
      <w:r>
        <w:rPr>
          <w:b w:val="0"/>
          <w:u w:val="none"/>
          <w:lang w:val="en-US"/>
        </w:rPr>
        <w:t>My</w:t>
      </w:r>
      <w:r w:rsidR="008367F2" w:rsidRPr="0090073D">
        <w:rPr>
          <w:b w:val="0"/>
          <w:u w:val="none"/>
          <w:lang w:val="en-US"/>
        </w:rPr>
        <w:t xml:space="preserve"> body.</w:t>
      </w:r>
    </w:p>
    <w:p w:rsidR="008367F2" w:rsidRPr="0090073D" w:rsidRDefault="008367F2" w:rsidP="003217A2">
      <w:pPr>
        <w:numPr>
          <w:ilvl w:val="0"/>
          <w:numId w:val="48"/>
        </w:numPr>
        <w:suppressAutoHyphens w:val="0"/>
        <w:jc w:val="both"/>
        <w:rPr>
          <w:b w:val="0"/>
          <w:u w:val="none"/>
          <w:lang w:val="en-US"/>
        </w:rPr>
      </w:pPr>
      <w:r w:rsidRPr="0090073D">
        <w:rPr>
          <w:b w:val="0"/>
          <w:u w:val="none"/>
          <w:lang w:val="en-US"/>
        </w:rPr>
        <w:t>My family.</w:t>
      </w:r>
    </w:p>
    <w:p w:rsidR="008367F2" w:rsidRPr="0090073D" w:rsidRDefault="008367F2" w:rsidP="003217A2">
      <w:pPr>
        <w:numPr>
          <w:ilvl w:val="0"/>
          <w:numId w:val="48"/>
        </w:numPr>
        <w:suppressAutoHyphens w:val="0"/>
        <w:jc w:val="both"/>
        <w:rPr>
          <w:b w:val="0"/>
          <w:u w:val="none"/>
          <w:lang w:val="en-US"/>
        </w:rPr>
      </w:pPr>
      <w:proofErr w:type="spellStart"/>
      <w:r w:rsidRPr="0090073D">
        <w:rPr>
          <w:b w:val="0"/>
          <w:u w:val="none"/>
          <w:lang w:val="en-US"/>
        </w:rPr>
        <w:t>Colours</w:t>
      </w:r>
      <w:proofErr w:type="spellEnd"/>
      <w:r w:rsidRPr="0090073D">
        <w:rPr>
          <w:b w:val="0"/>
          <w:u w:val="none"/>
          <w:lang w:val="en-US"/>
        </w:rPr>
        <w:t>.</w:t>
      </w:r>
    </w:p>
    <w:p w:rsidR="008367F2" w:rsidRDefault="008367F2" w:rsidP="003217A2">
      <w:pPr>
        <w:numPr>
          <w:ilvl w:val="0"/>
          <w:numId w:val="48"/>
        </w:numPr>
        <w:suppressAutoHyphens w:val="0"/>
        <w:jc w:val="both"/>
        <w:rPr>
          <w:b w:val="0"/>
          <w:u w:val="none"/>
          <w:lang w:val="en-US"/>
        </w:rPr>
      </w:pPr>
      <w:r w:rsidRPr="0090073D">
        <w:rPr>
          <w:b w:val="0"/>
          <w:u w:val="none"/>
          <w:lang w:val="en-US"/>
        </w:rPr>
        <w:t>Numbers.</w:t>
      </w:r>
    </w:p>
    <w:p w:rsidR="008367F2" w:rsidRPr="0090073D" w:rsidRDefault="008367F2" w:rsidP="003217A2">
      <w:pPr>
        <w:numPr>
          <w:ilvl w:val="0"/>
          <w:numId w:val="48"/>
        </w:numPr>
        <w:suppressAutoHyphens w:val="0"/>
        <w:jc w:val="both"/>
        <w:rPr>
          <w:b w:val="0"/>
          <w:u w:val="none"/>
          <w:lang w:val="en-US"/>
        </w:rPr>
      </w:pPr>
      <w:r w:rsidRPr="0090073D">
        <w:rPr>
          <w:b w:val="0"/>
          <w:u w:val="none"/>
          <w:lang w:val="en-US"/>
        </w:rPr>
        <w:t>Food.</w:t>
      </w:r>
    </w:p>
    <w:p w:rsidR="008367F2" w:rsidRPr="0090073D" w:rsidRDefault="008367F2" w:rsidP="003217A2">
      <w:pPr>
        <w:numPr>
          <w:ilvl w:val="0"/>
          <w:numId w:val="48"/>
        </w:numPr>
        <w:tabs>
          <w:tab w:val="left" w:pos="0"/>
        </w:tabs>
        <w:suppressAutoHyphens w:val="0"/>
        <w:jc w:val="both"/>
        <w:rPr>
          <w:b w:val="0"/>
          <w:u w:val="none"/>
          <w:lang w:val="en-US"/>
        </w:rPr>
      </w:pPr>
      <w:r w:rsidRPr="0090073D">
        <w:rPr>
          <w:b w:val="0"/>
          <w:u w:val="none"/>
          <w:lang w:val="en-US"/>
        </w:rPr>
        <w:t>Jungle Animals.</w:t>
      </w:r>
    </w:p>
    <w:p w:rsidR="0090073D" w:rsidRDefault="008367F2" w:rsidP="003217A2">
      <w:pPr>
        <w:numPr>
          <w:ilvl w:val="0"/>
          <w:numId w:val="48"/>
        </w:numPr>
        <w:tabs>
          <w:tab w:val="left" w:pos="426"/>
        </w:tabs>
        <w:suppressAutoHyphens w:val="0"/>
        <w:jc w:val="both"/>
        <w:rPr>
          <w:b w:val="0"/>
          <w:u w:val="none"/>
          <w:lang w:val="en-US"/>
        </w:rPr>
      </w:pPr>
      <w:r w:rsidRPr="0090073D">
        <w:rPr>
          <w:b w:val="0"/>
          <w:u w:val="none"/>
          <w:lang w:val="en-US"/>
        </w:rPr>
        <w:t>Farm Animals.</w:t>
      </w:r>
    </w:p>
    <w:p w:rsidR="0090073D" w:rsidRDefault="008367F2" w:rsidP="003217A2">
      <w:pPr>
        <w:numPr>
          <w:ilvl w:val="0"/>
          <w:numId w:val="48"/>
        </w:numPr>
        <w:tabs>
          <w:tab w:val="left" w:pos="426"/>
        </w:tabs>
        <w:suppressAutoHyphens w:val="0"/>
        <w:jc w:val="both"/>
        <w:rPr>
          <w:b w:val="0"/>
          <w:u w:val="none"/>
          <w:lang w:val="en-US"/>
        </w:rPr>
      </w:pPr>
      <w:r w:rsidRPr="0090073D">
        <w:rPr>
          <w:b w:val="0"/>
          <w:u w:val="none"/>
          <w:lang w:val="en-US"/>
        </w:rPr>
        <w:t>Shapes.</w:t>
      </w:r>
    </w:p>
    <w:p w:rsidR="00A869A2" w:rsidRPr="0090073D" w:rsidRDefault="008367F2" w:rsidP="003217A2">
      <w:pPr>
        <w:numPr>
          <w:ilvl w:val="0"/>
          <w:numId w:val="48"/>
        </w:numPr>
        <w:tabs>
          <w:tab w:val="left" w:pos="426"/>
        </w:tabs>
        <w:suppressAutoHyphens w:val="0"/>
        <w:jc w:val="both"/>
        <w:rPr>
          <w:b w:val="0"/>
          <w:u w:val="none"/>
          <w:lang w:val="en-US"/>
        </w:rPr>
      </w:pPr>
      <w:r w:rsidRPr="0090073D">
        <w:rPr>
          <w:b w:val="0"/>
          <w:u w:val="none"/>
          <w:lang w:val="en-US"/>
        </w:rPr>
        <w:t>My House</w:t>
      </w:r>
    </w:p>
    <w:p w:rsidR="008367F2" w:rsidRPr="00FA14AD" w:rsidRDefault="008367F2" w:rsidP="003217A2">
      <w:pPr>
        <w:numPr>
          <w:ilvl w:val="0"/>
          <w:numId w:val="48"/>
        </w:numPr>
        <w:tabs>
          <w:tab w:val="left" w:pos="426"/>
          <w:tab w:val="left" w:pos="709"/>
          <w:tab w:val="left" w:pos="851"/>
        </w:tabs>
        <w:suppressAutoHyphens w:val="0"/>
        <w:jc w:val="both"/>
        <w:rPr>
          <w:b w:val="0"/>
          <w:u w:val="none"/>
          <w:lang w:val="en-US"/>
        </w:rPr>
      </w:pPr>
      <w:r w:rsidRPr="0090073D">
        <w:rPr>
          <w:b w:val="0"/>
          <w:u w:val="none"/>
          <w:lang w:val="en-US"/>
        </w:rPr>
        <w:t>Clothes</w:t>
      </w:r>
      <w:r w:rsidRPr="0090073D">
        <w:rPr>
          <w:u w:val="none"/>
          <w:lang w:val="en-US"/>
        </w:rPr>
        <w:t>.</w:t>
      </w:r>
    </w:p>
    <w:p w:rsidR="00FA14AD" w:rsidRDefault="00FA14AD" w:rsidP="00FA14AD">
      <w:pPr>
        <w:tabs>
          <w:tab w:val="left" w:pos="426"/>
          <w:tab w:val="left" w:pos="709"/>
          <w:tab w:val="left" w:pos="851"/>
        </w:tabs>
        <w:suppressAutoHyphens w:val="0"/>
        <w:jc w:val="both"/>
        <w:rPr>
          <w:u w:val="none"/>
          <w:lang w:val="en-US"/>
        </w:rPr>
      </w:pPr>
    </w:p>
    <w:p w:rsidR="00FA14AD" w:rsidRDefault="00FA14AD" w:rsidP="00FA14AD">
      <w:pPr>
        <w:tabs>
          <w:tab w:val="left" w:pos="426"/>
          <w:tab w:val="left" w:pos="709"/>
          <w:tab w:val="left" w:pos="851"/>
        </w:tabs>
        <w:suppressAutoHyphens w:val="0"/>
        <w:jc w:val="both"/>
        <w:rPr>
          <w:u w:val="none"/>
          <w:lang w:val="en-US"/>
        </w:rPr>
      </w:pPr>
    </w:p>
    <w:p w:rsidR="00FA14AD" w:rsidRDefault="00FA14AD" w:rsidP="00FA14AD">
      <w:pPr>
        <w:tabs>
          <w:tab w:val="left" w:pos="426"/>
          <w:tab w:val="left" w:pos="709"/>
          <w:tab w:val="left" w:pos="851"/>
        </w:tabs>
        <w:suppressAutoHyphens w:val="0"/>
        <w:jc w:val="both"/>
        <w:rPr>
          <w:u w:val="none"/>
          <w:lang w:val="en-US"/>
        </w:rPr>
      </w:pPr>
    </w:p>
    <w:p w:rsidR="00FA14AD" w:rsidRDefault="00FA14AD" w:rsidP="00FA14AD">
      <w:pPr>
        <w:tabs>
          <w:tab w:val="left" w:pos="426"/>
          <w:tab w:val="left" w:pos="709"/>
          <w:tab w:val="left" w:pos="851"/>
        </w:tabs>
        <w:suppressAutoHyphens w:val="0"/>
        <w:jc w:val="both"/>
        <w:rPr>
          <w:u w:val="none"/>
          <w:lang w:val="en-US"/>
        </w:rPr>
      </w:pPr>
      <w:proofErr w:type="spellStart"/>
      <w:r>
        <w:rPr>
          <w:u w:val="none"/>
          <w:lang w:val="en-US"/>
        </w:rPr>
        <w:t>Desarrollo</w:t>
      </w:r>
      <w:proofErr w:type="spellEnd"/>
      <w:r>
        <w:rPr>
          <w:u w:val="none"/>
          <w:lang w:val="en-US"/>
        </w:rPr>
        <w:t>:</w:t>
      </w:r>
    </w:p>
    <w:p w:rsidR="00FA14AD" w:rsidRPr="00FA14AD" w:rsidRDefault="00FA14AD" w:rsidP="00FA14AD">
      <w:pPr>
        <w:tabs>
          <w:tab w:val="left" w:pos="426"/>
          <w:tab w:val="left" w:pos="709"/>
          <w:tab w:val="left" w:pos="851"/>
        </w:tabs>
        <w:suppressAutoHyphens w:val="0"/>
        <w:jc w:val="both"/>
        <w:rPr>
          <w:b w:val="0"/>
          <w:u w:val="none"/>
          <w:lang w:val="en-US"/>
        </w:rPr>
      </w:pPr>
    </w:p>
    <w:p w:rsidR="00FA14AD" w:rsidRPr="00F9127C" w:rsidRDefault="00FA14AD" w:rsidP="00F9127C">
      <w:pPr>
        <w:suppressAutoHyphens w:val="0"/>
        <w:ind w:firstLine="397"/>
        <w:jc w:val="both"/>
        <w:rPr>
          <w:b w:val="0"/>
          <w:u w:val="none"/>
          <w:lang w:val="es-ES_tradnl"/>
        </w:rPr>
      </w:pPr>
      <w:r w:rsidRPr="008367F2">
        <w:rPr>
          <w:b w:val="0"/>
          <w:u w:val="none"/>
          <w:lang w:val="es-ES_tradnl"/>
        </w:rPr>
        <w:t>El nive</w:t>
      </w:r>
      <w:r>
        <w:rPr>
          <w:b w:val="0"/>
          <w:u w:val="none"/>
          <w:lang w:val="es-ES_tradnl"/>
        </w:rPr>
        <w:t xml:space="preserve">l </w:t>
      </w:r>
      <w:r w:rsidR="00846520">
        <w:rPr>
          <w:b w:val="0"/>
          <w:u w:val="none"/>
          <w:lang w:val="es-ES_tradnl"/>
        </w:rPr>
        <w:t xml:space="preserve">medio mayor, </w:t>
      </w:r>
      <w:proofErr w:type="spellStart"/>
      <w:r w:rsidR="00846520">
        <w:rPr>
          <w:b w:val="0"/>
          <w:u w:val="none"/>
          <w:lang w:val="es-ES_tradnl"/>
        </w:rPr>
        <w:t>prekinder</w:t>
      </w:r>
      <w:proofErr w:type="spellEnd"/>
      <w:r w:rsidR="00846520">
        <w:rPr>
          <w:b w:val="0"/>
          <w:u w:val="none"/>
          <w:lang w:val="es-ES_tradnl"/>
        </w:rPr>
        <w:t xml:space="preserve"> y kinder</w:t>
      </w:r>
      <w:r w:rsidR="00B6258B">
        <w:rPr>
          <w:b w:val="0"/>
          <w:u w:val="none"/>
          <w:lang w:val="es-ES_tradnl"/>
        </w:rPr>
        <w:t>,</w:t>
      </w:r>
      <w:r>
        <w:rPr>
          <w:b w:val="0"/>
          <w:u w:val="none"/>
          <w:lang w:val="es-ES_tradnl"/>
        </w:rPr>
        <w:t xml:space="preserve"> tendrán</w:t>
      </w:r>
      <w:r w:rsidRPr="008367F2">
        <w:rPr>
          <w:b w:val="0"/>
          <w:u w:val="none"/>
          <w:lang w:val="es-ES_tradnl"/>
        </w:rPr>
        <w:t xml:space="preserve"> a partir </w:t>
      </w:r>
      <w:r w:rsidR="00846520">
        <w:rPr>
          <w:b w:val="0"/>
          <w:u w:val="none"/>
          <w:lang w:val="es-ES_tradnl"/>
        </w:rPr>
        <w:t>a</w:t>
      </w:r>
      <w:r>
        <w:rPr>
          <w:b w:val="0"/>
          <w:u w:val="none"/>
          <w:lang w:val="es-ES_tradnl"/>
        </w:rPr>
        <w:t>bril del presente año, clases de inglés</w:t>
      </w:r>
      <w:r w:rsidR="00F9127C">
        <w:rPr>
          <w:b w:val="0"/>
          <w:u w:val="none"/>
          <w:lang w:val="es-ES_tradnl"/>
        </w:rPr>
        <w:t xml:space="preserve"> las cuales serán incluidas en su planificación de aula una vez por semana.</w:t>
      </w:r>
      <w:r w:rsidR="00846520">
        <w:rPr>
          <w:b w:val="0"/>
          <w:u w:val="none"/>
          <w:lang w:val="es-ES_tradnl"/>
        </w:rPr>
        <w:t xml:space="preserve"> </w:t>
      </w:r>
      <w:r w:rsidR="00F9127C">
        <w:rPr>
          <w:b w:val="0"/>
          <w:u w:val="none"/>
          <w:lang w:val="es-ES_tradnl"/>
        </w:rPr>
        <w:t xml:space="preserve">Las clases serán </w:t>
      </w:r>
      <w:r w:rsidR="00846520">
        <w:rPr>
          <w:b w:val="0"/>
          <w:u w:val="none"/>
          <w:lang w:val="es-ES_tradnl"/>
        </w:rPr>
        <w:t>impartidas</w:t>
      </w:r>
      <w:r w:rsidRPr="008367F2">
        <w:rPr>
          <w:b w:val="0"/>
          <w:u w:val="none"/>
          <w:lang w:val="es-ES_tradnl"/>
        </w:rPr>
        <w:t xml:space="preserve"> por </w:t>
      </w:r>
      <w:r w:rsidR="00846520">
        <w:rPr>
          <w:b w:val="0"/>
          <w:u w:val="none"/>
          <w:lang w:val="es-ES_tradnl"/>
        </w:rPr>
        <w:t xml:space="preserve">la educadora de párvulos Bernarda </w:t>
      </w:r>
      <w:r w:rsidR="00F9127C">
        <w:rPr>
          <w:b w:val="0"/>
          <w:u w:val="none"/>
          <w:lang w:val="es-ES_tradnl"/>
        </w:rPr>
        <w:t>Ramírez</w:t>
      </w:r>
      <w:r w:rsidR="00846520">
        <w:rPr>
          <w:b w:val="0"/>
          <w:u w:val="none"/>
          <w:lang w:val="es-ES_tradnl"/>
        </w:rPr>
        <w:t xml:space="preserve"> Nur</w:t>
      </w:r>
      <w:r w:rsidR="00F9127C">
        <w:rPr>
          <w:b w:val="0"/>
          <w:u w:val="none"/>
          <w:lang w:val="es-ES_tradnl"/>
        </w:rPr>
        <w:t xml:space="preserve">, quien </w:t>
      </w:r>
      <w:r w:rsidRPr="00FA14AD">
        <w:rPr>
          <w:b w:val="0"/>
          <w:u w:val="none"/>
          <w:lang w:val="es-CL"/>
        </w:rPr>
        <w:t xml:space="preserve">trabajará con recursos </w:t>
      </w:r>
      <w:r>
        <w:rPr>
          <w:b w:val="0"/>
          <w:u w:val="none"/>
          <w:lang w:val="es-CL"/>
        </w:rPr>
        <w:t xml:space="preserve">escritos y uso de tecnología, para ser una clase entretenida y didáctica. </w:t>
      </w:r>
    </w:p>
    <w:p w:rsidR="008367F2" w:rsidRPr="00FA14AD" w:rsidRDefault="008367F2" w:rsidP="008367F2">
      <w:pPr>
        <w:suppressAutoHyphens w:val="0"/>
        <w:ind w:left="1108"/>
        <w:jc w:val="both"/>
        <w:rPr>
          <w:b w:val="0"/>
          <w:u w:val="none"/>
          <w:lang w:val="es-CL"/>
        </w:rPr>
      </w:pPr>
    </w:p>
    <w:p w:rsidR="00F9127C" w:rsidRDefault="00F9127C" w:rsidP="00F9127C">
      <w:pPr>
        <w:rPr>
          <w:u w:val="none"/>
          <w:lang w:val="es-MX"/>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F9127C" w:rsidRDefault="00F9127C" w:rsidP="00F9127C">
      <w:pPr>
        <w:pStyle w:val="Textoindependiente"/>
        <w:jc w:val="both"/>
        <w:rPr>
          <w:b/>
          <w:bCs/>
          <w:sz w:val="24"/>
          <w:u w:val="none"/>
          <w:lang w:val="es-CL"/>
        </w:rPr>
      </w:pPr>
    </w:p>
    <w:p w:rsidR="00BB6437" w:rsidRDefault="00BB6437">
      <w:pPr>
        <w:pStyle w:val="Textoindependiente"/>
        <w:jc w:val="both"/>
        <w:rPr>
          <w:b/>
          <w:sz w:val="24"/>
          <w:u w:val="none"/>
        </w:rPr>
      </w:pPr>
    </w:p>
    <w:p w:rsidR="00BB6437" w:rsidRDefault="00BB6437">
      <w:pPr>
        <w:pStyle w:val="Textoindependiente"/>
        <w:jc w:val="both"/>
        <w:rPr>
          <w:b/>
          <w:sz w:val="24"/>
          <w:u w:val="none"/>
        </w:rPr>
      </w:pPr>
    </w:p>
    <w:p w:rsidR="006A17AD" w:rsidRPr="00723381" w:rsidRDefault="00DC1EEA">
      <w:pPr>
        <w:pStyle w:val="Textoindependiente"/>
        <w:jc w:val="both"/>
        <w:rPr>
          <w:b/>
          <w:sz w:val="24"/>
          <w:u w:val="none"/>
          <w:lang w:val="es-CL"/>
        </w:rPr>
      </w:pPr>
      <w:r>
        <w:rPr>
          <w:b/>
          <w:sz w:val="24"/>
          <w:u w:val="none"/>
          <w:lang w:val="es-CL"/>
        </w:rPr>
        <w:t>k. Procedimientos de Evaluación</w:t>
      </w:r>
      <w:r w:rsidR="00723381" w:rsidRPr="00723381">
        <w:rPr>
          <w:b/>
          <w:sz w:val="24"/>
          <w:u w:val="none"/>
          <w:lang w:val="es-CL"/>
        </w:rPr>
        <w:t>.</w:t>
      </w:r>
    </w:p>
    <w:p w:rsidR="002D6C71" w:rsidRDefault="002D6C71">
      <w:pPr>
        <w:rPr>
          <w:b w:val="0"/>
          <w:color w:val="FF0000"/>
          <w:sz w:val="28"/>
          <w:lang w:val="es-ES_tradnl"/>
        </w:rPr>
      </w:pPr>
    </w:p>
    <w:p w:rsidR="00B97640" w:rsidRDefault="00B97640" w:rsidP="00B97640">
      <w:pPr>
        <w:pStyle w:val="Listaconvietas1"/>
        <w:numPr>
          <w:ilvl w:val="0"/>
          <w:numId w:val="0"/>
        </w:numPr>
        <w:tabs>
          <w:tab w:val="left" w:pos="142"/>
        </w:tabs>
        <w:rPr>
          <w:b w:val="0"/>
          <w:i w:val="0"/>
          <w:u w:val="none"/>
        </w:rPr>
      </w:pPr>
      <w:r>
        <w:rPr>
          <w:b w:val="0"/>
          <w:i w:val="0"/>
          <w:u w:val="none"/>
        </w:rPr>
        <w:tab/>
      </w:r>
      <w:r>
        <w:rPr>
          <w:b w:val="0"/>
          <w:i w:val="0"/>
          <w:u w:val="none"/>
        </w:rPr>
        <w:tab/>
        <w:t xml:space="preserve">La Evaluación será un proceso continuo y paralelo durante la aplicación del Proyecto Educativo. </w:t>
      </w:r>
    </w:p>
    <w:p w:rsidR="00B97640" w:rsidRDefault="00B97640" w:rsidP="00B97640">
      <w:pPr>
        <w:pStyle w:val="Listaconvietas1"/>
        <w:numPr>
          <w:ilvl w:val="0"/>
          <w:numId w:val="0"/>
        </w:numPr>
        <w:tabs>
          <w:tab w:val="left" w:pos="142"/>
        </w:tabs>
        <w:rPr>
          <w:b w:val="0"/>
          <w:i w:val="0"/>
          <w:u w:val="none"/>
        </w:rPr>
      </w:pPr>
    </w:p>
    <w:p w:rsidR="00B97640" w:rsidRDefault="00B97640" w:rsidP="00152EA1">
      <w:pPr>
        <w:pStyle w:val="Listaconvietas1"/>
        <w:numPr>
          <w:ilvl w:val="0"/>
          <w:numId w:val="0"/>
        </w:numPr>
        <w:tabs>
          <w:tab w:val="left" w:pos="142"/>
        </w:tabs>
        <w:rPr>
          <w:b w:val="0"/>
          <w:i w:val="0"/>
          <w:u w:val="none"/>
        </w:rPr>
      </w:pPr>
      <w:r>
        <w:rPr>
          <w:b w:val="0"/>
          <w:i w:val="0"/>
          <w:u w:val="none"/>
        </w:rPr>
        <w:tab/>
      </w:r>
      <w:r>
        <w:rPr>
          <w:b w:val="0"/>
          <w:i w:val="0"/>
          <w:u w:val="none"/>
        </w:rPr>
        <w:tab/>
        <w:t xml:space="preserve">Al inicio del año educativo se realizará evaluación diagnóstica </w:t>
      </w:r>
      <w:r w:rsidR="00734C7C">
        <w:rPr>
          <w:b w:val="0"/>
          <w:i w:val="0"/>
          <w:u w:val="none"/>
        </w:rPr>
        <w:t xml:space="preserve">inicial </w:t>
      </w:r>
      <w:r>
        <w:rPr>
          <w:b w:val="0"/>
          <w:i w:val="0"/>
          <w:u w:val="none"/>
        </w:rPr>
        <w:t>a los párvulos, con la finalidad de conocer los aprendizajes previos adquiridos y así</w:t>
      </w:r>
      <w:r w:rsidR="00B6258B">
        <w:rPr>
          <w:b w:val="0"/>
          <w:i w:val="0"/>
          <w:u w:val="none"/>
        </w:rPr>
        <w:t xml:space="preserve">, </w:t>
      </w:r>
      <w:r>
        <w:rPr>
          <w:b w:val="0"/>
          <w:i w:val="0"/>
          <w:u w:val="none"/>
        </w:rPr>
        <w:t xml:space="preserve">cada educadora elaborará el plan de aula con </w:t>
      </w:r>
      <w:r w:rsidR="00152EA1">
        <w:rPr>
          <w:b w:val="0"/>
          <w:i w:val="0"/>
          <w:u w:val="none"/>
        </w:rPr>
        <w:t>los objetivos a lograr durante el año con su nivel.</w:t>
      </w:r>
    </w:p>
    <w:p w:rsidR="00152EA1" w:rsidRDefault="00152EA1" w:rsidP="00B97640">
      <w:pPr>
        <w:pStyle w:val="Listaconvietas1"/>
        <w:numPr>
          <w:ilvl w:val="0"/>
          <w:numId w:val="0"/>
        </w:numPr>
        <w:tabs>
          <w:tab w:val="left" w:pos="142"/>
        </w:tabs>
        <w:jc w:val="left"/>
        <w:rPr>
          <w:b w:val="0"/>
          <w:i w:val="0"/>
          <w:u w:val="none"/>
        </w:rPr>
      </w:pPr>
    </w:p>
    <w:p w:rsidR="00B97640" w:rsidRDefault="00B97640" w:rsidP="00152EA1">
      <w:pPr>
        <w:pStyle w:val="Listaconvietas1"/>
        <w:numPr>
          <w:ilvl w:val="0"/>
          <w:numId w:val="0"/>
        </w:numPr>
        <w:rPr>
          <w:b w:val="0"/>
          <w:i w:val="0"/>
          <w:u w:val="none"/>
        </w:rPr>
      </w:pPr>
      <w:r>
        <w:rPr>
          <w:b w:val="0"/>
          <w:i w:val="0"/>
          <w:u w:val="none"/>
        </w:rPr>
        <w:t xml:space="preserve">   </w:t>
      </w:r>
      <w:r>
        <w:rPr>
          <w:b w:val="0"/>
          <w:i w:val="0"/>
          <w:u w:val="none"/>
        </w:rPr>
        <w:tab/>
      </w:r>
      <w:r w:rsidR="00152EA1">
        <w:rPr>
          <w:b w:val="0"/>
          <w:i w:val="0"/>
          <w:u w:val="none"/>
        </w:rPr>
        <w:t>Se evaluarán los o</w:t>
      </w:r>
      <w:r>
        <w:rPr>
          <w:b w:val="0"/>
          <w:i w:val="0"/>
          <w:u w:val="none"/>
        </w:rPr>
        <w:t>bjetivos</w:t>
      </w:r>
      <w:r w:rsidR="00152EA1">
        <w:rPr>
          <w:b w:val="0"/>
          <w:i w:val="0"/>
          <w:u w:val="none"/>
        </w:rPr>
        <w:t xml:space="preserve"> planteados</w:t>
      </w:r>
      <w:r>
        <w:rPr>
          <w:b w:val="0"/>
          <w:i w:val="0"/>
          <w:u w:val="none"/>
        </w:rPr>
        <w:t xml:space="preserve"> de cada</w:t>
      </w:r>
      <w:r w:rsidR="00152EA1">
        <w:rPr>
          <w:b w:val="0"/>
          <w:i w:val="0"/>
          <w:u w:val="none"/>
        </w:rPr>
        <w:t xml:space="preserve"> nivel, en</w:t>
      </w:r>
      <w:r>
        <w:rPr>
          <w:b w:val="0"/>
          <w:i w:val="0"/>
          <w:u w:val="none"/>
        </w:rPr>
        <w:t xml:space="preserve"> los </w:t>
      </w:r>
      <w:r w:rsidR="00152EA1">
        <w:rPr>
          <w:b w:val="0"/>
          <w:i w:val="0"/>
          <w:u w:val="none"/>
        </w:rPr>
        <w:t>p</w:t>
      </w:r>
      <w:r>
        <w:rPr>
          <w:b w:val="0"/>
          <w:i w:val="0"/>
          <w:u w:val="none"/>
        </w:rPr>
        <w:t>royecto de Aula elaborados por las educadoras pedagógicas, a medi</w:t>
      </w:r>
      <w:r w:rsidR="00152EA1">
        <w:rPr>
          <w:b w:val="0"/>
          <w:i w:val="0"/>
          <w:u w:val="none"/>
        </w:rPr>
        <w:t>da que</w:t>
      </w:r>
      <w:r>
        <w:rPr>
          <w:b w:val="0"/>
          <w:i w:val="0"/>
          <w:u w:val="none"/>
        </w:rPr>
        <w:t xml:space="preserve"> vayan desarrollando actividades </w:t>
      </w:r>
      <w:r w:rsidR="00152EA1">
        <w:rPr>
          <w:b w:val="0"/>
          <w:i w:val="0"/>
          <w:u w:val="none"/>
        </w:rPr>
        <w:t>individuales y grupales, las cuales</w:t>
      </w:r>
      <w:r>
        <w:rPr>
          <w:b w:val="0"/>
          <w:i w:val="0"/>
          <w:u w:val="none"/>
        </w:rPr>
        <w:t xml:space="preserve"> ser</w:t>
      </w:r>
      <w:r w:rsidR="00152EA1">
        <w:rPr>
          <w:b w:val="0"/>
          <w:i w:val="0"/>
          <w:u w:val="none"/>
        </w:rPr>
        <w:t>án anotadas</w:t>
      </w:r>
      <w:r>
        <w:rPr>
          <w:b w:val="0"/>
          <w:i w:val="0"/>
          <w:u w:val="none"/>
        </w:rPr>
        <w:t xml:space="preserve"> en</w:t>
      </w:r>
      <w:r w:rsidR="00D06715">
        <w:rPr>
          <w:b w:val="0"/>
          <w:i w:val="0"/>
          <w:u w:val="none"/>
        </w:rPr>
        <w:t xml:space="preserve"> la hoja de registro evaluativo.</w:t>
      </w:r>
    </w:p>
    <w:p w:rsidR="0098256A" w:rsidRDefault="0098256A" w:rsidP="00152EA1">
      <w:pPr>
        <w:pStyle w:val="Listaconvietas1"/>
        <w:numPr>
          <w:ilvl w:val="0"/>
          <w:numId w:val="0"/>
        </w:numPr>
        <w:rPr>
          <w:b w:val="0"/>
          <w:i w:val="0"/>
          <w:u w:val="none"/>
        </w:rPr>
      </w:pPr>
    </w:p>
    <w:p w:rsidR="00152EA1" w:rsidRDefault="00152EA1" w:rsidP="00152EA1">
      <w:pPr>
        <w:pStyle w:val="Listaconvietas1"/>
        <w:numPr>
          <w:ilvl w:val="0"/>
          <w:numId w:val="0"/>
        </w:numPr>
        <w:rPr>
          <w:b w:val="0"/>
          <w:i w:val="0"/>
          <w:u w:val="none"/>
        </w:rPr>
      </w:pPr>
      <w:r>
        <w:rPr>
          <w:b w:val="0"/>
          <w:i w:val="0"/>
          <w:u w:val="none"/>
        </w:rPr>
        <w:tab/>
        <w:t>Durante el proceso evaluativo también se pondrá en conocimiento al apoderado del estado de avance de su hijo/a, a través de la entrevista planificada, y así comprometerlo y hacerlo participe del proceso educativo.</w:t>
      </w:r>
    </w:p>
    <w:p w:rsidR="00B97640" w:rsidRDefault="00B97640" w:rsidP="00B97640">
      <w:pPr>
        <w:pStyle w:val="Listaconvietas1"/>
        <w:numPr>
          <w:ilvl w:val="0"/>
          <w:numId w:val="0"/>
        </w:numPr>
        <w:rPr>
          <w:b w:val="0"/>
          <w:i w:val="0"/>
          <w:u w:val="none"/>
        </w:rPr>
      </w:pPr>
    </w:p>
    <w:p w:rsidR="00B97640" w:rsidRPr="00B97640" w:rsidRDefault="00B97640" w:rsidP="00B97640">
      <w:pPr>
        <w:pStyle w:val="Listaconvietas1"/>
        <w:numPr>
          <w:ilvl w:val="0"/>
          <w:numId w:val="0"/>
        </w:numPr>
        <w:tabs>
          <w:tab w:val="left" w:pos="794"/>
        </w:tabs>
        <w:ind w:hanging="360"/>
        <w:rPr>
          <w:u w:val="none"/>
          <w:lang w:val="es-ES_tradnl"/>
        </w:rPr>
      </w:pPr>
      <w:r w:rsidRPr="00B97640">
        <w:rPr>
          <w:u w:val="none"/>
        </w:rPr>
        <w:t xml:space="preserve">  </w:t>
      </w:r>
      <w:r>
        <w:rPr>
          <w:u w:val="none"/>
        </w:rPr>
        <w:t xml:space="preserve">     </w:t>
      </w:r>
      <w:r w:rsidRPr="00B97640">
        <w:rPr>
          <w:u w:val="none"/>
        </w:rPr>
        <w:t xml:space="preserve"> </w:t>
      </w:r>
      <w:r w:rsidR="00F66042">
        <w:rPr>
          <w:u w:val="none"/>
        </w:rPr>
        <w:t xml:space="preserve">   </w:t>
      </w:r>
      <w:r w:rsidRPr="00B97640">
        <w:rPr>
          <w:b w:val="0"/>
          <w:i w:val="0"/>
          <w:u w:val="none"/>
        </w:rPr>
        <w:t>A</w:t>
      </w:r>
      <w:r>
        <w:rPr>
          <w:b w:val="0"/>
          <w:i w:val="0"/>
          <w:u w:val="none"/>
        </w:rPr>
        <w:t>l finalizar cada semestre, se entregará a los apoderados el informe semestral, con los logros alcanzados</w:t>
      </w:r>
      <w:r w:rsidR="00152EA1">
        <w:rPr>
          <w:b w:val="0"/>
          <w:i w:val="0"/>
          <w:u w:val="none"/>
        </w:rPr>
        <w:t>.</w:t>
      </w:r>
    </w:p>
    <w:p w:rsidR="005602A3" w:rsidRDefault="005602A3">
      <w:pPr>
        <w:rPr>
          <w:b w:val="0"/>
          <w:color w:val="FF0000"/>
          <w:sz w:val="28"/>
          <w:lang w:val="es-ES_tradnl"/>
        </w:rPr>
      </w:pPr>
    </w:p>
    <w:p w:rsidR="005602A3" w:rsidRDefault="005602A3">
      <w:pPr>
        <w:rPr>
          <w:b w:val="0"/>
          <w:color w:val="FF0000"/>
          <w:sz w:val="28"/>
          <w:lang w:val="es-ES_tradnl"/>
        </w:rPr>
      </w:pPr>
    </w:p>
    <w:p w:rsidR="005602A3" w:rsidRPr="00DC1EEA" w:rsidRDefault="00DC1EEA">
      <w:pPr>
        <w:rPr>
          <w:u w:val="none"/>
          <w:lang w:val="es-ES_tradnl"/>
        </w:rPr>
      </w:pPr>
      <w:r w:rsidRPr="00DC1EEA">
        <w:rPr>
          <w:u w:val="none"/>
          <w:lang w:val="es-ES_tradnl"/>
        </w:rPr>
        <w:t>6. CRONOGRAMA</w:t>
      </w:r>
    </w:p>
    <w:p w:rsidR="005602A3" w:rsidRDefault="005602A3">
      <w:pPr>
        <w:rPr>
          <w:b w:val="0"/>
          <w:color w:val="FF0000"/>
          <w:sz w:val="28"/>
          <w:lang w:val="es-ES_tradnl"/>
        </w:rPr>
      </w:pPr>
    </w:p>
    <w:p w:rsidR="00543F4D" w:rsidRPr="004F1BB0" w:rsidRDefault="004F1BB0" w:rsidP="00543F4D">
      <w:pPr>
        <w:rPr>
          <w:b w:val="0"/>
          <w:u w:val="none"/>
          <w:lang w:val="es-ES_tradnl"/>
        </w:rPr>
      </w:pPr>
      <w:r>
        <w:rPr>
          <w:b w:val="0"/>
          <w:u w:val="none"/>
          <w:lang w:val="es-ES_tradnl"/>
        </w:rPr>
        <w:tab/>
        <w:t>El cronograma de las ac</w:t>
      </w:r>
      <w:r w:rsidR="00397AF1">
        <w:rPr>
          <w:b w:val="0"/>
          <w:u w:val="none"/>
          <w:lang w:val="es-ES_tradnl"/>
        </w:rPr>
        <w:t>tividades del año educativo 2017</w:t>
      </w:r>
      <w:r>
        <w:rPr>
          <w:b w:val="0"/>
          <w:u w:val="none"/>
          <w:lang w:val="es-ES_tradnl"/>
        </w:rPr>
        <w:t xml:space="preserve">, se adjunta en </w:t>
      </w:r>
      <w:r w:rsidRPr="004F1BB0">
        <w:rPr>
          <w:u w:val="none"/>
          <w:lang w:val="es-ES_tradnl"/>
        </w:rPr>
        <w:t>ANEXO H</w:t>
      </w:r>
    </w:p>
    <w:p w:rsidR="00723381" w:rsidRPr="00B97640" w:rsidRDefault="00723381" w:rsidP="00543F4D">
      <w:pPr>
        <w:rPr>
          <w:b w:val="0"/>
          <w:u w:val="none"/>
          <w:lang w:val="es-CL"/>
        </w:rPr>
      </w:pPr>
    </w:p>
    <w:p w:rsidR="00723381" w:rsidRPr="00B97640" w:rsidRDefault="00723381" w:rsidP="00543F4D">
      <w:pPr>
        <w:rPr>
          <w:b w:val="0"/>
          <w:u w:val="none"/>
          <w:lang w:val="es-CL"/>
        </w:rPr>
      </w:pPr>
    </w:p>
    <w:p w:rsidR="00397AF1" w:rsidRPr="00266CE7" w:rsidRDefault="00397AF1" w:rsidP="00397AF1">
      <w:pPr>
        <w:pStyle w:val="Textoindependiente"/>
        <w:jc w:val="both"/>
        <w:rPr>
          <w:b/>
          <w:bCs/>
          <w:sz w:val="24"/>
          <w:u w:val="none"/>
          <w:lang w:val="es-CL"/>
        </w:rPr>
      </w:pPr>
      <w:r>
        <w:rPr>
          <w:b/>
          <w:bCs/>
          <w:sz w:val="24"/>
          <w:u w:val="none"/>
          <w:lang w:val="es-CL"/>
        </w:rPr>
        <w:t>Evaluación.</w:t>
      </w:r>
    </w:p>
    <w:p w:rsidR="00397AF1" w:rsidRPr="00266CE7" w:rsidRDefault="00397AF1" w:rsidP="00397AF1">
      <w:pPr>
        <w:jc w:val="both"/>
        <w:rPr>
          <w:b w:val="0"/>
          <w:i/>
          <w:color w:val="FF0000"/>
          <w:u w:val="none"/>
          <w:lang w:val="es-ES_tradnl"/>
        </w:rPr>
      </w:pPr>
    </w:p>
    <w:p w:rsidR="00397AF1" w:rsidRPr="00266CE7" w:rsidRDefault="00397AF1" w:rsidP="00397AF1">
      <w:pPr>
        <w:pStyle w:val="Listaconvietas1"/>
        <w:numPr>
          <w:ilvl w:val="1"/>
          <w:numId w:val="18"/>
        </w:numPr>
        <w:tabs>
          <w:tab w:val="left" w:pos="794"/>
        </w:tabs>
        <w:ind w:left="794" w:firstLine="0"/>
        <w:rPr>
          <w:b w:val="0"/>
          <w:i w:val="0"/>
          <w:u w:val="none"/>
        </w:rPr>
      </w:pPr>
      <w:r w:rsidRPr="00266CE7">
        <w:rPr>
          <w:b w:val="0"/>
          <w:i w:val="0"/>
          <w:u w:val="none"/>
        </w:rPr>
        <w:t xml:space="preserve">La Evaluación será un proceso continuo y paralelo durante la aplicación del Proyecto Educativo. </w:t>
      </w:r>
    </w:p>
    <w:p w:rsidR="00397AF1" w:rsidRPr="00266CE7" w:rsidRDefault="00397AF1" w:rsidP="00397AF1">
      <w:pPr>
        <w:pStyle w:val="Lista21"/>
        <w:ind w:left="397" w:firstLine="0"/>
        <w:jc w:val="both"/>
        <w:rPr>
          <w:b w:val="0"/>
          <w:u w:val="none"/>
          <w:lang w:val="es-ES_tradnl"/>
        </w:rPr>
      </w:pPr>
    </w:p>
    <w:p w:rsidR="00397AF1" w:rsidRPr="00266CE7" w:rsidRDefault="00397AF1" w:rsidP="00397AF1">
      <w:pPr>
        <w:pStyle w:val="Listaconvietas1"/>
        <w:numPr>
          <w:ilvl w:val="1"/>
          <w:numId w:val="18"/>
        </w:numPr>
        <w:tabs>
          <w:tab w:val="left" w:pos="794"/>
        </w:tabs>
        <w:ind w:left="794" w:firstLine="0"/>
        <w:rPr>
          <w:b w:val="0"/>
          <w:i w:val="0"/>
          <w:u w:val="none"/>
        </w:rPr>
      </w:pPr>
      <w:r>
        <w:rPr>
          <w:b w:val="0"/>
          <w:i w:val="0"/>
          <w:u w:val="none"/>
        </w:rPr>
        <w:t>Se evaluarán los o</w:t>
      </w:r>
      <w:r w:rsidRPr="00266CE7">
        <w:rPr>
          <w:b w:val="0"/>
          <w:i w:val="0"/>
          <w:u w:val="none"/>
        </w:rPr>
        <w:t xml:space="preserve">bjetivos de cada Proyecto de Aula a medida que se vayan desarrollando a </w:t>
      </w:r>
      <w:r>
        <w:rPr>
          <w:b w:val="0"/>
          <w:i w:val="0"/>
          <w:u w:val="none"/>
        </w:rPr>
        <w:t>través de actividades</w:t>
      </w:r>
      <w:r w:rsidRPr="00266CE7">
        <w:rPr>
          <w:b w:val="0"/>
          <w:i w:val="0"/>
          <w:u w:val="none"/>
        </w:rPr>
        <w:t xml:space="preserve"> y auto evaluaciones.</w:t>
      </w:r>
    </w:p>
    <w:p w:rsidR="00397AF1" w:rsidRPr="00266CE7" w:rsidRDefault="00397AF1" w:rsidP="00397AF1">
      <w:pPr>
        <w:pStyle w:val="Lista21"/>
        <w:ind w:left="397" w:firstLine="0"/>
        <w:jc w:val="both"/>
        <w:rPr>
          <w:b w:val="0"/>
          <w:u w:val="none"/>
          <w:lang w:val="es-ES_tradnl"/>
        </w:rPr>
      </w:pPr>
    </w:p>
    <w:p w:rsidR="00397AF1" w:rsidRDefault="00397AF1" w:rsidP="00397AF1">
      <w:pPr>
        <w:pStyle w:val="Listaconvietas1"/>
        <w:numPr>
          <w:ilvl w:val="1"/>
          <w:numId w:val="18"/>
        </w:numPr>
        <w:tabs>
          <w:tab w:val="left" w:pos="794"/>
        </w:tabs>
        <w:ind w:left="794" w:firstLine="0"/>
        <w:rPr>
          <w:b w:val="0"/>
          <w:i w:val="0"/>
          <w:u w:val="none"/>
        </w:rPr>
      </w:pPr>
      <w:r w:rsidRPr="00266CE7">
        <w:rPr>
          <w:b w:val="0"/>
          <w:i w:val="0"/>
          <w:u w:val="none"/>
        </w:rPr>
        <w:t xml:space="preserve">Los niños </w:t>
      </w:r>
      <w:r>
        <w:rPr>
          <w:b w:val="0"/>
          <w:i w:val="0"/>
          <w:u w:val="none"/>
        </w:rPr>
        <w:t xml:space="preserve">y niñas </w:t>
      </w:r>
      <w:r w:rsidRPr="00266CE7">
        <w:rPr>
          <w:b w:val="0"/>
          <w:i w:val="0"/>
          <w:u w:val="none"/>
        </w:rPr>
        <w:t xml:space="preserve">llevarán al hogar un Informe de </w:t>
      </w:r>
      <w:r>
        <w:rPr>
          <w:b w:val="0"/>
          <w:i w:val="0"/>
          <w:u w:val="none"/>
        </w:rPr>
        <w:t>Evaluación de acuerdo al nivel que asisten</w:t>
      </w:r>
      <w:r w:rsidRPr="00266CE7">
        <w:rPr>
          <w:b w:val="0"/>
          <w:i w:val="0"/>
          <w:u w:val="none"/>
        </w:rPr>
        <w:t xml:space="preserve"> dura</w:t>
      </w:r>
      <w:r>
        <w:rPr>
          <w:b w:val="0"/>
          <w:i w:val="0"/>
          <w:u w:val="none"/>
        </w:rPr>
        <w:t>nte el presente año escolar 2017.</w:t>
      </w:r>
    </w:p>
    <w:p w:rsidR="00397AF1" w:rsidRDefault="00397AF1" w:rsidP="00397AF1">
      <w:pPr>
        <w:pStyle w:val="Prrafodelista"/>
        <w:rPr>
          <w:b w:val="0"/>
          <w:i/>
          <w:u w:val="none"/>
        </w:rPr>
      </w:pPr>
    </w:p>
    <w:p w:rsidR="00397AF1" w:rsidRDefault="00397AF1" w:rsidP="00397AF1">
      <w:pPr>
        <w:pStyle w:val="Listaconvietas1"/>
        <w:numPr>
          <w:ilvl w:val="0"/>
          <w:numId w:val="0"/>
        </w:numPr>
        <w:tabs>
          <w:tab w:val="left" w:pos="794"/>
        </w:tabs>
        <w:ind w:left="720" w:hanging="360"/>
        <w:rPr>
          <w:b w:val="0"/>
          <w:i w:val="0"/>
          <w:u w:val="none"/>
        </w:rPr>
      </w:pPr>
    </w:p>
    <w:p w:rsidR="00397AF1" w:rsidRDefault="00397AF1" w:rsidP="00397AF1">
      <w:pPr>
        <w:pStyle w:val="Listaconvietas1"/>
        <w:numPr>
          <w:ilvl w:val="0"/>
          <w:numId w:val="0"/>
        </w:numPr>
        <w:tabs>
          <w:tab w:val="left" w:pos="794"/>
        </w:tabs>
        <w:ind w:left="720" w:hanging="360"/>
        <w:rPr>
          <w:b w:val="0"/>
          <w:i w:val="0"/>
          <w:u w:val="none"/>
        </w:rPr>
      </w:pPr>
    </w:p>
    <w:p w:rsidR="00397AF1" w:rsidRDefault="00397AF1" w:rsidP="00397AF1">
      <w:pPr>
        <w:pStyle w:val="Listaconvietas1"/>
        <w:numPr>
          <w:ilvl w:val="0"/>
          <w:numId w:val="0"/>
        </w:numPr>
        <w:tabs>
          <w:tab w:val="left" w:pos="794"/>
        </w:tabs>
        <w:ind w:left="720" w:hanging="360"/>
        <w:rPr>
          <w:b w:val="0"/>
          <w:i w:val="0"/>
          <w:u w:val="none"/>
        </w:rPr>
      </w:pPr>
    </w:p>
    <w:p w:rsidR="00397AF1" w:rsidRPr="00172D89" w:rsidRDefault="00397AF1" w:rsidP="00397AF1">
      <w:pPr>
        <w:pStyle w:val="Listaconvietas1"/>
        <w:numPr>
          <w:ilvl w:val="0"/>
          <w:numId w:val="0"/>
        </w:numPr>
        <w:tabs>
          <w:tab w:val="left" w:pos="794"/>
        </w:tabs>
        <w:ind w:left="720" w:hanging="360"/>
        <w:rPr>
          <w:b w:val="0"/>
          <w:i w:val="0"/>
          <w:u w:val="none"/>
        </w:rPr>
      </w:pPr>
    </w:p>
    <w:p w:rsidR="00397AF1" w:rsidRPr="00266CE7" w:rsidRDefault="00397AF1" w:rsidP="00397AF1">
      <w:pPr>
        <w:pStyle w:val="Lista21"/>
        <w:ind w:left="397" w:firstLine="0"/>
        <w:jc w:val="both"/>
        <w:rPr>
          <w:b w:val="0"/>
          <w:u w:val="none"/>
          <w:lang w:val="es-ES_tradnl"/>
        </w:rPr>
      </w:pPr>
    </w:p>
    <w:p w:rsidR="00397AF1" w:rsidRDefault="00397AF1" w:rsidP="00397AF1">
      <w:pPr>
        <w:pStyle w:val="Listaconvietas1"/>
        <w:numPr>
          <w:ilvl w:val="1"/>
          <w:numId w:val="18"/>
        </w:numPr>
        <w:tabs>
          <w:tab w:val="left" w:pos="794"/>
        </w:tabs>
        <w:ind w:left="794" w:firstLine="0"/>
        <w:rPr>
          <w:b w:val="0"/>
          <w:i w:val="0"/>
          <w:u w:val="none"/>
        </w:rPr>
      </w:pPr>
      <w:r w:rsidRPr="00266CE7">
        <w:rPr>
          <w:b w:val="0"/>
          <w:i w:val="0"/>
          <w:u w:val="none"/>
        </w:rPr>
        <w:lastRenderedPageBreak/>
        <w:t>Las Educadoras tendrán reuniones técnicas semanalmente, con el fin de evaluar el trabajo realizado</w:t>
      </w:r>
      <w:r>
        <w:rPr>
          <w:b w:val="0"/>
          <w:i w:val="0"/>
          <w:u w:val="none"/>
        </w:rPr>
        <w:t xml:space="preserve"> en sala. </w:t>
      </w:r>
    </w:p>
    <w:p w:rsidR="00397AF1" w:rsidRPr="00397AF1" w:rsidRDefault="00397AF1" w:rsidP="00397AF1">
      <w:pPr>
        <w:pStyle w:val="Listaconvietas1"/>
        <w:numPr>
          <w:ilvl w:val="0"/>
          <w:numId w:val="0"/>
        </w:numPr>
        <w:tabs>
          <w:tab w:val="left" w:pos="794"/>
        </w:tabs>
        <w:rPr>
          <w:b w:val="0"/>
          <w:i w:val="0"/>
          <w:u w:val="none"/>
        </w:rPr>
      </w:pPr>
    </w:p>
    <w:p w:rsidR="00397AF1" w:rsidRPr="00A55421" w:rsidRDefault="00397AF1" w:rsidP="00397AF1">
      <w:pPr>
        <w:pStyle w:val="Listaconvietas1"/>
        <w:numPr>
          <w:ilvl w:val="1"/>
          <w:numId w:val="18"/>
        </w:numPr>
        <w:tabs>
          <w:tab w:val="left" w:pos="794"/>
        </w:tabs>
        <w:ind w:left="794" w:firstLine="0"/>
        <w:rPr>
          <w:b w:val="0"/>
          <w:i w:val="0"/>
          <w:u w:val="none"/>
        </w:rPr>
      </w:pPr>
      <w:r>
        <w:rPr>
          <w:b w:val="0"/>
          <w:i w:val="0"/>
          <w:u w:val="none"/>
        </w:rPr>
        <w:t xml:space="preserve">La directora planificará una evaluación </w:t>
      </w:r>
      <w:r w:rsidRPr="00266CE7">
        <w:rPr>
          <w:b w:val="0"/>
          <w:i w:val="0"/>
          <w:u w:val="none"/>
        </w:rPr>
        <w:t xml:space="preserve">mensual con todo el </w:t>
      </w:r>
      <w:r>
        <w:rPr>
          <w:b w:val="0"/>
          <w:i w:val="0"/>
          <w:u w:val="none"/>
        </w:rPr>
        <w:t>equipo educativo</w:t>
      </w:r>
      <w:r w:rsidRPr="00266CE7">
        <w:rPr>
          <w:b w:val="0"/>
          <w:i w:val="0"/>
          <w:u w:val="none"/>
        </w:rPr>
        <w:t xml:space="preserve"> del Jardín</w:t>
      </w:r>
      <w:r>
        <w:rPr>
          <w:b w:val="0"/>
          <w:i w:val="0"/>
          <w:u w:val="none"/>
        </w:rPr>
        <w:t xml:space="preserve"> infantil</w:t>
      </w:r>
      <w:r w:rsidRPr="00266CE7">
        <w:rPr>
          <w:b w:val="0"/>
          <w:i w:val="0"/>
          <w:u w:val="none"/>
        </w:rPr>
        <w:t>.</w:t>
      </w:r>
    </w:p>
    <w:p w:rsidR="00397AF1" w:rsidRPr="000867E0" w:rsidRDefault="00397AF1" w:rsidP="00397AF1">
      <w:pPr>
        <w:pStyle w:val="Textoindependiente"/>
        <w:jc w:val="both"/>
        <w:rPr>
          <w:sz w:val="24"/>
          <w:u w:val="none"/>
        </w:rPr>
      </w:pPr>
    </w:p>
    <w:p w:rsidR="00397AF1" w:rsidRDefault="00397AF1" w:rsidP="00397AF1">
      <w:pPr>
        <w:rPr>
          <w:u w:val="none"/>
          <w:lang w:val="es-MX"/>
        </w:rPr>
      </w:pPr>
      <w:r w:rsidRPr="00266CE7">
        <w:rPr>
          <w:u w:val="none"/>
          <w:lang w:val="es-MX"/>
        </w:rPr>
        <w:t>Anexos:</w:t>
      </w:r>
    </w:p>
    <w:p w:rsidR="00397AF1" w:rsidRPr="00266CE7" w:rsidRDefault="00397AF1" w:rsidP="00397AF1">
      <w:pPr>
        <w:rPr>
          <w:u w:val="none"/>
          <w:lang w:val="es-MX"/>
        </w:rPr>
      </w:pPr>
    </w:p>
    <w:p w:rsidR="00397AF1" w:rsidRPr="00C33200" w:rsidRDefault="00397AF1" w:rsidP="00397AF1">
      <w:pPr>
        <w:numPr>
          <w:ilvl w:val="0"/>
          <w:numId w:val="68"/>
        </w:numPr>
        <w:rPr>
          <w:b w:val="0"/>
          <w:u w:val="none"/>
          <w:lang w:val="es-MX"/>
        </w:rPr>
      </w:pPr>
      <w:r>
        <w:rPr>
          <w:b w:val="0"/>
          <w:u w:val="none"/>
          <w:lang w:val="es-MX"/>
        </w:rPr>
        <w:t>CROQUIS DEL JARDIN INFANTIL</w:t>
      </w:r>
    </w:p>
    <w:p w:rsidR="00397AF1" w:rsidRPr="00C33200" w:rsidRDefault="00397AF1" w:rsidP="00397AF1">
      <w:pPr>
        <w:numPr>
          <w:ilvl w:val="0"/>
          <w:numId w:val="68"/>
        </w:numPr>
        <w:rPr>
          <w:u w:val="none"/>
          <w:lang w:val="es-MX"/>
        </w:rPr>
      </w:pPr>
      <w:r w:rsidRPr="00C33200">
        <w:rPr>
          <w:rFonts w:eastAsia="Arial"/>
          <w:b w:val="0"/>
          <w:u w:val="none"/>
          <w:lang w:val="es-ES_tradnl"/>
        </w:rPr>
        <w:t>PROCEDIMIENTOS DE INTERVENCIÓN RELACIONADOS AL BUEN TRATO INFANTIL.</w:t>
      </w:r>
      <w:r w:rsidRPr="00C33200">
        <w:rPr>
          <w:b w:val="0"/>
          <w:u w:val="none"/>
        </w:rPr>
        <w:t>JARDÍN INFANTIL “PEQUEÑOS HÉROES” DE IQUIQUE</w:t>
      </w:r>
      <w:r>
        <w:rPr>
          <w:b w:val="0"/>
          <w:u w:val="none"/>
        </w:rPr>
        <w:t>.</w:t>
      </w:r>
    </w:p>
    <w:p w:rsidR="00397AF1" w:rsidRPr="00C33200" w:rsidRDefault="00397AF1" w:rsidP="00397AF1">
      <w:pPr>
        <w:numPr>
          <w:ilvl w:val="0"/>
          <w:numId w:val="68"/>
        </w:numPr>
        <w:rPr>
          <w:u w:val="none"/>
          <w:lang w:val="es-MX"/>
        </w:rPr>
      </w:pPr>
      <w:r w:rsidRPr="00C33200">
        <w:rPr>
          <w:b w:val="0"/>
          <w:u w:val="none"/>
        </w:rPr>
        <w:t>REGISTRO DE ANTECEDENTES POR MALTRAT</w:t>
      </w:r>
      <w:r>
        <w:rPr>
          <w:b w:val="0"/>
          <w:u w:val="none"/>
        </w:rPr>
        <w:t xml:space="preserve">O, ABUSO Y/O AGRESIÓN SEXUAL EN </w:t>
      </w:r>
      <w:r w:rsidRPr="00C33200">
        <w:rPr>
          <w:b w:val="0"/>
          <w:u w:val="none"/>
        </w:rPr>
        <w:t>JARDÍN INFANTIL “PEQUEÑOS HÉROES”</w:t>
      </w:r>
      <w:r>
        <w:rPr>
          <w:b w:val="0"/>
          <w:u w:val="none"/>
        </w:rPr>
        <w:t>.</w:t>
      </w:r>
    </w:p>
    <w:p w:rsidR="00397AF1" w:rsidRPr="00C33200" w:rsidRDefault="00397AF1" w:rsidP="00397AF1">
      <w:pPr>
        <w:numPr>
          <w:ilvl w:val="0"/>
          <w:numId w:val="68"/>
        </w:numPr>
        <w:rPr>
          <w:u w:val="none"/>
          <w:lang w:val="es-MX"/>
        </w:rPr>
      </w:pPr>
      <w:r w:rsidRPr="00C33200">
        <w:rPr>
          <w:b w:val="0"/>
          <w:u w:val="none"/>
          <w:lang w:val="es-MX"/>
        </w:rPr>
        <w:t>FORMATO</w:t>
      </w:r>
      <w:r w:rsidRPr="00C33200">
        <w:rPr>
          <w:rFonts w:eastAsia="Arial"/>
          <w:b w:val="0"/>
          <w:u w:val="none"/>
          <w:lang w:val="es-MX"/>
        </w:rPr>
        <w:t xml:space="preserve"> </w:t>
      </w:r>
      <w:r w:rsidRPr="00C33200">
        <w:rPr>
          <w:b w:val="0"/>
          <w:u w:val="none"/>
          <w:lang w:val="es-MX"/>
        </w:rPr>
        <w:t>DE</w:t>
      </w:r>
      <w:r w:rsidRPr="00C33200">
        <w:rPr>
          <w:rFonts w:eastAsia="Arial"/>
          <w:b w:val="0"/>
          <w:u w:val="none"/>
          <w:lang w:val="es-MX"/>
        </w:rPr>
        <w:t xml:space="preserve"> </w:t>
      </w:r>
      <w:r w:rsidRPr="00C33200">
        <w:rPr>
          <w:b w:val="0"/>
          <w:u w:val="none"/>
          <w:lang w:val="es-MX"/>
        </w:rPr>
        <w:t>ENTREVISTA</w:t>
      </w:r>
      <w:r w:rsidRPr="00C33200">
        <w:rPr>
          <w:rFonts w:eastAsia="Arial"/>
          <w:b w:val="0"/>
          <w:u w:val="none"/>
          <w:lang w:val="es-MX"/>
        </w:rPr>
        <w:t xml:space="preserve"> </w:t>
      </w:r>
      <w:r w:rsidRPr="00C33200">
        <w:rPr>
          <w:b w:val="0"/>
          <w:u w:val="none"/>
          <w:lang w:val="es-MX"/>
        </w:rPr>
        <w:t>EDUCADORA</w:t>
      </w:r>
      <w:r w:rsidRPr="00C33200">
        <w:rPr>
          <w:rFonts w:eastAsia="Arial"/>
          <w:b w:val="0"/>
          <w:u w:val="none"/>
          <w:lang w:val="es-MX"/>
        </w:rPr>
        <w:t xml:space="preserve"> </w:t>
      </w:r>
      <w:r>
        <w:rPr>
          <w:b w:val="0"/>
          <w:u w:val="none"/>
          <w:lang w:val="es-MX"/>
        </w:rPr>
        <w:t>–</w:t>
      </w:r>
      <w:r w:rsidRPr="00C33200">
        <w:rPr>
          <w:rFonts w:eastAsia="Arial"/>
          <w:b w:val="0"/>
          <w:u w:val="none"/>
          <w:lang w:val="es-MX"/>
        </w:rPr>
        <w:t xml:space="preserve"> </w:t>
      </w:r>
      <w:r w:rsidRPr="00C33200">
        <w:rPr>
          <w:b w:val="0"/>
          <w:u w:val="none"/>
          <w:lang w:val="es-MX"/>
        </w:rPr>
        <w:t>PADRES</w:t>
      </w:r>
    </w:p>
    <w:p w:rsidR="00397AF1" w:rsidRPr="00C33200" w:rsidRDefault="00397AF1" w:rsidP="00397AF1">
      <w:pPr>
        <w:numPr>
          <w:ilvl w:val="0"/>
          <w:numId w:val="68"/>
        </w:numPr>
        <w:rPr>
          <w:b w:val="0"/>
          <w:u w:val="none"/>
          <w:lang w:val="es-MX"/>
        </w:rPr>
      </w:pPr>
      <w:r w:rsidRPr="00C33200">
        <w:rPr>
          <w:b w:val="0"/>
          <w:u w:val="none"/>
          <w:lang w:val="es-MX"/>
        </w:rPr>
        <w:t>PLANO DE EVACUACIÓN</w:t>
      </w:r>
    </w:p>
    <w:p w:rsidR="00397AF1" w:rsidRDefault="00397AF1" w:rsidP="00397AF1">
      <w:pPr>
        <w:numPr>
          <w:ilvl w:val="0"/>
          <w:numId w:val="68"/>
        </w:numPr>
        <w:rPr>
          <w:b w:val="0"/>
          <w:u w:val="none"/>
          <w:lang w:val="es-MX"/>
        </w:rPr>
      </w:pPr>
      <w:r w:rsidRPr="00C33200">
        <w:rPr>
          <w:b w:val="0"/>
          <w:u w:val="none"/>
          <w:lang w:val="es-MX"/>
        </w:rPr>
        <w:t>INFORMATI</w:t>
      </w:r>
      <w:r>
        <w:rPr>
          <w:b w:val="0"/>
          <w:u w:val="none"/>
          <w:lang w:val="es-MX"/>
        </w:rPr>
        <w:t>VO PARA PADRES Y APODERADOS 2017</w:t>
      </w:r>
    </w:p>
    <w:p w:rsidR="00397AF1" w:rsidRDefault="00397AF1" w:rsidP="00397AF1">
      <w:pPr>
        <w:numPr>
          <w:ilvl w:val="0"/>
          <w:numId w:val="68"/>
        </w:numPr>
        <w:rPr>
          <w:b w:val="0"/>
          <w:u w:val="none"/>
          <w:lang w:val="es-MX"/>
        </w:rPr>
      </w:pPr>
      <w:r>
        <w:rPr>
          <w:b w:val="0"/>
          <w:u w:val="none"/>
          <w:lang w:val="es-MX"/>
        </w:rPr>
        <w:t>FORMATO DE PLANIFICACIÓN MENSUAL AL HOGAR</w:t>
      </w:r>
    </w:p>
    <w:p w:rsidR="00397AF1" w:rsidRPr="004C0E87" w:rsidRDefault="00397AF1" w:rsidP="00397AF1">
      <w:pPr>
        <w:ind w:left="1440"/>
        <w:rPr>
          <w:b w:val="0"/>
          <w:u w:val="none"/>
          <w:lang w:val="es-MX"/>
        </w:rPr>
      </w:pPr>
      <w:r>
        <w:rPr>
          <w:b w:val="0"/>
          <w:u w:val="none"/>
          <w:lang w:val="es-MX"/>
        </w:rPr>
        <w:t>.</w:t>
      </w:r>
    </w:p>
    <w:p w:rsidR="00397AF1" w:rsidRDefault="00397AF1" w:rsidP="00397AF1">
      <w:pPr>
        <w:pStyle w:val="Textoindependiente"/>
        <w:jc w:val="both"/>
        <w:rPr>
          <w:sz w:val="24"/>
          <w:u w:val="none"/>
          <w:lang w:val="es-CL"/>
        </w:rPr>
      </w:pPr>
    </w:p>
    <w:p w:rsidR="00397AF1" w:rsidRDefault="00397AF1" w:rsidP="00397AF1">
      <w:pPr>
        <w:pStyle w:val="Textoindependiente"/>
        <w:jc w:val="both"/>
        <w:rPr>
          <w:sz w:val="24"/>
          <w:u w:val="none"/>
          <w:lang w:val="es-CL"/>
        </w:rPr>
      </w:pPr>
    </w:p>
    <w:p w:rsidR="00397AF1" w:rsidRDefault="00397AF1" w:rsidP="00397AF1">
      <w:pPr>
        <w:pStyle w:val="Textoindependiente"/>
        <w:jc w:val="both"/>
        <w:rPr>
          <w:sz w:val="24"/>
          <w:u w:val="none"/>
          <w:lang w:val="es-CL"/>
        </w:rPr>
      </w:pPr>
    </w:p>
    <w:p w:rsidR="00F9127C" w:rsidRPr="00FA14AD" w:rsidRDefault="00F9127C" w:rsidP="00F9127C">
      <w:pPr>
        <w:suppressAutoHyphens w:val="0"/>
        <w:ind w:left="1108"/>
        <w:jc w:val="both"/>
        <w:rPr>
          <w:b w:val="0"/>
          <w:u w:val="none"/>
          <w:lang w:val="es-CL"/>
        </w:rPr>
      </w:pPr>
    </w:p>
    <w:p w:rsidR="00F9127C" w:rsidRDefault="00F9127C" w:rsidP="00F9127C">
      <w:pPr>
        <w:pStyle w:val="Textoindependiente"/>
        <w:jc w:val="both"/>
        <w:rPr>
          <w:b/>
          <w:sz w:val="24"/>
          <w:u w:val="none"/>
        </w:rPr>
      </w:pPr>
    </w:p>
    <w:p w:rsidR="00F9127C" w:rsidRDefault="00F9127C" w:rsidP="00F66042">
      <w:pPr>
        <w:jc w:val="center"/>
        <w:rPr>
          <w:b w:val="0"/>
          <w:u w:val="none"/>
          <w:lang w:val="pt-BR"/>
        </w:rPr>
      </w:pPr>
    </w:p>
    <w:p w:rsidR="008774D9" w:rsidRDefault="008774D9"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F9127C" w:rsidRDefault="00F9127C" w:rsidP="00F66042">
      <w:pPr>
        <w:jc w:val="center"/>
        <w:rPr>
          <w:b w:val="0"/>
          <w:u w:val="none"/>
          <w:lang w:val="pt-BR"/>
        </w:rPr>
      </w:pPr>
    </w:p>
    <w:p w:rsidR="006A17AD" w:rsidRDefault="006A17AD" w:rsidP="00397AF1">
      <w:pPr>
        <w:jc w:val="center"/>
        <w:rPr>
          <w:rFonts w:eastAsia="Arial"/>
          <w:b w:val="0"/>
          <w:u w:val="none"/>
          <w:lang w:val="pt-BR"/>
        </w:rPr>
      </w:pPr>
      <w:r w:rsidRPr="00543F4D">
        <w:rPr>
          <w:b w:val="0"/>
          <w:u w:val="none"/>
          <w:lang w:val="pt-BR"/>
        </w:rPr>
        <w:t>ANEXO</w:t>
      </w:r>
      <w:r w:rsidRPr="00543F4D">
        <w:rPr>
          <w:rFonts w:eastAsia="Arial"/>
          <w:b w:val="0"/>
          <w:u w:val="none"/>
          <w:lang w:val="pt-BR"/>
        </w:rPr>
        <w:t xml:space="preserve"> </w:t>
      </w:r>
      <w:r w:rsidR="00930E00">
        <w:rPr>
          <w:rFonts w:eastAsia="Arial"/>
          <w:b w:val="0"/>
          <w:u w:val="none"/>
          <w:lang w:val="pt-BR"/>
        </w:rPr>
        <w:t>A</w:t>
      </w:r>
    </w:p>
    <w:p w:rsidR="006A17AD" w:rsidRDefault="00930E00">
      <w:pPr>
        <w:jc w:val="center"/>
        <w:rPr>
          <w:b w:val="0"/>
          <w:color w:val="FF0000"/>
          <w:lang w:val="pt-BR"/>
        </w:rPr>
      </w:pPr>
      <w:r>
        <w:rPr>
          <w:rFonts w:eastAsia="Arial"/>
          <w:b w:val="0"/>
          <w:u w:val="none"/>
          <w:lang w:val="pt-BR"/>
        </w:rPr>
        <w:t>CROQUIS DEL JARDIN INFANTIL</w:t>
      </w:r>
    </w:p>
    <w:p w:rsidR="006A17AD" w:rsidRDefault="00E92128">
      <w:pPr>
        <w:jc w:val="center"/>
        <w:rPr>
          <w:b w:val="0"/>
          <w:color w:val="FF0000"/>
          <w:lang w:val="pt-BR"/>
        </w:rPr>
      </w:pPr>
      <w:r>
        <w:rPr>
          <w:noProof/>
          <w:lang w:val="es-CL" w:eastAsia="es-CL"/>
        </w:rPr>
        <w:drawing>
          <wp:anchor distT="0" distB="0" distL="114300" distR="114300" simplePos="0" relativeHeight="251642368" behindDoc="0" locked="0" layoutInCell="1" allowOverlap="1">
            <wp:simplePos x="0" y="0"/>
            <wp:positionH relativeFrom="column">
              <wp:posOffset>-165735</wp:posOffset>
            </wp:positionH>
            <wp:positionV relativeFrom="paragraph">
              <wp:posOffset>-2540</wp:posOffset>
            </wp:positionV>
            <wp:extent cx="6337935" cy="6661785"/>
            <wp:effectExtent l="0" t="0" r="5715" b="5715"/>
            <wp:wrapNone/>
            <wp:docPr id="130" name="Imagen 130" descr="PLANIT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LANITOO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7935" cy="6661785"/>
                    </a:xfrm>
                    <a:prstGeom prst="rect">
                      <a:avLst/>
                    </a:prstGeom>
                    <a:noFill/>
                  </pic:spPr>
                </pic:pic>
              </a:graphicData>
            </a:graphic>
            <wp14:sizeRelH relativeFrom="page">
              <wp14:pctWidth>0</wp14:pctWidth>
            </wp14:sizeRelH>
            <wp14:sizeRelV relativeFrom="page">
              <wp14:pctHeight>0</wp14:pctHeight>
            </wp14:sizeRelV>
          </wp:anchor>
        </w:drawing>
      </w:r>
    </w:p>
    <w:p w:rsidR="006A17AD" w:rsidRDefault="006A17AD">
      <w:pPr>
        <w:jc w:val="center"/>
        <w:rPr>
          <w:b w:val="0"/>
          <w:color w:val="FF0000"/>
          <w:lang w:val="pt-BR"/>
        </w:rPr>
      </w:pPr>
    </w:p>
    <w:p w:rsidR="006A17AD" w:rsidRDefault="006A17AD">
      <w:pPr>
        <w:jc w:val="center"/>
        <w:rPr>
          <w:b w:val="0"/>
          <w:color w:val="FF0000"/>
          <w:lang w:val="pt-BR"/>
        </w:rPr>
      </w:pPr>
    </w:p>
    <w:p w:rsidR="006A17AD" w:rsidRDefault="006A17AD">
      <w:pPr>
        <w:jc w:val="center"/>
        <w:rPr>
          <w:b w:val="0"/>
          <w:color w:val="FF0000"/>
          <w:lang w:val="pt-BR"/>
        </w:rPr>
      </w:pPr>
    </w:p>
    <w:p w:rsidR="006A17AD" w:rsidRDefault="006A17AD">
      <w:pPr>
        <w:jc w:val="center"/>
        <w:rPr>
          <w:b w:val="0"/>
          <w:color w:val="FF0000"/>
          <w:lang w:val="pt-BR"/>
        </w:rPr>
      </w:pPr>
    </w:p>
    <w:p w:rsidR="006A17AD" w:rsidRDefault="006A17AD">
      <w:pPr>
        <w:jc w:val="center"/>
        <w:rPr>
          <w:b w:val="0"/>
          <w:color w:val="FF0000"/>
          <w:lang w:val="pt-BR"/>
        </w:rPr>
      </w:pPr>
    </w:p>
    <w:p w:rsidR="006A17AD" w:rsidRPr="008C1881" w:rsidRDefault="006A17AD" w:rsidP="00DE6007">
      <w:pP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both"/>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Pr="008C1881" w:rsidRDefault="006A17AD">
      <w:pPr>
        <w:jc w:val="center"/>
        <w:rPr>
          <w:b w:val="0"/>
          <w:color w:val="FF0000"/>
          <w:lang w:val="es-CL"/>
        </w:rPr>
      </w:pPr>
    </w:p>
    <w:p w:rsidR="006A17AD" w:rsidRDefault="006A17AD" w:rsidP="00543F4D">
      <w:pPr>
        <w:rPr>
          <w:b w:val="0"/>
          <w:color w:val="FF0000"/>
          <w:lang w:val="es-CL"/>
        </w:rPr>
      </w:pPr>
    </w:p>
    <w:p w:rsidR="00543F4D" w:rsidRDefault="00543F4D" w:rsidP="00543F4D">
      <w:pPr>
        <w:rPr>
          <w:b w:val="0"/>
          <w:color w:val="FF0000"/>
          <w:lang w:val="es-CL"/>
        </w:rPr>
      </w:pPr>
    </w:p>
    <w:p w:rsidR="00543F4D" w:rsidRPr="008C1881" w:rsidRDefault="00543F4D" w:rsidP="00543F4D">
      <w:pPr>
        <w:rPr>
          <w:b w:val="0"/>
          <w:color w:val="FF0000"/>
          <w:lang w:val="es-CL"/>
        </w:rPr>
      </w:pPr>
    </w:p>
    <w:p w:rsidR="006A17AD" w:rsidRPr="008C1881" w:rsidRDefault="006A17AD">
      <w:pPr>
        <w:jc w:val="center"/>
        <w:rPr>
          <w:lang w:val="es-CL"/>
        </w:rPr>
      </w:pPr>
    </w:p>
    <w:p w:rsidR="003F29D3" w:rsidRPr="008C1881" w:rsidRDefault="003F29D3">
      <w:pPr>
        <w:jc w:val="center"/>
        <w:rPr>
          <w:b w:val="0"/>
          <w:lang w:val="es-CL"/>
        </w:rPr>
      </w:pPr>
    </w:p>
    <w:p w:rsidR="003F29D3" w:rsidRPr="008C1881" w:rsidRDefault="003F29D3">
      <w:pPr>
        <w:jc w:val="center"/>
        <w:rPr>
          <w:b w:val="0"/>
          <w:lang w:val="es-CL"/>
        </w:rPr>
      </w:pPr>
    </w:p>
    <w:p w:rsidR="006A17AD" w:rsidRPr="00A02B05" w:rsidRDefault="00E92128">
      <w:pPr>
        <w:rPr>
          <w:lang w:val="pt-BR"/>
        </w:rPr>
        <w:sectPr w:rsidR="006A17AD" w:rsidRPr="00A02B05" w:rsidSect="005602A3">
          <w:headerReference w:type="default" r:id="rId13"/>
          <w:footerReference w:type="even" r:id="rId14"/>
          <w:footerReference w:type="default" r:id="rId15"/>
          <w:headerReference w:type="first" r:id="rId16"/>
          <w:footerReference w:type="first" r:id="rId17"/>
          <w:pgSz w:w="12240" w:h="15840" w:code="1"/>
          <w:pgMar w:top="851" w:right="1134" w:bottom="1134" w:left="1701" w:header="709" w:footer="709" w:gutter="0"/>
          <w:cols w:space="720"/>
          <w:docGrid w:linePitch="360"/>
        </w:sectPr>
      </w:pPr>
      <w:r>
        <w:rPr>
          <w:noProof/>
          <w:lang w:val="es-CL" w:eastAsia="es-CL"/>
        </w:rPr>
        <mc:AlternateContent>
          <mc:Choice Requires="wps">
            <w:drawing>
              <wp:anchor distT="0" distB="0" distL="114300" distR="114300" simplePos="0" relativeHeight="251634176" behindDoc="0" locked="0" layoutInCell="1" allowOverlap="1">
                <wp:simplePos x="0" y="0"/>
                <wp:positionH relativeFrom="column">
                  <wp:posOffset>-1188085</wp:posOffset>
                </wp:positionH>
                <wp:positionV relativeFrom="paragraph">
                  <wp:posOffset>-1357630</wp:posOffset>
                </wp:positionV>
                <wp:extent cx="9144000" cy="635"/>
                <wp:effectExtent l="0" t="3810" r="3175"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93.55pt;margin-top:-106.9pt;width:10in;height:.05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" filled="f" stroked="f" strokecolor="gray">
                <v:stroke joinstyle="round"/>
              </v:rect>
            </w:pict>
          </mc:Fallback>
        </mc:AlternateContent>
      </w:r>
      <w:r>
        <w:rPr>
          <w:noProof/>
          <w:lang w:val="es-CL" w:eastAsia="es-CL"/>
        </w:rPr>
        <mc:AlternateContent>
          <mc:Choice Requires="wps">
            <w:drawing>
              <wp:anchor distT="0" distB="0" distL="114300" distR="114300" simplePos="0" relativeHeight="251635200" behindDoc="0" locked="0" layoutInCell="1" allowOverlap="1">
                <wp:simplePos x="0" y="0"/>
                <wp:positionH relativeFrom="column">
                  <wp:posOffset>-1188085</wp:posOffset>
                </wp:positionH>
                <wp:positionV relativeFrom="paragraph">
                  <wp:posOffset>-1357630</wp:posOffset>
                </wp:positionV>
                <wp:extent cx="9144000" cy="635"/>
                <wp:effectExtent l="0" t="3810" r="3175" b="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93.55pt;margin-top:-106.9pt;width:10in;height:.05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" filled="f" stroked="f" strokecolor="gray">
                <v:stroke joinstyle="round"/>
              </v:rect>
            </w:pict>
          </mc:Fallback>
        </mc:AlternateContent>
      </w:r>
      <w:r>
        <w:rPr>
          <w:noProof/>
          <w:lang w:val="es-CL" w:eastAsia="es-CL"/>
        </w:rPr>
        <mc:AlternateContent>
          <mc:Choice Requires="wps">
            <w:drawing>
              <wp:anchor distT="0" distB="0" distL="114300" distR="114300" simplePos="0" relativeHeight="251636224" behindDoc="0" locked="0" layoutInCell="1" allowOverlap="1">
                <wp:simplePos x="0" y="0"/>
                <wp:positionH relativeFrom="column">
                  <wp:posOffset>-1188085</wp:posOffset>
                </wp:positionH>
                <wp:positionV relativeFrom="paragraph">
                  <wp:posOffset>-1357630</wp:posOffset>
                </wp:positionV>
                <wp:extent cx="9144000" cy="635"/>
                <wp:effectExtent l="0" t="3810" r="3175" b="0"/>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93.55pt;margin-top:-106.9pt;width:10in;height:.05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" filled="f" stroked="f" strokecolor="gray">
                <v:stroke joinstyle="round"/>
              </v:rect>
            </w:pict>
          </mc:Fallback>
        </mc:AlternateContent>
      </w:r>
    </w:p>
    <w:p w:rsidR="00E12D69" w:rsidRDefault="00E12D69" w:rsidP="00E12D69">
      <w:pPr>
        <w:jc w:val="center"/>
        <w:rPr>
          <w:rFonts w:eastAsia="Arial"/>
          <w:b w:val="0"/>
          <w:u w:val="none"/>
          <w:lang w:val="es-ES_tradnl"/>
        </w:rPr>
      </w:pPr>
    </w:p>
    <w:p w:rsidR="00E12D69" w:rsidRPr="00734C7C" w:rsidRDefault="00E12D69" w:rsidP="00E12D69">
      <w:pPr>
        <w:jc w:val="center"/>
        <w:rPr>
          <w:rFonts w:eastAsia="Arial"/>
          <w:lang w:val="es-ES_tradnl"/>
        </w:rPr>
      </w:pPr>
      <w:r w:rsidRPr="00734C7C">
        <w:rPr>
          <w:rFonts w:eastAsia="Arial"/>
          <w:lang w:val="es-ES_tradnl"/>
        </w:rPr>
        <w:t>PROCEDIMIENTOS DE INTERVENCIÓN RELACIONADOS AL BUEN TRATO INFANTIL.</w:t>
      </w:r>
    </w:p>
    <w:p w:rsidR="00E12D69" w:rsidRPr="002D6C71" w:rsidRDefault="00E12D69" w:rsidP="00E12D69">
      <w:pPr>
        <w:suppressAutoHyphens w:val="0"/>
        <w:ind w:left="360"/>
        <w:jc w:val="center"/>
        <w:rPr>
          <w:b w:val="0"/>
          <w:u w:val="none"/>
        </w:rPr>
      </w:pPr>
      <w:r w:rsidRPr="00734C7C">
        <w:t>JARDÍN INFANTIL “PEQUEÑOS HÉROES” DE IQUIQUE</w:t>
      </w:r>
      <w:r w:rsidRPr="002D6C71">
        <w:rPr>
          <w:b w:val="0"/>
          <w:u w:val="none"/>
        </w:rPr>
        <w:t>.</w:t>
      </w:r>
    </w:p>
    <w:p w:rsidR="00E12D69" w:rsidRPr="002D6C71" w:rsidRDefault="00E12D69" w:rsidP="00E12D69">
      <w:pPr>
        <w:jc w:val="center"/>
        <w:rPr>
          <w:rFonts w:eastAsia="Arial"/>
          <w:b w:val="0"/>
          <w:u w:val="none"/>
        </w:rPr>
      </w:pPr>
    </w:p>
    <w:p w:rsidR="00E12D69" w:rsidRPr="002D6C71" w:rsidRDefault="00E12D69" w:rsidP="00E12D69">
      <w:pPr>
        <w:jc w:val="both"/>
      </w:pPr>
      <w:r w:rsidRPr="002D6C71">
        <w:t>INTRODUCCIÓN:</w:t>
      </w:r>
    </w:p>
    <w:p w:rsidR="00E12D69" w:rsidRPr="002D6C71" w:rsidRDefault="00E12D69" w:rsidP="00E12D69">
      <w:pPr>
        <w:jc w:val="both"/>
        <w:rPr>
          <w:u w:val="none"/>
        </w:rPr>
      </w:pPr>
    </w:p>
    <w:p w:rsidR="00E12D69" w:rsidRPr="002D6C71" w:rsidRDefault="00E12D69" w:rsidP="00E12D69">
      <w:pPr>
        <w:jc w:val="both"/>
        <w:rPr>
          <w:b w:val="0"/>
          <w:u w:val="none"/>
        </w:rPr>
      </w:pPr>
      <w:r w:rsidRPr="002D6C71">
        <w:rPr>
          <w:u w:val="none"/>
        </w:rPr>
        <w:tab/>
      </w:r>
      <w:r w:rsidRPr="002D6C71">
        <w:rPr>
          <w:b w:val="0"/>
          <w:u w:val="none"/>
        </w:rPr>
        <w:t>Las edu</w:t>
      </w:r>
      <w:r w:rsidR="00BB6437">
        <w:rPr>
          <w:b w:val="0"/>
          <w:u w:val="none"/>
        </w:rPr>
        <w:t>cadoras, técnicos y</w:t>
      </w:r>
      <w:r w:rsidRPr="002D6C71">
        <w:rPr>
          <w:b w:val="0"/>
          <w:u w:val="none"/>
        </w:rPr>
        <w:t xml:space="preserve"> personal del Jardín Infantil Naval “Pequeños Héroes”, pueden detectar oportunamente casos de niños y niñas en riesgo </w:t>
      </w:r>
      <w:proofErr w:type="spellStart"/>
      <w:r w:rsidRPr="002D6C71">
        <w:rPr>
          <w:b w:val="0"/>
          <w:u w:val="none"/>
        </w:rPr>
        <w:t>ó</w:t>
      </w:r>
      <w:proofErr w:type="spellEnd"/>
      <w:r w:rsidRPr="002D6C71">
        <w:rPr>
          <w:b w:val="0"/>
          <w:u w:val="none"/>
        </w:rPr>
        <w:t xml:space="preserve"> </w:t>
      </w:r>
      <w:r w:rsidR="00834850" w:rsidRPr="002D6C71">
        <w:rPr>
          <w:b w:val="0"/>
          <w:u w:val="none"/>
        </w:rPr>
        <w:t>víctimas</w:t>
      </w:r>
      <w:r w:rsidRPr="002D6C71">
        <w:rPr>
          <w:b w:val="0"/>
          <w:u w:val="none"/>
        </w:rPr>
        <w:t xml:space="preserve"> de maltrato, por ser un eslabón fundamental en la red de atención y para derivación de casos y seguimiento posterior de situación de maltrato y /o agresión sexual de acuerdo a lo establecido en el presente documento.</w:t>
      </w:r>
    </w:p>
    <w:p w:rsidR="00E12D69" w:rsidRDefault="00E12D69" w:rsidP="00E12D69">
      <w:pPr>
        <w:tabs>
          <w:tab w:val="left" w:pos="375"/>
        </w:tabs>
      </w:pPr>
    </w:p>
    <w:p w:rsidR="00E12D69" w:rsidRDefault="00E12D69" w:rsidP="00E12D69">
      <w:pPr>
        <w:jc w:val="center"/>
      </w:pPr>
    </w:p>
    <w:p w:rsidR="00E12D69" w:rsidRPr="00F673AA" w:rsidRDefault="00E12D69" w:rsidP="003217A2">
      <w:pPr>
        <w:numPr>
          <w:ilvl w:val="0"/>
          <w:numId w:val="43"/>
        </w:numPr>
        <w:suppressAutoHyphens w:val="0"/>
        <w:jc w:val="both"/>
        <w:rPr>
          <w:b w:val="0"/>
        </w:rPr>
      </w:pPr>
      <w:r w:rsidRPr="00FB4CC7">
        <w:t>ESTRATEGIAS DE PROMOCIÓN DEL BUEN TRATO INFANTIL EN LA COMUNIDAD EDUCATIVA DEL JARDÍN INFANTIL “PEQUEÑOS HÉROES” DE IQUIQUE</w:t>
      </w:r>
      <w:r w:rsidRPr="00F673AA">
        <w:rPr>
          <w:b w:val="0"/>
        </w:rPr>
        <w:t>.</w:t>
      </w:r>
    </w:p>
    <w:p w:rsidR="00E12D69" w:rsidRPr="00F673AA" w:rsidRDefault="00E12D69" w:rsidP="00E12D69">
      <w:pPr>
        <w:rPr>
          <w:b w:val="0"/>
        </w:rPr>
      </w:pPr>
    </w:p>
    <w:p w:rsidR="00E12D69" w:rsidRDefault="00E12D69" w:rsidP="00E12D69"/>
    <w:p w:rsidR="00E12D69" w:rsidRPr="002D6C71" w:rsidRDefault="00E12D69" w:rsidP="003217A2">
      <w:pPr>
        <w:numPr>
          <w:ilvl w:val="1"/>
          <w:numId w:val="43"/>
        </w:numPr>
        <w:suppressAutoHyphens w:val="0"/>
        <w:jc w:val="both"/>
        <w:rPr>
          <w:b w:val="0"/>
          <w:u w:val="none"/>
        </w:rPr>
      </w:pPr>
      <w:r w:rsidRPr="002D6C71">
        <w:rPr>
          <w:b w:val="0"/>
          <w:u w:val="none"/>
        </w:rPr>
        <w:t>Promover el buen trato hacia y entre los niñas del jardín infantil naval “Pequeños Héroes”, dándole énfasis al ámbito Formación Personal y Social, especialmente en el núcleo identidad y convivencia.</w:t>
      </w:r>
    </w:p>
    <w:p w:rsidR="00E12D69" w:rsidRPr="002D6C71" w:rsidRDefault="00E12D69" w:rsidP="003217A2">
      <w:pPr>
        <w:numPr>
          <w:ilvl w:val="1"/>
          <w:numId w:val="43"/>
        </w:numPr>
        <w:suppressAutoHyphens w:val="0"/>
        <w:jc w:val="both"/>
        <w:rPr>
          <w:b w:val="0"/>
          <w:u w:val="none"/>
        </w:rPr>
      </w:pPr>
      <w:r w:rsidRPr="002D6C71">
        <w:rPr>
          <w:b w:val="0"/>
          <w:u w:val="none"/>
        </w:rPr>
        <w:t>Incorporar a</w:t>
      </w:r>
      <w:r w:rsidR="00734C7C">
        <w:rPr>
          <w:b w:val="0"/>
          <w:u w:val="none"/>
        </w:rPr>
        <w:t>ctividades de buen trato en el Proyecto Educativo I</w:t>
      </w:r>
      <w:r w:rsidRPr="002D6C71">
        <w:rPr>
          <w:b w:val="0"/>
          <w:u w:val="none"/>
        </w:rPr>
        <w:t>nstitucional (P.E.I) y en las planificaciones de sala.</w:t>
      </w:r>
    </w:p>
    <w:p w:rsidR="00E12D69" w:rsidRPr="002D6C71" w:rsidRDefault="00E12D69" w:rsidP="003217A2">
      <w:pPr>
        <w:numPr>
          <w:ilvl w:val="1"/>
          <w:numId w:val="43"/>
        </w:numPr>
        <w:suppressAutoHyphens w:val="0"/>
        <w:jc w:val="both"/>
        <w:rPr>
          <w:b w:val="0"/>
          <w:u w:val="none"/>
        </w:rPr>
      </w:pPr>
      <w:r w:rsidRPr="002D6C71">
        <w:rPr>
          <w:b w:val="0"/>
          <w:u w:val="none"/>
        </w:rPr>
        <w:t>Fortalecimiento del vínculo entre padres, madres, apoderados y personal del jardín infantil,  invitándolos a charlas donde exponga un profesional experto en el tema.</w:t>
      </w:r>
      <w:r>
        <w:rPr>
          <w:b w:val="0"/>
          <w:u w:val="none"/>
        </w:rPr>
        <w:t xml:space="preserve"> (P.D.I)</w:t>
      </w:r>
    </w:p>
    <w:p w:rsidR="00E12D69" w:rsidRPr="002D6C71" w:rsidRDefault="00E12D69" w:rsidP="003217A2">
      <w:pPr>
        <w:numPr>
          <w:ilvl w:val="1"/>
          <w:numId w:val="43"/>
        </w:numPr>
        <w:suppressAutoHyphens w:val="0"/>
        <w:jc w:val="both"/>
        <w:rPr>
          <w:b w:val="0"/>
          <w:u w:val="none"/>
        </w:rPr>
      </w:pPr>
      <w:r w:rsidRPr="002D6C71">
        <w:rPr>
          <w:b w:val="0"/>
          <w:u w:val="none"/>
        </w:rPr>
        <w:t>Realización de Actividades de convivencia, donde los niños y niñas de todos los niveles junto a las tías interactúen y compartan en esta instancia</w:t>
      </w:r>
    </w:p>
    <w:p w:rsidR="00E12D69" w:rsidRPr="002D6C71" w:rsidRDefault="00E12D69" w:rsidP="003217A2">
      <w:pPr>
        <w:numPr>
          <w:ilvl w:val="1"/>
          <w:numId w:val="43"/>
        </w:numPr>
        <w:suppressAutoHyphens w:val="0"/>
        <w:jc w:val="both"/>
        <w:rPr>
          <w:b w:val="0"/>
          <w:u w:val="none"/>
        </w:rPr>
      </w:pPr>
      <w:r w:rsidRPr="002D6C71">
        <w:rPr>
          <w:b w:val="0"/>
          <w:u w:val="none"/>
        </w:rPr>
        <w:t xml:space="preserve">Promover en prácticas pedagógicas el trato de respeto entre niños y niñas dentro </w:t>
      </w:r>
      <w:r>
        <w:rPr>
          <w:b w:val="0"/>
          <w:u w:val="none"/>
        </w:rPr>
        <w:t xml:space="preserve">y fuera </w:t>
      </w:r>
      <w:r w:rsidRPr="002D6C71">
        <w:rPr>
          <w:b w:val="0"/>
          <w:u w:val="none"/>
        </w:rPr>
        <w:t xml:space="preserve">de la sala de actividades. </w:t>
      </w:r>
    </w:p>
    <w:p w:rsidR="00E12D69" w:rsidRDefault="00E12D69" w:rsidP="003217A2">
      <w:pPr>
        <w:numPr>
          <w:ilvl w:val="1"/>
          <w:numId w:val="43"/>
        </w:numPr>
        <w:suppressAutoHyphens w:val="0"/>
        <w:jc w:val="both"/>
        <w:rPr>
          <w:b w:val="0"/>
          <w:u w:val="none"/>
        </w:rPr>
      </w:pPr>
      <w:r w:rsidRPr="002D6C71">
        <w:rPr>
          <w:b w:val="0"/>
          <w:u w:val="none"/>
        </w:rPr>
        <w:t xml:space="preserve">Promover el buen trato dentro del equipo educativo, </w:t>
      </w:r>
      <w:r w:rsidRPr="002D6C71">
        <w:rPr>
          <w:b w:val="0"/>
          <w:color w:val="000000"/>
          <w:u w:val="none"/>
        </w:rPr>
        <w:t>para las convivencias más armónicas entre los equipos de trabajo. Esto se</w:t>
      </w:r>
      <w:r w:rsidRPr="002D6C71">
        <w:rPr>
          <w:b w:val="0"/>
          <w:u w:val="none"/>
        </w:rPr>
        <w:t xml:space="preserve"> </w:t>
      </w:r>
      <w:r w:rsidRPr="002D6C71">
        <w:rPr>
          <w:b w:val="0"/>
          <w:color w:val="000000"/>
          <w:u w:val="none"/>
        </w:rPr>
        <w:t>fundamenta en que las relaciones entre las personas adultas constituyen modelos para</w:t>
      </w:r>
      <w:r w:rsidRPr="002D6C71">
        <w:rPr>
          <w:rFonts w:ascii="NewsGothicMT" w:hAnsi="NewsGothicMT" w:cs="NewsGothicMT"/>
          <w:b w:val="0"/>
          <w:color w:val="000000"/>
          <w:sz w:val="17"/>
          <w:szCs w:val="17"/>
          <w:u w:val="none"/>
        </w:rPr>
        <w:t xml:space="preserve"> </w:t>
      </w:r>
      <w:r w:rsidRPr="002D6C71">
        <w:rPr>
          <w:b w:val="0"/>
          <w:color w:val="000000"/>
          <w:u w:val="none"/>
        </w:rPr>
        <w:t>la relación</w:t>
      </w:r>
      <w:r w:rsidRPr="002D6C71">
        <w:rPr>
          <w:b w:val="0"/>
          <w:u w:val="none"/>
        </w:rPr>
        <w:t xml:space="preserve"> </w:t>
      </w:r>
      <w:r w:rsidRPr="002D6C71">
        <w:rPr>
          <w:b w:val="0"/>
          <w:color w:val="000000"/>
          <w:u w:val="none"/>
        </w:rPr>
        <w:t xml:space="preserve">entre niños y niñas. </w:t>
      </w:r>
    </w:p>
    <w:p w:rsidR="00E12D69" w:rsidRPr="002D6C71" w:rsidRDefault="00E12D69" w:rsidP="00E12D69">
      <w:pPr>
        <w:suppressAutoHyphens w:val="0"/>
        <w:ind w:left="1080"/>
        <w:jc w:val="both"/>
        <w:rPr>
          <w:b w:val="0"/>
          <w:u w:val="none"/>
        </w:rPr>
      </w:pPr>
    </w:p>
    <w:p w:rsidR="00E12D69" w:rsidRPr="00F673AA" w:rsidRDefault="00E12D69" w:rsidP="00E12D69">
      <w:pPr>
        <w:rPr>
          <w:b w:val="0"/>
        </w:rPr>
      </w:pPr>
    </w:p>
    <w:p w:rsidR="00E12D69" w:rsidRPr="00F673AA" w:rsidRDefault="00E12D69" w:rsidP="003217A2">
      <w:pPr>
        <w:numPr>
          <w:ilvl w:val="0"/>
          <w:numId w:val="43"/>
        </w:numPr>
        <w:suppressAutoHyphens w:val="0"/>
        <w:rPr>
          <w:b w:val="0"/>
        </w:rPr>
      </w:pPr>
      <w:r w:rsidRPr="00FB4CC7">
        <w:t>ESTRATEGIAS DE PREVENCIÓN DE ABUSO SEXUAL Y MALTRATO INFANTIL</w:t>
      </w:r>
      <w:r w:rsidRPr="00F673AA">
        <w:rPr>
          <w:b w:val="0"/>
        </w:rPr>
        <w:t>.</w:t>
      </w:r>
    </w:p>
    <w:p w:rsidR="00E12D69" w:rsidRDefault="00E12D69" w:rsidP="00E12D69"/>
    <w:p w:rsidR="00E12D69" w:rsidRPr="002D6C71" w:rsidRDefault="00E12D69" w:rsidP="003217A2">
      <w:pPr>
        <w:numPr>
          <w:ilvl w:val="1"/>
          <w:numId w:val="43"/>
        </w:numPr>
        <w:suppressAutoHyphens w:val="0"/>
        <w:jc w:val="both"/>
        <w:rPr>
          <w:b w:val="0"/>
          <w:u w:val="none"/>
        </w:rPr>
      </w:pPr>
      <w:r w:rsidRPr="002D6C71">
        <w:rPr>
          <w:b w:val="0"/>
          <w:color w:val="000000"/>
          <w:u w:val="none"/>
        </w:rPr>
        <w:t>En</w:t>
      </w:r>
      <w:r w:rsidRPr="00E12D69">
        <w:rPr>
          <w:color w:val="000000"/>
          <w:u w:val="none"/>
        </w:rPr>
        <w:t xml:space="preserve"> </w:t>
      </w:r>
      <w:r w:rsidRPr="002D6C71">
        <w:rPr>
          <w:b w:val="0"/>
          <w:color w:val="000000"/>
          <w:u w:val="none"/>
        </w:rPr>
        <w:t xml:space="preserve">sala realizar actividades y conversaciones grupales donde el tema sea el cuidado de </w:t>
      </w:r>
      <w:r w:rsidR="00B1049B" w:rsidRPr="002D6C71">
        <w:rPr>
          <w:b w:val="0"/>
          <w:color w:val="000000"/>
          <w:u w:val="none"/>
        </w:rPr>
        <w:t>sí</w:t>
      </w:r>
      <w:r w:rsidRPr="002D6C71">
        <w:rPr>
          <w:b w:val="0"/>
          <w:color w:val="000000"/>
          <w:u w:val="none"/>
        </w:rPr>
        <w:t xml:space="preserve"> mismo y del cuidado de su cuerpo.</w:t>
      </w:r>
    </w:p>
    <w:p w:rsidR="00E12D69" w:rsidRPr="00E12D69" w:rsidRDefault="00E12D69" w:rsidP="003217A2">
      <w:pPr>
        <w:numPr>
          <w:ilvl w:val="1"/>
          <w:numId w:val="43"/>
        </w:numPr>
        <w:suppressAutoHyphens w:val="0"/>
        <w:jc w:val="both"/>
        <w:rPr>
          <w:b w:val="0"/>
          <w:u w:val="none"/>
        </w:rPr>
      </w:pPr>
      <w:r w:rsidRPr="002D6C71">
        <w:rPr>
          <w:b w:val="0"/>
          <w:color w:val="000000"/>
          <w:u w:val="none"/>
        </w:rPr>
        <w:t>Gestionar la visita del personal de la PDI, para que realicen una actividad lúdica, donde inviten a los niños y niñas a cuidar su cuerpo y prevenir abusos.</w:t>
      </w:r>
    </w:p>
    <w:p w:rsidR="00E12D69" w:rsidRDefault="00E12D69" w:rsidP="00E12D69">
      <w:pPr>
        <w:suppressAutoHyphens w:val="0"/>
        <w:jc w:val="both"/>
        <w:rPr>
          <w:b w:val="0"/>
          <w:color w:val="000000"/>
          <w:u w:val="none"/>
        </w:rPr>
      </w:pPr>
    </w:p>
    <w:p w:rsidR="00E12D69" w:rsidRDefault="00E12D69" w:rsidP="00E12D69">
      <w:pPr>
        <w:suppressAutoHyphens w:val="0"/>
        <w:jc w:val="both"/>
        <w:rPr>
          <w:b w:val="0"/>
          <w:color w:val="000000"/>
          <w:u w:val="none"/>
        </w:rPr>
      </w:pPr>
    </w:p>
    <w:p w:rsidR="00E12D69" w:rsidRPr="002D6C71" w:rsidRDefault="00E12D69" w:rsidP="00E12D69">
      <w:pPr>
        <w:suppressAutoHyphens w:val="0"/>
        <w:jc w:val="both"/>
        <w:rPr>
          <w:b w:val="0"/>
          <w:u w:val="none"/>
        </w:rPr>
      </w:pPr>
    </w:p>
    <w:p w:rsidR="00E12D69" w:rsidRPr="002D6C71" w:rsidRDefault="00E12D69" w:rsidP="003217A2">
      <w:pPr>
        <w:numPr>
          <w:ilvl w:val="1"/>
          <w:numId w:val="43"/>
        </w:numPr>
        <w:suppressAutoHyphens w:val="0"/>
        <w:jc w:val="both"/>
        <w:rPr>
          <w:b w:val="0"/>
          <w:u w:val="none"/>
        </w:rPr>
      </w:pPr>
      <w:r w:rsidRPr="002D6C71">
        <w:rPr>
          <w:b w:val="0"/>
          <w:u w:val="none"/>
        </w:rPr>
        <w:lastRenderedPageBreak/>
        <w:t>Incorporación de actividades de prevención de maltrato y abuso sexual en el proyecto educativo anual.</w:t>
      </w:r>
    </w:p>
    <w:p w:rsidR="00E12D69" w:rsidRPr="002D6C71" w:rsidRDefault="00E12D69" w:rsidP="003217A2">
      <w:pPr>
        <w:numPr>
          <w:ilvl w:val="1"/>
          <w:numId w:val="43"/>
        </w:numPr>
        <w:suppressAutoHyphens w:val="0"/>
        <w:jc w:val="both"/>
        <w:rPr>
          <w:b w:val="0"/>
          <w:u w:val="none"/>
        </w:rPr>
      </w:pPr>
      <w:r w:rsidRPr="002D6C71">
        <w:rPr>
          <w:b w:val="0"/>
          <w:u w:val="none"/>
        </w:rPr>
        <w:t>Planificar actividades lúdicas de prevención en sala, de acuerdo a la edad del grupo de niños y niñas en relación a  situaciones de riesgo.</w:t>
      </w:r>
    </w:p>
    <w:p w:rsidR="00E12D69" w:rsidRPr="002D6C71" w:rsidRDefault="00E12D69" w:rsidP="003217A2">
      <w:pPr>
        <w:numPr>
          <w:ilvl w:val="1"/>
          <w:numId w:val="43"/>
        </w:numPr>
        <w:suppressAutoHyphens w:val="0"/>
        <w:jc w:val="both"/>
        <w:rPr>
          <w:b w:val="0"/>
          <w:u w:val="none"/>
        </w:rPr>
      </w:pPr>
      <w:r w:rsidRPr="002D6C71">
        <w:rPr>
          <w:b w:val="0"/>
          <w:u w:val="none"/>
        </w:rPr>
        <w:t>Incentivar a los niños y niñas a la resolución no violenta de conflictos por medio de actividades educativas pertinentes.</w:t>
      </w:r>
    </w:p>
    <w:p w:rsidR="00E12D69" w:rsidRPr="002D6C71" w:rsidRDefault="00E12D69" w:rsidP="003217A2">
      <w:pPr>
        <w:numPr>
          <w:ilvl w:val="1"/>
          <w:numId w:val="43"/>
        </w:numPr>
        <w:suppressAutoHyphens w:val="0"/>
        <w:jc w:val="both"/>
        <w:rPr>
          <w:b w:val="0"/>
          <w:u w:val="none"/>
        </w:rPr>
      </w:pPr>
      <w:r w:rsidRPr="002D6C71">
        <w:rPr>
          <w:b w:val="0"/>
          <w:u w:val="none"/>
        </w:rPr>
        <w:t>Organizar talleres con las familias de los niños y niñas para revisar y modificar pautas de crianzas maltratadoras.</w:t>
      </w:r>
    </w:p>
    <w:p w:rsidR="00E12D69" w:rsidRPr="002D6C71" w:rsidRDefault="00E12D69" w:rsidP="003217A2">
      <w:pPr>
        <w:numPr>
          <w:ilvl w:val="1"/>
          <w:numId w:val="43"/>
        </w:numPr>
        <w:suppressAutoHyphens w:val="0"/>
        <w:jc w:val="both"/>
        <w:rPr>
          <w:b w:val="0"/>
          <w:u w:val="none"/>
        </w:rPr>
      </w:pPr>
      <w:r w:rsidRPr="002D6C71">
        <w:rPr>
          <w:b w:val="0"/>
          <w:u w:val="none"/>
        </w:rPr>
        <w:t>Orientar a los padres por medio de cartillas informativas con temas publicados por profesionales especializados.</w:t>
      </w:r>
    </w:p>
    <w:p w:rsidR="00E12D69" w:rsidRDefault="00E12D69" w:rsidP="00E12D69"/>
    <w:p w:rsidR="00E12D69" w:rsidRPr="00F673AA" w:rsidRDefault="00E12D69" w:rsidP="00E12D69">
      <w:pPr>
        <w:rPr>
          <w:b w:val="0"/>
        </w:rPr>
      </w:pPr>
    </w:p>
    <w:p w:rsidR="00E12D69" w:rsidRPr="00FB4CC7" w:rsidRDefault="004D51E7" w:rsidP="003217A2">
      <w:pPr>
        <w:numPr>
          <w:ilvl w:val="0"/>
          <w:numId w:val="43"/>
        </w:numPr>
        <w:suppressAutoHyphens w:val="0"/>
      </w:pPr>
      <w:r>
        <w:t xml:space="preserve">PROTOCOLO </w:t>
      </w:r>
      <w:r w:rsidR="00E12D69" w:rsidRPr="00FB4CC7">
        <w:t>DE SITUACIONES DE MALTRATO INFANTIL: procedimiento a seguir en situaciones de maltrato, abuso y/o agresión sexual.</w:t>
      </w:r>
    </w:p>
    <w:p w:rsidR="00E12D69" w:rsidRPr="002D6C71" w:rsidRDefault="00E12D69" w:rsidP="00E12D69">
      <w:pPr>
        <w:jc w:val="both"/>
        <w:rPr>
          <w:b w:val="0"/>
          <w:u w:val="none"/>
        </w:rPr>
      </w:pPr>
    </w:p>
    <w:p w:rsidR="00E12D69" w:rsidRPr="002D6C71" w:rsidRDefault="00E12D69" w:rsidP="003217A2">
      <w:pPr>
        <w:numPr>
          <w:ilvl w:val="0"/>
          <w:numId w:val="42"/>
        </w:numPr>
        <w:suppressAutoHyphens w:val="0"/>
        <w:jc w:val="both"/>
        <w:rPr>
          <w:b w:val="0"/>
          <w:u w:val="none"/>
        </w:rPr>
      </w:pPr>
      <w:r w:rsidRPr="002D6C71">
        <w:rPr>
          <w:b w:val="0"/>
          <w:u w:val="none"/>
        </w:rPr>
        <w:t>Al conocerse una denuncia de éste tipo o se tome conocimiento</w:t>
      </w:r>
      <w:r w:rsidR="00C60FD3">
        <w:rPr>
          <w:b w:val="0"/>
          <w:u w:val="none"/>
        </w:rPr>
        <w:t xml:space="preserve"> directo de los hechos la</w:t>
      </w:r>
      <w:r w:rsidRPr="002D6C71">
        <w:rPr>
          <w:b w:val="0"/>
          <w:u w:val="none"/>
        </w:rPr>
        <w:t xml:space="preserve"> servidora del jardín infantil debe informar </w:t>
      </w:r>
      <w:r w:rsidR="00C60FD3" w:rsidRPr="002D6C71">
        <w:rPr>
          <w:b w:val="0"/>
          <w:u w:val="none"/>
        </w:rPr>
        <w:t>de manera inm</w:t>
      </w:r>
      <w:r w:rsidR="00C60FD3">
        <w:rPr>
          <w:b w:val="0"/>
          <w:u w:val="none"/>
        </w:rPr>
        <w:t>ediata</w:t>
      </w:r>
      <w:r w:rsidR="00C60FD3" w:rsidRPr="002D6C71">
        <w:rPr>
          <w:b w:val="0"/>
          <w:u w:val="none"/>
        </w:rPr>
        <w:t xml:space="preserve"> </w:t>
      </w:r>
      <w:r w:rsidRPr="002D6C71">
        <w:rPr>
          <w:b w:val="0"/>
          <w:u w:val="none"/>
        </w:rPr>
        <w:t xml:space="preserve">a la directora </w:t>
      </w:r>
      <w:proofErr w:type="spellStart"/>
      <w:r w:rsidR="00C60FD3">
        <w:rPr>
          <w:b w:val="0"/>
          <w:u w:val="none"/>
        </w:rPr>
        <w:t>ó</w:t>
      </w:r>
      <w:proofErr w:type="spellEnd"/>
      <w:r w:rsidR="00C60FD3">
        <w:rPr>
          <w:b w:val="0"/>
          <w:u w:val="none"/>
        </w:rPr>
        <w:t xml:space="preserve"> a quien éste a cargo del jardín infantil. Quien </w:t>
      </w:r>
      <w:r w:rsidRPr="002D6C71">
        <w:rPr>
          <w:b w:val="0"/>
          <w:u w:val="none"/>
        </w:rPr>
        <w:t xml:space="preserve">deberá </w:t>
      </w:r>
      <w:r w:rsidR="00C60FD3">
        <w:rPr>
          <w:b w:val="0"/>
          <w:u w:val="none"/>
        </w:rPr>
        <w:t>completa</w:t>
      </w:r>
      <w:r w:rsidRPr="002D6C71">
        <w:rPr>
          <w:b w:val="0"/>
          <w:u w:val="none"/>
        </w:rPr>
        <w:t>r el Registro de Antecedentes por maltra</w:t>
      </w:r>
      <w:r w:rsidR="00C60FD3">
        <w:rPr>
          <w:b w:val="0"/>
          <w:u w:val="none"/>
        </w:rPr>
        <w:t>to, abuso y/o agresión sexual</w:t>
      </w:r>
      <w:r w:rsidRPr="002D6C71">
        <w:rPr>
          <w:b w:val="0"/>
          <w:u w:val="none"/>
        </w:rPr>
        <w:t>.</w:t>
      </w:r>
    </w:p>
    <w:p w:rsidR="00E12D69" w:rsidRPr="002D6C71" w:rsidRDefault="00E12D69" w:rsidP="00E12D69">
      <w:pPr>
        <w:ind w:left="360"/>
        <w:jc w:val="both"/>
        <w:rPr>
          <w:b w:val="0"/>
          <w:u w:val="none"/>
        </w:rPr>
      </w:pPr>
    </w:p>
    <w:p w:rsidR="00E12D69" w:rsidRPr="002D6C71" w:rsidRDefault="00E12D69" w:rsidP="003217A2">
      <w:pPr>
        <w:numPr>
          <w:ilvl w:val="0"/>
          <w:numId w:val="42"/>
        </w:numPr>
        <w:suppressAutoHyphens w:val="0"/>
        <w:jc w:val="both"/>
        <w:rPr>
          <w:b w:val="0"/>
          <w:u w:val="none"/>
        </w:rPr>
      </w:pPr>
      <w:r w:rsidRPr="002D6C71">
        <w:rPr>
          <w:b w:val="0"/>
          <w:u w:val="none"/>
        </w:rPr>
        <w:t xml:space="preserve">La directora </w:t>
      </w:r>
      <w:proofErr w:type="spellStart"/>
      <w:r w:rsidR="00C60FD3">
        <w:rPr>
          <w:b w:val="0"/>
          <w:u w:val="none"/>
        </w:rPr>
        <w:t>ó</w:t>
      </w:r>
      <w:proofErr w:type="spellEnd"/>
      <w:r w:rsidR="00C60FD3">
        <w:rPr>
          <w:b w:val="0"/>
          <w:u w:val="none"/>
        </w:rPr>
        <w:t xml:space="preserve"> quien esté a cargo del jardín infantil </w:t>
      </w:r>
      <w:r w:rsidRPr="002D6C71">
        <w:rPr>
          <w:b w:val="0"/>
          <w:u w:val="none"/>
        </w:rPr>
        <w:t>debe entregar y poner los antecedentes de los hechos en forma inmediata al</w:t>
      </w:r>
      <w:r w:rsidR="00C60FD3">
        <w:rPr>
          <w:b w:val="0"/>
          <w:u w:val="none"/>
        </w:rPr>
        <w:t xml:space="preserve"> Jefe </w:t>
      </w:r>
      <w:r w:rsidRPr="002D6C71">
        <w:rPr>
          <w:b w:val="0"/>
          <w:u w:val="none"/>
        </w:rPr>
        <w:t xml:space="preserve">del Departamento de Bienestar Social (I), con la finalidad de toma de conocimiento de los hechos y coordinar las acciones pertinentes, según el caso y derivar a la entidad judicial pertinente en conformidad a “la obligación de denunciar hechos con características de maltrato infantil </w:t>
      </w:r>
      <w:proofErr w:type="spellStart"/>
      <w:r w:rsidRPr="002D6C71">
        <w:rPr>
          <w:b w:val="0"/>
          <w:u w:val="none"/>
        </w:rPr>
        <w:t>ó</w:t>
      </w:r>
      <w:proofErr w:type="spellEnd"/>
      <w:r w:rsidRPr="002D6C71">
        <w:rPr>
          <w:b w:val="0"/>
          <w:u w:val="none"/>
        </w:rPr>
        <w:t xml:space="preserve"> cualquier otro delito, cabe destacar que tanto la Ley de Menores, como el Código Procesal Penal y es Estatuto Administrativo, establecen la obligación para los funcionarios públicos, directores/as de establecimientos educacionales públicos </w:t>
      </w:r>
      <w:proofErr w:type="spellStart"/>
      <w:r w:rsidRPr="002D6C71">
        <w:rPr>
          <w:b w:val="0"/>
          <w:u w:val="none"/>
        </w:rPr>
        <w:t>ó</w:t>
      </w:r>
      <w:proofErr w:type="spellEnd"/>
      <w:r w:rsidRPr="002D6C71">
        <w:rPr>
          <w:b w:val="0"/>
          <w:u w:val="none"/>
        </w:rPr>
        <w:t xml:space="preserve"> privados y profesores/as, de denunciar éstos hechos. Dicha obligación debe ser cumplida dentro de las 24 horas siguientes a la que se tuvo conocimiento de los hechos, sancionándose su incumplimiento en el Artículo 177 del Código Procesal Penal, en relación al artículo 494 del Código Procesal Penal, con pena de multa de 1 a 4 UTM”. (Protocolo JUNJI, Detección e Intervención en situaciones de maltrato infantil; Capítulo 3, página 23.</w:t>
      </w:r>
    </w:p>
    <w:p w:rsidR="00E12D69" w:rsidRPr="002D6C71" w:rsidRDefault="00E12D69" w:rsidP="00E12D69">
      <w:pPr>
        <w:jc w:val="both"/>
        <w:rPr>
          <w:b w:val="0"/>
          <w:u w:val="none"/>
        </w:rPr>
      </w:pPr>
    </w:p>
    <w:p w:rsidR="00E12D69" w:rsidRPr="002D6C71" w:rsidRDefault="00E12D69" w:rsidP="00E12D69">
      <w:pPr>
        <w:ind w:left="360"/>
        <w:jc w:val="both"/>
        <w:rPr>
          <w:b w:val="0"/>
          <w:u w:val="none"/>
        </w:rPr>
      </w:pPr>
    </w:p>
    <w:p w:rsidR="00E12D69" w:rsidRPr="002D6C71" w:rsidRDefault="00E12D69" w:rsidP="003217A2">
      <w:pPr>
        <w:numPr>
          <w:ilvl w:val="0"/>
          <w:numId w:val="42"/>
        </w:numPr>
        <w:suppressAutoHyphens w:val="0"/>
        <w:jc w:val="both"/>
        <w:rPr>
          <w:b w:val="0"/>
          <w:u w:val="none"/>
        </w:rPr>
      </w:pPr>
      <w:r w:rsidRPr="002D6C71">
        <w:rPr>
          <w:b w:val="0"/>
          <w:u w:val="none"/>
        </w:rPr>
        <w:t xml:space="preserve">Si hay signos visibles en el niño/a, de haber sido maltratados, abusados y/o agredido sexualmente la directora </w:t>
      </w:r>
      <w:r w:rsidR="00C60FD3">
        <w:rPr>
          <w:b w:val="0"/>
          <w:u w:val="none"/>
        </w:rPr>
        <w:t xml:space="preserve">o quien se encuentre a cargo del jardín infantil </w:t>
      </w:r>
      <w:r w:rsidRPr="002D6C71">
        <w:rPr>
          <w:b w:val="0"/>
          <w:u w:val="none"/>
        </w:rPr>
        <w:t>debe informar en forma inmediata a  carabineros para derivar al menor al centro asistencial más cercano para la evaluación</w:t>
      </w:r>
      <w:r w:rsidR="00C60FD3">
        <w:rPr>
          <w:b w:val="0"/>
          <w:u w:val="none"/>
        </w:rPr>
        <w:t>,</w:t>
      </w:r>
      <w:r w:rsidRPr="002D6C71">
        <w:rPr>
          <w:b w:val="0"/>
          <w:u w:val="none"/>
        </w:rPr>
        <w:t xml:space="preserve"> y al Jef</w:t>
      </w:r>
      <w:r w:rsidR="00C60FD3">
        <w:rPr>
          <w:b w:val="0"/>
          <w:u w:val="none"/>
        </w:rPr>
        <w:t xml:space="preserve">e del Departamento de Bienestar (I), </w:t>
      </w:r>
      <w:r w:rsidRPr="002D6C71">
        <w:rPr>
          <w:b w:val="0"/>
          <w:u w:val="none"/>
        </w:rPr>
        <w:t xml:space="preserve">quien se contactará con el mando del servidor naval. Si el apoderado es funcionario de otra rama de las Fuerzas Armadas o perteneciente a una institución de Orden y seguridad, el Jefe de </w:t>
      </w:r>
      <w:r w:rsidR="00C60FD3">
        <w:rPr>
          <w:b w:val="0"/>
          <w:u w:val="none"/>
        </w:rPr>
        <w:t>Departamento</w:t>
      </w:r>
      <w:r w:rsidRPr="002D6C71">
        <w:rPr>
          <w:b w:val="0"/>
          <w:u w:val="none"/>
        </w:rPr>
        <w:t xml:space="preserve"> se pondrá en contacto con el mando de la institución a la cual pertenece.</w:t>
      </w:r>
    </w:p>
    <w:p w:rsidR="00E12D69" w:rsidRDefault="00E12D69" w:rsidP="00E12D69">
      <w:pPr>
        <w:jc w:val="both"/>
      </w:pPr>
    </w:p>
    <w:p w:rsidR="000D4F74" w:rsidRDefault="000D4F74" w:rsidP="00E12D69">
      <w:pPr>
        <w:jc w:val="both"/>
      </w:pPr>
    </w:p>
    <w:p w:rsidR="00E12D69" w:rsidRDefault="00E12D69" w:rsidP="00E12D69">
      <w:pPr>
        <w:jc w:val="both"/>
      </w:pPr>
    </w:p>
    <w:p w:rsidR="00E12D69" w:rsidRDefault="00E12D69" w:rsidP="00E12D69">
      <w:pPr>
        <w:jc w:val="center"/>
        <w:rPr>
          <w:b w:val="0"/>
          <w:u w:val="none"/>
        </w:rPr>
      </w:pPr>
    </w:p>
    <w:p w:rsidR="00A42A08" w:rsidRDefault="00A42A08" w:rsidP="00E12D69">
      <w:pPr>
        <w:jc w:val="center"/>
      </w:pPr>
    </w:p>
    <w:p w:rsidR="00E12D69" w:rsidRPr="003346FB" w:rsidRDefault="004D51E7" w:rsidP="004D51E7">
      <w:pPr>
        <w:jc w:val="center"/>
        <w:rPr>
          <w:b w:val="0"/>
        </w:rPr>
      </w:pPr>
      <w:r w:rsidRPr="003346FB">
        <w:rPr>
          <w:b w:val="0"/>
        </w:rPr>
        <w:t>REGISTRO DE A</w:t>
      </w:r>
      <w:r>
        <w:rPr>
          <w:b w:val="0"/>
        </w:rPr>
        <w:t>NTECEDENTES POR MALTRATO, ABUSO Y/O AGRESIÓN S</w:t>
      </w:r>
      <w:r w:rsidRPr="003346FB">
        <w:rPr>
          <w:b w:val="0"/>
        </w:rPr>
        <w:t>EXUAL</w:t>
      </w:r>
      <w:r>
        <w:rPr>
          <w:b w:val="0"/>
        </w:rPr>
        <w:t xml:space="preserve"> EN JARDÍN INFANTIL “PEQUEÑOS HÉROES”</w:t>
      </w:r>
    </w:p>
    <w:p w:rsidR="00E12D69" w:rsidRDefault="00E12D69" w:rsidP="00E12D69">
      <w:pPr>
        <w:jc w:val="center"/>
      </w:pPr>
    </w:p>
    <w:p w:rsidR="00E12D69" w:rsidRPr="00FB4CC7" w:rsidRDefault="00E12D69" w:rsidP="00E12D69">
      <w:pPr>
        <w:rPr>
          <w:b w:val="0"/>
        </w:rPr>
      </w:pPr>
      <w:r w:rsidRPr="00FB4CC7">
        <w:rPr>
          <w:b w:val="0"/>
          <w:u w:val="none"/>
        </w:rPr>
        <w:t>Nombre del párvulo</w:t>
      </w:r>
      <w:r w:rsidRPr="00FB4CC7">
        <w:rPr>
          <w:b w:val="0"/>
        </w:rPr>
        <w:t>: ________________________________________________</w:t>
      </w:r>
    </w:p>
    <w:p w:rsidR="00E12D69" w:rsidRPr="00FB4CC7" w:rsidRDefault="00E12D69" w:rsidP="00E12D69">
      <w:pPr>
        <w:rPr>
          <w:b w:val="0"/>
        </w:rPr>
      </w:pPr>
    </w:p>
    <w:p w:rsidR="00E12D69" w:rsidRPr="00FB4CC7" w:rsidRDefault="00E12D69" w:rsidP="00E12D69">
      <w:pPr>
        <w:rPr>
          <w:b w:val="0"/>
        </w:rPr>
      </w:pPr>
      <w:r w:rsidRPr="00FB4CC7">
        <w:rPr>
          <w:b w:val="0"/>
          <w:u w:val="none"/>
        </w:rPr>
        <w:t>Edad</w:t>
      </w:r>
      <w:r w:rsidRPr="00FB4CC7">
        <w:rPr>
          <w:b w:val="0"/>
        </w:rPr>
        <w:t>: _______________________________________________</w:t>
      </w:r>
    </w:p>
    <w:p w:rsidR="00E12D69" w:rsidRPr="00FB4CC7" w:rsidRDefault="00E12D69" w:rsidP="00E12D69">
      <w:pPr>
        <w:rPr>
          <w:b w:val="0"/>
        </w:rPr>
      </w:pPr>
    </w:p>
    <w:p w:rsidR="00E12D69" w:rsidRPr="00FB4CC7" w:rsidRDefault="00E12D69" w:rsidP="00E12D69">
      <w:pPr>
        <w:rPr>
          <w:b w:val="0"/>
        </w:rPr>
      </w:pPr>
      <w:r w:rsidRPr="00FB4CC7">
        <w:rPr>
          <w:b w:val="0"/>
          <w:u w:val="none"/>
        </w:rPr>
        <w:t>Nivel:</w:t>
      </w:r>
      <w:r w:rsidRPr="00FB4CC7">
        <w:rPr>
          <w:b w:val="0"/>
        </w:rPr>
        <w:t xml:space="preserve"> _______________________________________________</w:t>
      </w:r>
    </w:p>
    <w:p w:rsidR="00E12D69" w:rsidRPr="00FB4CC7" w:rsidRDefault="00E12D69" w:rsidP="00E12D69">
      <w:pPr>
        <w:rPr>
          <w:b w:val="0"/>
        </w:rPr>
      </w:pPr>
    </w:p>
    <w:p w:rsidR="00E12D69" w:rsidRPr="00FB4CC7" w:rsidRDefault="00E12D69" w:rsidP="00E12D69">
      <w:pPr>
        <w:rPr>
          <w:b w:val="0"/>
        </w:rPr>
      </w:pPr>
      <w:r w:rsidRPr="00FB4CC7">
        <w:rPr>
          <w:b w:val="0"/>
          <w:u w:val="none"/>
        </w:rPr>
        <w:t>Educadora del Nivel:</w:t>
      </w:r>
      <w:r w:rsidRPr="00FB4CC7">
        <w:rPr>
          <w:b w:val="0"/>
        </w:rPr>
        <w:t xml:space="preserve"> __________________________________</w:t>
      </w:r>
    </w:p>
    <w:p w:rsidR="00E12D69" w:rsidRPr="00FB4CC7" w:rsidRDefault="00E12D69" w:rsidP="00E12D69">
      <w:pPr>
        <w:rPr>
          <w:b w:val="0"/>
        </w:rPr>
      </w:pPr>
    </w:p>
    <w:p w:rsidR="00E12D69" w:rsidRPr="00FB4CC7" w:rsidRDefault="00E12D69" w:rsidP="00E12D69">
      <w:pPr>
        <w:rPr>
          <w:b w:val="0"/>
        </w:rPr>
      </w:pPr>
      <w:r w:rsidRPr="00FB4CC7">
        <w:rPr>
          <w:b w:val="0"/>
          <w:u w:val="none"/>
        </w:rPr>
        <w:t>Nombre de persona que detecta situación</w:t>
      </w:r>
      <w:r w:rsidRPr="00FB4CC7">
        <w:rPr>
          <w:b w:val="0"/>
        </w:rPr>
        <w:t>: ______________________________</w:t>
      </w:r>
    </w:p>
    <w:p w:rsidR="00E12D69" w:rsidRPr="00FB4CC7" w:rsidRDefault="00E12D69" w:rsidP="00E12D69">
      <w:pPr>
        <w:rPr>
          <w:b w:val="0"/>
        </w:rPr>
      </w:pPr>
    </w:p>
    <w:p w:rsidR="00E12D69" w:rsidRPr="00FB4CC7" w:rsidRDefault="00E12D69" w:rsidP="00E12D69">
      <w:pPr>
        <w:rPr>
          <w:b w:val="0"/>
        </w:rPr>
      </w:pPr>
      <w:r w:rsidRPr="00FB4CC7">
        <w:rPr>
          <w:b w:val="0"/>
          <w:u w:val="none"/>
        </w:rPr>
        <w:t>Cargo que ocupa dentro del Jardín Infantil</w:t>
      </w:r>
      <w:r w:rsidRPr="00FB4CC7">
        <w:rPr>
          <w:b w:val="0"/>
        </w:rPr>
        <w:t>: _____________________________</w:t>
      </w:r>
    </w:p>
    <w:p w:rsidR="00E12D69" w:rsidRPr="00FB4CC7" w:rsidRDefault="00E12D69" w:rsidP="00E12D69">
      <w:pPr>
        <w:rPr>
          <w:b w:val="0"/>
        </w:rPr>
      </w:pPr>
    </w:p>
    <w:p w:rsidR="00E12D69" w:rsidRPr="00FB4CC7" w:rsidRDefault="00E12D69" w:rsidP="00E12D69">
      <w:pPr>
        <w:rPr>
          <w:b w:val="0"/>
        </w:rPr>
      </w:pPr>
      <w:r w:rsidRPr="00FB4CC7">
        <w:rPr>
          <w:b w:val="0"/>
          <w:u w:val="none"/>
        </w:rPr>
        <w:t>Descripción de la situación: (Indicar fecha, hora de ocurrido el hecho</w:t>
      </w:r>
      <w:r w:rsidR="00A42A08">
        <w:rPr>
          <w:b w:val="0"/>
        </w:rPr>
        <w:t>).</w:t>
      </w:r>
    </w:p>
    <w:p w:rsidR="00E12D69" w:rsidRDefault="00E12D69" w:rsidP="00E12D69">
      <w:r>
        <w:t>______________________________________________________________________________________________________________________________________</w:t>
      </w:r>
    </w:p>
    <w:p w:rsidR="00E12D69" w:rsidRDefault="00E12D69" w:rsidP="00E12D6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2D69" w:rsidRDefault="00E12D69" w:rsidP="00E12D69"/>
    <w:p w:rsidR="00E12D69" w:rsidRDefault="00E12D69" w:rsidP="00E12D69"/>
    <w:p w:rsidR="00E12D69" w:rsidRDefault="00E12D69" w:rsidP="00E12D69"/>
    <w:p w:rsidR="00E12D69" w:rsidRDefault="00E12D69" w:rsidP="00E12D69"/>
    <w:p w:rsidR="00C60FD3" w:rsidRDefault="00C60FD3" w:rsidP="00E12D69"/>
    <w:p w:rsidR="00C60FD3" w:rsidRDefault="00C60FD3" w:rsidP="00E12D69"/>
    <w:p w:rsidR="00E12D69" w:rsidRDefault="00E12D69" w:rsidP="00E12D69"/>
    <w:p w:rsidR="00E12D69" w:rsidRDefault="00E12D69" w:rsidP="00E12D69"/>
    <w:p w:rsidR="00E12D69" w:rsidRPr="002D6C71" w:rsidRDefault="00E12D69" w:rsidP="00E12D69">
      <w:pPr>
        <w:rPr>
          <w:u w:val="none"/>
        </w:rPr>
      </w:pPr>
      <w:r w:rsidRPr="002D6C71">
        <w:rPr>
          <w:u w:val="none"/>
        </w:rPr>
        <w:t xml:space="preserve">    Nombre y Firma de quien </w:t>
      </w:r>
      <w:r w:rsidRPr="002D6C71">
        <w:rPr>
          <w:u w:val="none"/>
        </w:rPr>
        <w:tab/>
      </w:r>
      <w:r w:rsidRPr="002D6C71">
        <w:rPr>
          <w:u w:val="none"/>
        </w:rPr>
        <w:tab/>
      </w:r>
      <w:r w:rsidRPr="002D6C71">
        <w:rPr>
          <w:u w:val="none"/>
        </w:rPr>
        <w:tab/>
      </w:r>
      <w:r w:rsidRPr="002D6C71">
        <w:rPr>
          <w:u w:val="none"/>
        </w:rPr>
        <w:tab/>
      </w:r>
      <w:r w:rsidRPr="002D6C71">
        <w:rPr>
          <w:u w:val="none"/>
        </w:rPr>
        <w:tab/>
      </w:r>
      <w:r w:rsidRPr="002D6C71">
        <w:rPr>
          <w:u w:val="none"/>
        </w:rPr>
        <w:tab/>
      </w:r>
      <w:r w:rsidRPr="002D6C71">
        <w:rPr>
          <w:u w:val="none"/>
        </w:rPr>
        <w:tab/>
        <w:t>Directora</w:t>
      </w:r>
    </w:p>
    <w:p w:rsidR="00E12D69" w:rsidRPr="002D6C71" w:rsidRDefault="00E12D69" w:rsidP="00E12D69">
      <w:pPr>
        <w:rPr>
          <w:u w:val="none"/>
        </w:rPr>
      </w:pPr>
      <w:r w:rsidRPr="002D6C71">
        <w:rPr>
          <w:u w:val="none"/>
        </w:rPr>
        <w:t xml:space="preserve">        </w:t>
      </w:r>
      <w:proofErr w:type="gramStart"/>
      <w:r w:rsidRPr="002D6C71">
        <w:rPr>
          <w:u w:val="none"/>
        </w:rPr>
        <w:t>detecta</w:t>
      </w:r>
      <w:proofErr w:type="gramEnd"/>
      <w:r w:rsidRPr="002D6C71">
        <w:rPr>
          <w:u w:val="none"/>
        </w:rPr>
        <w:t xml:space="preserve"> situación.</w:t>
      </w:r>
    </w:p>
    <w:p w:rsidR="00E12D69" w:rsidRDefault="00E12D69" w:rsidP="00E12D69">
      <w:pPr>
        <w:spacing w:line="360" w:lineRule="auto"/>
      </w:pPr>
    </w:p>
    <w:p w:rsidR="00E12D69" w:rsidRDefault="00E12D69" w:rsidP="00E12D69">
      <w:pPr>
        <w:spacing w:line="360" w:lineRule="auto"/>
      </w:pPr>
    </w:p>
    <w:p w:rsidR="00977A9E" w:rsidRDefault="00977A9E" w:rsidP="00E12D69">
      <w:pPr>
        <w:spacing w:line="360" w:lineRule="auto"/>
      </w:pPr>
    </w:p>
    <w:p w:rsidR="00E12D69" w:rsidRDefault="00E12D69">
      <w:pPr>
        <w:jc w:val="center"/>
        <w:rPr>
          <w:b w:val="0"/>
          <w:lang w:val="es-CL"/>
        </w:rPr>
      </w:pPr>
    </w:p>
    <w:p w:rsidR="006A17AD" w:rsidRDefault="006A17AD">
      <w:pPr>
        <w:jc w:val="center"/>
        <w:rPr>
          <w:rFonts w:eastAsia="Arial"/>
          <w:b w:val="0"/>
          <w:lang w:val="es-CL"/>
        </w:rPr>
      </w:pPr>
      <w:r>
        <w:rPr>
          <w:b w:val="0"/>
          <w:lang w:val="es-CL"/>
        </w:rPr>
        <w:t>ANEXO</w:t>
      </w:r>
      <w:r>
        <w:rPr>
          <w:rFonts w:eastAsia="Arial"/>
          <w:b w:val="0"/>
          <w:lang w:val="es-CL"/>
        </w:rPr>
        <w:t xml:space="preserve"> “</w:t>
      </w:r>
      <w:r w:rsidR="00E12D69">
        <w:rPr>
          <w:b w:val="0"/>
          <w:lang w:val="es-CL"/>
        </w:rPr>
        <w:t>D</w:t>
      </w:r>
      <w:r>
        <w:rPr>
          <w:rFonts w:eastAsia="Arial"/>
          <w:b w:val="0"/>
          <w:lang w:val="es-CL"/>
        </w:rPr>
        <w:t>”</w:t>
      </w:r>
    </w:p>
    <w:p w:rsidR="006A17AD" w:rsidRDefault="006A17AD">
      <w:pPr>
        <w:jc w:val="center"/>
        <w:rPr>
          <w:b w:val="0"/>
          <w:u w:val="none"/>
          <w:lang w:val="es-CL"/>
        </w:rPr>
      </w:pPr>
    </w:p>
    <w:p w:rsidR="006A17AD" w:rsidRDefault="006A17AD">
      <w:pPr>
        <w:jc w:val="center"/>
        <w:rPr>
          <w:b w:val="0"/>
          <w:lang w:val="es-MX"/>
        </w:rPr>
      </w:pPr>
      <w:r>
        <w:rPr>
          <w:b w:val="0"/>
          <w:lang w:val="es-MX"/>
        </w:rPr>
        <w:t>FORMATO</w:t>
      </w:r>
      <w:r>
        <w:rPr>
          <w:rFonts w:eastAsia="Arial"/>
          <w:b w:val="0"/>
          <w:lang w:val="es-MX"/>
        </w:rPr>
        <w:t xml:space="preserve"> </w:t>
      </w:r>
      <w:r>
        <w:rPr>
          <w:b w:val="0"/>
          <w:lang w:val="es-MX"/>
        </w:rPr>
        <w:t>DE</w:t>
      </w:r>
      <w:r>
        <w:rPr>
          <w:rFonts w:eastAsia="Arial"/>
          <w:b w:val="0"/>
          <w:lang w:val="es-MX"/>
        </w:rPr>
        <w:t xml:space="preserve"> </w:t>
      </w:r>
      <w:r>
        <w:rPr>
          <w:b w:val="0"/>
          <w:lang w:val="es-MX"/>
        </w:rPr>
        <w:t>ENTREVISTA</w:t>
      </w:r>
      <w:r>
        <w:rPr>
          <w:rFonts w:eastAsia="Arial"/>
          <w:b w:val="0"/>
          <w:lang w:val="es-MX"/>
        </w:rPr>
        <w:t xml:space="preserve"> </w:t>
      </w:r>
      <w:r>
        <w:rPr>
          <w:b w:val="0"/>
          <w:lang w:val="es-MX"/>
        </w:rPr>
        <w:t>EDUCADORA</w:t>
      </w:r>
      <w:r>
        <w:rPr>
          <w:rFonts w:eastAsia="Arial"/>
          <w:b w:val="0"/>
          <w:lang w:val="es-MX"/>
        </w:rPr>
        <w:t xml:space="preserve"> </w:t>
      </w:r>
      <w:r>
        <w:rPr>
          <w:b w:val="0"/>
          <w:lang w:val="es-MX"/>
        </w:rPr>
        <w:t>-</w:t>
      </w:r>
      <w:r>
        <w:rPr>
          <w:rFonts w:eastAsia="Arial"/>
          <w:b w:val="0"/>
          <w:lang w:val="es-MX"/>
        </w:rPr>
        <w:t xml:space="preserve"> </w:t>
      </w:r>
      <w:r>
        <w:rPr>
          <w:b w:val="0"/>
          <w:lang w:val="es-MX"/>
        </w:rPr>
        <w:t>PADRES</w:t>
      </w: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r>
        <w:rPr>
          <w:b w:val="0"/>
          <w:u w:val="none"/>
          <w:lang w:val="es-MX"/>
        </w:rPr>
        <w:t>NOMBRE</w:t>
      </w:r>
      <w:r>
        <w:rPr>
          <w:rFonts w:eastAsia="Arial"/>
          <w:b w:val="0"/>
          <w:u w:val="none"/>
          <w:lang w:val="es-MX"/>
        </w:rPr>
        <w:t xml:space="preserve"> </w:t>
      </w:r>
      <w:r>
        <w:rPr>
          <w:b w:val="0"/>
          <w:u w:val="none"/>
          <w:lang w:val="es-MX"/>
        </w:rPr>
        <w:t>NIÑO/A</w:t>
      </w:r>
      <w:r>
        <w:rPr>
          <w:b w:val="0"/>
          <w:u w:val="none"/>
          <w:lang w:val="es-MX"/>
        </w:rPr>
        <w:tab/>
      </w:r>
      <w:r>
        <w:rPr>
          <w:b w:val="0"/>
          <w:u w:val="none"/>
          <w:lang w:val="es-MX"/>
        </w:rPr>
        <w:tab/>
        <w:t>:</w:t>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w:t>
      </w:r>
      <w:r w:rsidR="00B65318">
        <w:rPr>
          <w:b w:val="0"/>
          <w:u w:val="none"/>
          <w:lang w:val="es-MX"/>
        </w:rPr>
        <w:t>_______________________________</w:t>
      </w:r>
    </w:p>
    <w:p w:rsidR="006A17AD" w:rsidRDefault="006A17AD">
      <w:pPr>
        <w:jc w:val="both"/>
        <w:rPr>
          <w:b w:val="0"/>
          <w:u w:val="none"/>
          <w:lang w:val="es-MX"/>
        </w:rPr>
      </w:pPr>
    </w:p>
    <w:p w:rsidR="006A17AD" w:rsidRDefault="006A17AD">
      <w:pPr>
        <w:jc w:val="both"/>
        <w:rPr>
          <w:b w:val="0"/>
          <w:u w:val="none"/>
          <w:lang w:val="es-MX"/>
        </w:rPr>
      </w:pPr>
      <w:r>
        <w:rPr>
          <w:b w:val="0"/>
          <w:u w:val="none"/>
          <w:lang w:val="es-MX"/>
        </w:rPr>
        <w:t>NIVEL</w:t>
      </w:r>
      <w:r>
        <w:rPr>
          <w:b w:val="0"/>
          <w:u w:val="none"/>
          <w:lang w:val="es-MX"/>
        </w:rPr>
        <w:tab/>
      </w:r>
      <w:r>
        <w:rPr>
          <w:b w:val="0"/>
          <w:u w:val="none"/>
          <w:lang w:val="es-MX"/>
        </w:rPr>
        <w:tab/>
      </w:r>
      <w:r>
        <w:rPr>
          <w:b w:val="0"/>
          <w:u w:val="none"/>
          <w:lang w:val="es-MX"/>
        </w:rPr>
        <w:tab/>
      </w:r>
      <w:r>
        <w:rPr>
          <w:b w:val="0"/>
          <w:u w:val="none"/>
          <w:lang w:val="es-MX"/>
        </w:rPr>
        <w:tab/>
      </w:r>
      <w:r>
        <w:rPr>
          <w:b w:val="0"/>
          <w:u w:val="none"/>
          <w:lang w:val="es-MX"/>
        </w:rPr>
        <w:tab/>
        <w:t>:</w:t>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w:t>
      </w:r>
      <w:r w:rsidR="00B65318">
        <w:rPr>
          <w:b w:val="0"/>
          <w:u w:val="none"/>
          <w:lang w:val="es-MX"/>
        </w:rPr>
        <w:t>_______________________________</w:t>
      </w:r>
    </w:p>
    <w:p w:rsidR="006A17AD" w:rsidRDefault="006A17AD">
      <w:pPr>
        <w:jc w:val="both"/>
        <w:rPr>
          <w:b w:val="0"/>
          <w:u w:val="none"/>
          <w:lang w:val="es-MX"/>
        </w:rPr>
      </w:pPr>
    </w:p>
    <w:p w:rsidR="006A17AD" w:rsidRDefault="006A17AD">
      <w:pPr>
        <w:jc w:val="both"/>
        <w:rPr>
          <w:b w:val="0"/>
          <w:u w:val="none"/>
          <w:lang w:val="es-MX"/>
        </w:rPr>
      </w:pPr>
      <w:r>
        <w:rPr>
          <w:b w:val="0"/>
          <w:u w:val="none"/>
          <w:lang w:val="es-MX"/>
        </w:rPr>
        <w:t>EDUC.</w:t>
      </w:r>
      <w:r>
        <w:rPr>
          <w:rFonts w:eastAsia="Arial"/>
          <w:b w:val="0"/>
          <w:u w:val="none"/>
          <w:lang w:val="es-MX"/>
        </w:rPr>
        <w:t xml:space="preserve"> </w:t>
      </w:r>
      <w:r>
        <w:rPr>
          <w:b w:val="0"/>
          <w:u w:val="none"/>
          <w:lang w:val="es-MX"/>
        </w:rPr>
        <w:t>PÁRVULOS</w:t>
      </w:r>
      <w:r>
        <w:rPr>
          <w:b w:val="0"/>
          <w:u w:val="none"/>
          <w:lang w:val="es-MX"/>
        </w:rPr>
        <w:tab/>
        <w:t>:</w:t>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w:t>
      </w:r>
      <w:r w:rsidR="00B65318">
        <w:rPr>
          <w:b w:val="0"/>
          <w:u w:val="none"/>
          <w:lang w:val="es-MX"/>
        </w:rPr>
        <w:t>_______________________________</w:t>
      </w:r>
    </w:p>
    <w:p w:rsidR="00B65318" w:rsidRDefault="00B65318">
      <w:pPr>
        <w:jc w:val="both"/>
        <w:rPr>
          <w:b w:val="0"/>
          <w:u w:val="none"/>
          <w:lang w:val="es-MX"/>
        </w:rPr>
      </w:pPr>
    </w:p>
    <w:p w:rsidR="006A17AD" w:rsidRDefault="00B65318">
      <w:pPr>
        <w:jc w:val="both"/>
        <w:rPr>
          <w:b w:val="0"/>
          <w:u w:val="none"/>
          <w:lang w:val="es-MX"/>
        </w:rPr>
      </w:pPr>
      <w:r>
        <w:rPr>
          <w:b w:val="0"/>
          <w:u w:val="none"/>
          <w:lang w:val="es-MX"/>
        </w:rPr>
        <w:t xml:space="preserve">APODERADO  </w:t>
      </w:r>
      <w:r w:rsidR="006A17AD">
        <w:rPr>
          <w:b w:val="0"/>
          <w:u w:val="none"/>
          <w:lang w:val="es-MX"/>
        </w:rPr>
        <w:tab/>
      </w:r>
      <w:r w:rsidR="006A17AD">
        <w:rPr>
          <w:b w:val="0"/>
          <w:u w:val="none"/>
          <w:lang w:val="es-MX"/>
        </w:rPr>
        <w:tab/>
        <w:t>:</w:t>
      </w:r>
      <w:r w:rsidR="006A17AD">
        <w:rPr>
          <w:rFonts w:eastAsia="Arial"/>
          <w:b w:val="0"/>
          <w:u w:val="none"/>
          <w:lang w:val="es-MX"/>
        </w:rPr>
        <w:t xml:space="preserve"> </w:t>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t>_________________________________________</w:t>
      </w:r>
    </w:p>
    <w:p w:rsidR="006A17AD" w:rsidRDefault="006A17AD">
      <w:pPr>
        <w:jc w:val="both"/>
        <w:rPr>
          <w:b w:val="0"/>
          <w:u w:val="none"/>
          <w:lang w:val="es-MX"/>
        </w:rPr>
      </w:pP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ab/>
      </w:r>
      <w:r>
        <w:rPr>
          <w:b w:val="0"/>
          <w:u w:val="none"/>
          <w:lang w:val="es-MX"/>
        </w:rPr>
        <w:tab/>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p>
    <w:p w:rsidR="006A17AD" w:rsidRDefault="00B65318">
      <w:pPr>
        <w:jc w:val="both"/>
        <w:rPr>
          <w:b w:val="0"/>
          <w:u w:val="none"/>
          <w:lang w:val="es-MX"/>
        </w:rPr>
      </w:pPr>
      <w:r>
        <w:rPr>
          <w:b w:val="0"/>
          <w:u w:val="none"/>
          <w:lang w:val="es-MX"/>
        </w:rPr>
        <w:t xml:space="preserve">SITUACIÓN           </w:t>
      </w:r>
      <w:r w:rsidR="006A17AD">
        <w:rPr>
          <w:b w:val="0"/>
          <w:u w:val="none"/>
          <w:lang w:val="es-MX"/>
        </w:rPr>
        <w:tab/>
        <w:t>:</w:t>
      </w:r>
      <w:r w:rsidR="006A17AD">
        <w:rPr>
          <w:rFonts w:eastAsia="Arial"/>
          <w:b w:val="0"/>
          <w:u w:val="none"/>
          <w:lang w:val="es-MX"/>
        </w:rPr>
        <w:t xml:space="preserve"> </w:t>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r>
      <w:r w:rsidR="006A17AD">
        <w:rPr>
          <w:b w:val="0"/>
          <w:u w:val="none"/>
          <w:lang w:val="es-MX"/>
        </w:rPr>
        <w:softHyphen/>
        <w:t>_________________________________________</w:t>
      </w:r>
    </w:p>
    <w:p w:rsidR="006A17AD" w:rsidRDefault="006A17AD">
      <w:pPr>
        <w:jc w:val="both"/>
        <w:rPr>
          <w:b w:val="0"/>
          <w:u w:val="none"/>
          <w:lang w:val="es-MX"/>
        </w:rPr>
      </w:pPr>
    </w:p>
    <w:p w:rsidR="006A17AD" w:rsidRDefault="006A17AD">
      <w:pPr>
        <w:jc w:val="both"/>
        <w:rPr>
          <w:b w:val="0"/>
          <w:u w:val="none"/>
          <w:lang w:val="es-MX"/>
        </w:rPr>
      </w:pP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ab/>
      </w:r>
      <w:r>
        <w:rPr>
          <w:b w:val="0"/>
          <w:u w:val="none"/>
          <w:lang w:val="es-MX"/>
        </w:rPr>
        <w:tab/>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______________</w:t>
      </w:r>
      <w:r w:rsidR="000D4F74">
        <w:rPr>
          <w:b w:val="0"/>
          <w:u w:val="none"/>
          <w:lang w:val="es-MX"/>
        </w:rPr>
        <w:t>___________________________</w:t>
      </w:r>
    </w:p>
    <w:p w:rsidR="006A17AD" w:rsidRDefault="006A17AD">
      <w:pPr>
        <w:jc w:val="both"/>
        <w:rPr>
          <w:b w:val="0"/>
          <w:u w:val="none"/>
          <w:lang w:val="es-MX"/>
        </w:rPr>
      </w:pPr>
      <w:r>
        <w:rPr>
          <w:b w:val="0"/>
          <w:u w:val="none"/>
          <w:lang w:val="es-MX"/>
        </w:rPr>
        <w:tab/>
      </w:r>
      <w:r>
        <w:rPr>
          <w:b w:val="0"/>
          <w:u w:val="none"/>
          <w:lang w:val="es-MX"/>
        </w:rPr>
        <w:tab/>
      </w:r>
    </w:p>
    <w:p w:rsidR="006A17AD" w:rsidRDefault="006A17AD">
      <w:pPr>
        <w:jc w:val="both"/>
        <w:rPr>
          <w:b w:val="0"/>
          <w:u w:val="none"/>
          <w:lang w:val="es-MX"/>
        </w:rPr>
      </w:pP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ab/>
      </w:r>
      <w:r>
        <w:rPr>
          <w:b w:val="0"/>
          <w:u w:val="none"/>
          <w:lang w:val="es-MX"/>
        </w:rPr>
        <w:tab/>
      </w:r>
      <w:r>
        <w:rPr>
          <w:rFonts w:eastAsia="Arial"/>
          <w:b w:val="0"/>
          <w:u w:val="none"/>
          <w:lang w:val="es-MX"/>
        </w:rPr>
        <w:t xml:space="preserve">  </w:t>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p>
    <w:p w:rsidR="006A17AD" w:rsidRDefault="00B70399">
      <w:pPr>
        <w:jc w:val="both"/>
        <w:rPr>
          <w:b w:val="0"/>
          <w:u w:val="none"/>
          <w:lang w:val="es-MX"/>
        </w:rPr>
      </w:pPr>
      <w:r>
        <w:rPr>
          <w:b w:val="0"/>
          <w:u w:val="none"/>
          <w:lang w:val="es-MX"/>
        </w:rPr>
        <w:t xml:space="preserve">SOLUCIÓN Y COMPROMISO: </w:t>
      </w:r>
    </w:p>
    <w:p w:rsidR="006A17AD" w:rsidRDefault="006A17AD">
      <w:pPr>
        <w:jc w:val="both"/>
        <w:rPr>
          <w:b w:val="0"/>
          <w:u w:val="none"/>
          <w:lang w:val="es-MX"/>
        </w:rPr>
      </w:pP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ab/>
      </w:r>
      <w:r>
        <w:rPr>
          <w:b w:val="0"/>
          <w:u w:val="none"/>
          <w:lang w:val="es-MX"/>
        </w:rPr>
        <w:tab/>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p>
    <w:p w:rsidR="006A17AD" w:rsidRDefault="006A17AD">
      <w:pPr>
        <w:jc w:val="both"/>
        <w:rPr>
          <w:b w:val="0"/>
          <w:u w:val="none"/>
          <w:lang w:val="es-MX"/>
        </w:rPr>
      </w:pP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ab/>
      </w:r>
      <w:r>
        <w:rPr>
          <w:b w:val="0"/>
          <w:u w:val="none"/>
          <w:lang w:val="es-MX"/>
        </w:rPr>
        <w:tab/>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sidR="00B70399">
        <w:rPr>
          <w:b w:val="0"/>
          <w:u w:val="none"/>
          <w:lang w:val="es-MX"/>
        </w:rPr>
        <w:softHyphen/>
      </w:r>
      <w:r w:rsidR="00B70399">
        <w:rPr>
          <w:b w:val="0"/>
          <w:u w:val="none"/>
          <w:lang w:val="es-MX"/>
        </w:rPr>
        <w:softHyphen/>
      </w:r>
      <w:r w:rsidR="00B70399">
        <w:rPr>
          <w:b w:val="0"/>
          <w:u w:val="none"/>
          <w:lang w:val="es-MX"/>
        </w:rPr>
        <w:softHyphen/>
      </w:r>
      <w:r>
        <w:rPr>
          <w:b w:val="0"/>
          <w:u w:val="none"/>
          <w:lang w:val="es-MX"/>
        </w:rPr>
        <w:t>____________________</w:t>
      </w:r>
      <w:r w:rsidR="00B70399">
        <w:rPr>
          <w:b w:val="0"/>
          <w:u w:val="none"/>
          <w:lang w:val="es-MX"/>
        </w:rPr>
        <w:t>__________________________</w:t>
      </w:r>
    </w:p>
    <w:p w:rsidR="006A17AD" w:rsidRDefault="006A17AD">
      <w:pPr>
        <w:jc w:val="both"/>
        <w:rPr>
          <w:b w:val="0"/>
          <w:u w:val="none"/>
          <w:lang w:val="es-MX"/>
        </w:rPr>
      </w:pPr>
    </w:p>
    <w:p w:rsidR="006A17AD" w:rsidRDefault="006A17AD">
      <w:pPr>
        <w:jc w:val="both"/>
        <w:rPr>
          <w:b w:val="0"/>
          <w:u w:val="none"/>
          <w:lang w:val="es-MX"/>
        </w:rPr>
      </w:pP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ab/>
      </w:r>
      <w:r>
        <w:rPr>
          <w:b w:val="0"/>
          <w:u w:val="none"/>
          <w:lang w:val="es-MX"/>
        </w:rPr>
        <w:tab/>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______________________________________________</w:t>
      </w:r>
    </w:p>
    <w:p w:rsidR="00B70399" w:rsidRDefault="00B70399">
      <w:pPr>
        <w:jc w:val="both"/>
        <w:rPr>
          <w:b w:val="0"/>
          <w:u w:val="none"/>
          <w:lang w:val="es-MX"/>
        </w:rPr>
      </w:pPr>
    </w:p>
    <w:p w:rsidR="00B70399" w:rsidRDefault="00B70399" w:rsidP="00B70399">
      <w:pPr>
        <w:jc w:val="both"/>
        <w:rPr>
          <w:b w:val="0"/>
          <w:u w:val="none"/>
          <w:lang w:val="es-MX"/>
        </w:rPr>
      </w:pP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______________________________________________</w:t>
      </w:r>
    </w:p>
    <w:p w:rsidR="00B70399" w:rsidRDefault="00B70399" w:rsidP="00B70399">
      <w:pPr>
        <w:jc w:val="both"/>
        <w:rPr>
          <w:b w:val="0"/>
          <w:u w:val="none"/>
          <w:lang w:val="es-MX"/>
        </w:rPr>
      </w:pPr>
    </w:p>
    <w:p w:rsidR="00B70399" w:rsidRDefault="00B70399" w:rsidP="00B70399">
      <w:pPr>
        <w:jc w:val="both"/>
        <w:rPr>
          <w:b w:val="0"/>
          <w:u w:val="none"/>
          <w:lang w:val="es-MX"/>
        </w:rPr>
      </w:pP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ab/>
      </w:r>
      <w:r>
        <w:rPr>
          <w:b w:val="0"/>
          <w:u w:val="none"/>
          <w:lang w:val="es-MX"/>
        </w:rPr>
        <w:tab/>
      </w:r>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______________________________________________</w:t>
      </w:r>
    </w:p>
    <w:p w:rsidR="00B70399" w:rsidRDefault="00B70399" w:rsidP="00B70399">
      <w:pPr>
        <w:jc w:val="both"/>
        <w:rPr>
          <w:b w:val="0"/>
          <w:u w:val="none"/>
          <w:lang w:val="es-MX"/>
        </w:rPr>
      </w:pPr>
    </w:p>
    <w:p w:rsidR="00B70399" w:rsidRDefault="00B70399" w:rsidP="00B70399">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both"/>
        <w:rPr>
          <w:b w:val="0"/>
          <w:u w:val="none"/>
          <w:lang w:val="es-MX"/>
        </w:rPr>
      </w:pPr>
    </w:p>
    <w:p w:rsidR="006A17AD" w:rsidRDefault="006A17AD">
      <w:pPr>
        <w:jc w:val="center"/>
        <w:rPr>
          <w:b w:val="0"/>
          <w:u w:val="none"/>
          <w:lang w:val="es-MX"/>
        </w:rPr>
      </w:pPr>
      <w:r>
        <w:rPr>
          <w:b w:val="0"/>
          <w:u w:val="none"/>
          <w:lang w:val="es-MX"/>
        </w:rPr>
        <w:t>_________________________</w:t>
      </w:r>
      <w:r>
        <w:rPr>
          <w:b w:val="0"/>
          <w:u w:val="none"/>
          <w:lang w:val="es-MX"/>
        </w:rPr>
        <w:tab/>
      </w:r>
      <w:r>
        <w:rPr>
          <w:b w:val="0"/>
          <w:u w:val="none"/>
          <w:lang w:val="es-MX"/>
        </w:rPr>
        <w:tab/>
      </w:r>
      <w:r>
        <w:rPr>
          <w:b w:val="0"/>
          <w:u w:val="none"/>
          <w:lang w:val="es-MX"/>
        </w:rPr>
        <w:tab/>
        <w:t>_________________________</w:t>
      </w:r>
    </w:p>
    <w:p w:rsidR="006A17AD" w:rsidRDefault="006A17AD">
      <w:pPr>
        <w:jc w:val="both"/>
        <w:rPr>
          <w:b w:val="0"/>
          <w:u w:val="none"/>
          <w:lang w:val="es-MX"/>
        </w:rPr>
      </w:pPr>
    </w:p>
    <w:p w:rsidR="006A17AD" w:rsidRDefault="006A17AD">
      <w:pPr>
        <w:jc w:val="center"/>
        <w:rPr>
          <w:b w:val="0"/>
          <w:u w:val="none"/>
          <w:lang w:val="es-MX"/>
        </w:rPr>
      </w:pPr>
      <w:r>
        <w:rPr>
          <w:b w:val="0"/>
          <w:u w:val="none"/>
          <w:lang w:val="es-MX"/>
        </w:rPr>
        <w:t>FIRMA</w:t>
      </w:r>
      <w:r>
        <w:rPr>
          <w:rFonts w:eastAsia="Arial"/>
          <w:b w:val="0"/>
          <w:u w:val="none"/>
          <w:lang w:val="es-MX"/>
        </w:rPr>
        <w:t xml:space="preserve"> </w:t>
      </w:r>
      <w:r>
        <w:rPr>
          <w:b w:val="0"/>
          <w:u w:val="none"/>
          <w:lang w:val="es-MX"/>
        </w:rPr>
        <w:t>EDUCADORA</w:t>
      </w:r>
      <w:r>
        <w:rPr>
          <w:b w:val="0"/>
          <w:u w:val="none"/>
          <w:lang w:val="es-MX"/>
        </w:rPr>
        <w:tab/>
      </w:r>
      <w:r>
        <w:rPr>
          <w:b w:val="0"/>
          <w:u w:val="none"/>
          <w:lang w:val="es-MX"/>
        </w:rPr>
        <w:tab/>
      </w:r>
      <w:r>
        <w:rPr>
          <w:b w:val="0"/>
          <w:u w:val="none"/>
          <w:lang w:val="es-MX"/>
        </w:rPr>
        <w:tab/>
      </w:r>
      <w:r>
        <w:rPr>
          <w:b w:val="0"/>
          <w:u w:val="none"/>
          <w:lang w:val="es-MX"/>
        </w:rPr>
        <w:tab/>
      </w:r>
      <w:r>
        <w:rPr>
          <w:rFonts w:eastAsia="Arial"/>
          <w:b w:val="0"/>
          <w:u w:val="none"/>
          <w:lang w:val="es-MX"/>
        </w:rPr>
        <w:t xml:space="preserve">        </w:t>
      </w:r>
      <w:r>
        <w:rPr>
          <w:b w:val="0"/>
          <w:u w:val="none"/>
          <w:lang w:val="es-MX"/>
        </w:rPr>
        <w:t>FIRMA</w:t>
      </w:r>
      <w:r>
        <w:rPr>
          <w:rFonts w:eastAsia="Arial"/>
          <w:b w:val="0"/>
          <w:u w:val="none"/>
          <w:lang w:val="es-MX"/>
        </w:rPr>
        <w:t xml:space="preserve"> </w:t>
      </w:r>
      <w:r>
        <w:rPr>
          <w:b w:val="0"/>
          <w:u w:val="none"/>
          <w:lang w:val="es-MX"/>
        </w:rPr>
        <w:t>APODERADO</w:t>
      </w:r>
    </w:p>
    <w:p w:rsidR="006A17AD" w:rsidRDefault="006A17AD">
      <w:pPr>
        <w:jc w:val="center"/>
        <w:rPr>
          <w:b w:val="0"/>
          <w:u w:val="none"/>
          <w:lang w:val="es-ES_tradnl"/>
        </w:rPr>
      </w:pPr>
    </w:p>
    <w:p w:rsidR="006A17AD" w:rsidRDefault="006A17AD">
      <w:pPr>
        <w:jc w:val="both"/>
        <w:rPr>
          <w:b w:val="0"/>
          <w:color w:val="FF0000"/>
          <w:u w:val="none"/>
          <w:lang w:val="es-ES_tradnl"/>
        </w:rPr>
      </w:pPr>
    </w:p>
    <w:p w:rsidR="006A17AD" w:rsidRDefault="006A17AD">
      <w:pPr>
        <w:jc w:val="both"/>
        <w:rPr>
          <w:b w:val="0"/>
          <w:color w:val="FF0000"/>
          <w:u w:val="none"/>
          <w:lang w:val="es-ES_tradnl"/>
        </w:rPr>
      </w:pPr>
    </w:p>
    <w:p w:rsidR="006A17AD" w:rsidRDefault="006A17AD">
      <w:pPr>
        <w:jc w:val="both"/>
        <w:rPr>
          <w:b w:val="0"/>
          <w:color w:val="FF0000"/>
          <w:u w:val="none"/>
          <w:lang w:val="es-ES_tradnl"/>
        </w:rPr>
      </w:pPr>
    </w:p>
    <w:p w:rsidR="00B65318" w:rsidRDefault="00B65318" w:rsidP="00B65318">
      <w:pPr>
        <w:jc w:val="both"/>
        <w:rPr>
          <w:b w:val="0"/>
          <w:u w:val="none"/>
          <w:lang w:val="es-MX"/>
        </w:rPr>
      </w:pPr>
      <w:proofErr w:type="gramStart"/>
      <w:r>
        <w:rPr>
          <w:b w:val="0"/>
          <w:u w:val="none"/>
          <w:lang w:val="es-MX"/>
        </w:rPr>
        <w:t>FECHA :</w:t>
      </w:r>
      <w:proofErr w:type="gramEnd"/>
      <w:r>
        <w:rPr>
          <w:rFonts w:eastAsia="Arial"/>
          <w:b w:val="0"/>
          <w:u w:val="none"/>
          <w:lang w:val="es-MX"/>
        </w:rPr>
        <w:t xml:space="preserve"> </w:t>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r>
      <w:r>
        <w:rPr>
          <w:b w:val="0"/>
          <w:u w:val="none"/>
          <w:lang w:val="es-MX"/>
        </w:rPr>
        <w:softHyphen/>
        <w:t>_________________________________________</w:t>
      </w:r>
    </w:p>
    <w:p w:rsidR="00B65318" w:rsidRDefault="00B65318" w:rsidP="00B65318">
      <w:pPr>
        <w:jc w:val="both"/>
        <w:rPr>
          <w:b w:val="0"/>
          <w:u w:val="none"/>
          <w:lang w:val="es-MX"/>
        </w:rPr>
      </w:pPr>
    </w:p>
    <w:p w:rsidR="006A17AD" w:rsidRDefault="006A17AD">
      <w:pPr>
        <w:jc w:val="both"/>
        <w:rPr>
          <w:b w:val="0"/>
          <w:color w:val="FF0000"/>
          <w:u w:val="none"/>
          <w:lang w:val="es-ES_tradnl"/>
        </w:rPr>
      </w:pPr>
    </w:p>
    <w:p w:rsidR="00B65318" w:rsidRDefault="00B65318" w:rsidP="00B65318">
      <w:pPr>
        <w:spacing w:line="360" w:lineRule="auto"/>
        <w:rPr>
          <w:b w:val="0"/>
          <w:lang w:val="es-ES_tradnl"/>
        </w:rPr>
      </w:pPr>
    </w:p>
    <w:p w:rsidR="00713819" w:rsidRDefault="00713819" w:rsidP="00B65318">
      <w:pPr>
        <w:spacing w:line="360" w:lineRule="auto"/>
        <w:rPr>
          <w:b w:val="0"/>
          <w:lang w:val="es-ES_tradnl"/>
        </w:rPr>
      </w:pPr>
    </w:p>
    <w:p w:rsidR="006F149C" w:rsidRDefault="00B65318" w:rsidP="006F149C">
      <w:pPr>
        <w:jc w:val="both"/>
        <w:rPr>
          <w:rFonts w:eastAsia="Arial"/>
          <w:b w:val="0"/>
          <w:lang w:val="es-ES_tradnl"/>
        </w:rPr>
      </w:pPr>
      <w:r w:rsidRPr="00B65318">
        <w:rPr>
          <w:rFonts w:eastAsia="Arial"/>
          <w:b w:val="0"/>
          <w:lang w:val="es-ES_tradnl"/>
        </w:rPr>
        <w:t xml:space="preserve">                                       </w:t>
      </w:r>
    </w:p>
    <w:p w:rsidR="002223F9" w:rsidRPr="006F149C" w:rsidRDefault="002223F9" w:rsidP="006F149C">
      <w:pPr>
        <w:jc w:val="center"/>
        <w:rPr>
          <w:rFonts w:eastAsia="Arial"/>
          <w:b w:val="0"/>
          <w:lang w:val="es-ES_tradnl"/>
        </w:rPr>
      </w:pPr>
      <w:r w:rsidRPr="00C60FD3">
        <w:rPr>
          <w:lang w:val="es-ES_tradnl"/>
        </w:rPr>
        <w:t>PLAN</w:t>
      </w:r>
      <w:r w:rsidRPr="00C60FD3">
        <w:rPr>
          <w:rFonts w:eastAsia="Arial"/>
          <w:lang w:val="es-ES_tradnl"/>
        </w:rPr>
        <w:t xml:space="preserve"> </w:t>
      </w:r>
      <w:r w:rsidRPr="00C60FD3">
        <w:rPr>
          <w:lang w:val="es-ES_tradnl"/>
        </w:rPr>
        <w:t>DE</w:t>
      </w:r>
      <w:r w:rsidRPr="00C60FD3">
        <w:rPr>
          <w:rFonts w:eastAsia="Arial"/>
          <w:lang w:val="es-ES_tradnl"/>
        </w:rPr>
        <w:t xml:space="preserve">  </w:t>
      </w:r>
      <w:r w:rsidRPr="00C60FD3">
        <w:rPr>
          <w:lang w:val="es-ES_tradnl"/>
        </w:rPr>
        <w:t>EVACUACIÓN</w:t>
      </w:r>
      <w:r w:rsidRPr="00C60FD3">
        <w:rPr>
          <w:rFonts w:eastAsia="Arial"/>
          <w:lang w:val="es-ES_tradnl"/>
        </w:rPr>
        <w:t xml:space="preserve">  </w:t>
      </w:r>
      <w:r w:rsidRPr="00C60FD3">
        <w:rPr>
          <w:lang w:val="es-ES_tradnl"/>
        </w:rPr>
        <w:t>Y</w:t>
      </w:r>
      <w:r w:rsidRPr="00C60FD3">
        <w:rPr>
          <w:rFonts w:eastAsia="Arial"/>
          <w:lang w:val="es-ES_tradnl"/>
        </w:rPr>
        <w:t xml:space="preserve">  </w:t>
      </w:r>
      <w:r w:rsidRPr="00C60FD3">
        <w:rPr>
          <w:lang w:val="es-ES_tradnl"/>
        </w:rPr>
        <w:t>SEGURIDAD</w:t>
      </w:r>
    </w:p>
    <w:p w:rsidR="00C60FD3" w:rsidRPr="00C60FD3" w:rsidRDefault="00C60FD3" w:rsidP="002223F9">
      <w:pPr>
        <w:spacing w:line="360" w:lineRule="auto"/>
        <w:jc w:val="center"/>
        <w:rPr>
          <w:lang w:val="es-ES_tradnl"/>
        </w:rPr>
      </w:pPr>
    </w:p>
    <w:p w:rsidR="002223F9" w:rsidRPr="00903223" w:rsidRDefault="002223F9" w:rsidP="002223F9">
      <w:pPr>
        <w:suppressAutoHyphens w:val="0"/>
        <w:autoSpaceDE w:val="0"/>
        <w:autoSpaceDN w:val="0"/>
        <w:adjustRightInd w:val="0"/>
        <w:rPr>
          <w:bCs/>
          <w:u w:val="none"/>
          <w:lang w:val="es-CL" w:eastAsia="es-CL"/>
        </w:rPr>
      </w:pPr>
      <w:r w:rsidRPr="00903223">
        <w:rPr>
          <w:rFonts w:eastAsia="Arial"/>
          <w:u w:val="none"/>
          <w:lang w:val="es-ES_tradnl"/>
        </w:rPr>
        <w:t>I</w:t>
      </w:r>
      <w:r w:rsidRPr="00903223">
        <w:rPr>
          <w:bCs/>
          <w:u w:val="none"/>
          <w:lang w:val="es-CL" w:eastAsia="es-CL"/>
        </w:rPr>
        <w:t>NTRODUCCIÓN</w:t>
      </w:r>
    </w:p>
    <w:p w:rsidR="002223F9" w:rsidRPr="00AC32F7" w:rsidRDefault="002223F9" w:rsidP="002223F9">
      <w:pPr>
        <w:suppressAutoHyphens w:val="0"/>
        <w:autoSpaceDE w:val="0"/>
        <w:autoSpaceDN w:val="0"/>
        <w:adjustRightInd w:val="0"/>
        <w:rPr>
          <w:bCs/>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CHILE, es un país largo y extenso y es aquejado por diversos fenómenos de la naturaleza, por los cuales debemos estar preocupados, entre los cuales destacan los terremotos, sismos, inundaciones y otras diversas emergencias.</w:t>
      </w:r>
    </w:p>
    <w:p w:rsidR="002223F9" w:rsidRPr="00AC32F7" w:rsidRDefault="002223F9" w:rsidP="002223F9">
      <w:pPr>
        <w:pStyle w:val="Ttulo2"/>
        <w:numPr>
          <w:ilvl w:val="0"/>
          <w:numId w:val="0"/>
        </w:numPr>
        <w:spacing w:line="360" w:lineRule="auto"/>
        <w:rPr>
          <w:rFonts w:eastAsia="Arial"/>
        </w:rPr>
      </w:pPr>
    </w:p>
    <w:p w:rsidR="002223F9" w:rsidRPr="001C7F1F" w:rsidRDefault="002223F9" w:rsidP="002223F9">
      <w:pPr>
        <w:rPr>
          <w:rFonts w:eastAsia="Arial"/>
          <w:color w:val="000080"/>
          <w:lang w:val="es-ES_tradnl"/>
        </w:rPr>
      </w:pPr>
    </w:p>
    <w:p w:rsidR="002223F9" w:rsidRPr="00AC32F7" w:rsidRDefault="002223F9" w:rsidP="002223F9">
      <w:pPr>
        <w:suppressAutoHyphens w:val="0"/>
        <w:autoSpaceDE w:val="0"/>
        <w:autoSpaceDN w:val="0"/>
        <w:adjustRightInd w:val="0"/>
        <w:rPr>
          <w:bCs/>
          <w:u w:val="none"/>
          <w:lang w:val="es-CL" w:eastAsia="es-CL"/>
        </w:rPr>
      </w:pPr>
      <w:r w:rsidRPr="00AC32F7">
        <w:rPr>
          <w:bCs/>
          <w:u w:val="none"/>
          <w:lang w:val="es-CL" w:eastAsia="es-CL"/>
        </w:rPr>
        <w:t>OBJETIVOS GENERALES.</w:t>
      </w:r>
    </w:p>
    <w:p w:rsidR="002223F9" w:rsidRPr="00AC32F7" w:rsidRDefault="002223F9" w:rsidP="002223F9">
      <w:pPr>
        <w:suppressAutoHyphens w:val="0"/>
        <w:autoSpaceDE w:val="0"/>
        <w:autoSpaceDN w:val="0"/>
        <w:adjustRightInd w:val="0"/>
        <w:rPr>
          <w:bCs/>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 Crear un plan de emergencia con acciones y tareas en materia de seguridad.</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Pr>
          <w:b w:val="0"/>
          <w:u w:val="none"/>
          <w:lang w:val="es-CL" w:eastAsia="es-CL"/>
        </w:rPr>
        <w:t xml:space="preserve">· Participación activa </w:t>
      </w:r>
      <w:proofErr w:type="gramStart"/>
      <w:r>
        <w:rPr>
          <w:b w:val="0"/>
          <w:u w:val="none"/>
          <w:lang w:val="es-CL" w:eastAsia="es-CL"/>
        </w:rPr>
        <w:t>del p</w:t>
      </w:r>
      <w:r w:rsidRPr="00AC32F7">
        <w:rPr>
          <w:b w:val="0"/>
          <w:u w:val="none"/>
          <w:lang w:val="es-CL" w:eastAsia="es-CL"/>
        </w:rPr>
        <w:t>ersonal</w:t>
      </w:r>
      <w:r>
        <w:rPr>
          <w:b w:val="0"/>
          <w:u w:val="none"/>
          <w:lang w:val="es-CL" w:eastAsia="es-CL"/>
        </w:rPr>
        <w:t xml:space="preserve"> del Jardín Infantil</w:t>
      </w:r>
      <w:r w:rsidRPr="00AC32F7">
        <w:rPr>
          <w:b w:val="0"/>
          <w:u w:val="none"/>
          <w:lang w:val="es-CL" w:eastAsia="es-CL"/>
        </w:rPr>
        <w:t xml:space="preserve">, párvulos, </w:t>
      </w:r>
      <w:r>
        <w:rPr>
          <w:b w:val="0"/>
          <w:u w:val="none"/>
          <w:lang w:val="es-CL" w:eastAsia="es-CL"/>
        </w:rPr>
        <w:t xml:space="preserve">familiares y </w:t>
      </w:r>
      <w:r w:rsidRPr="00AC32F7">
        <w:rPr>
          <w:b w:val="0"/>
          <w:u w:val="none"/>
          <w:lang w:val="es-CL" w:eastAsia="es-CL"/>
        </w:rPr>
        <w:t>personal</w:t>
      </w:r>
      <w:proofErr w:type="gramEnd"/>
      <w:r w:rsidRPr="00AC32F7">
        <w:rPr>
          <w:b w:val="0"/>
          <w:u w:val="none"/>
          <w:lang w:val="es-CL" w:eastAsia="es-CL"/>
        </w:rPr>
        <w:t xml:space="preserve"> de la IV zona naval.</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 Realizar un programa de trabajo, como la realización de simulacros</w:t>
      </w:r>
      <w:r>
        <w:rPr>
          <w:b w:val="0"/>
          <w:u w:val="none"/>
          <w:lang w:val="es-CL" w:eastAsia="es-CL"/>
        </w:rPr>
        <w:t>,</w:t>
      </w:r>
      <w:r w:rsidRPr="00AC32F7">
        <w:rPr>
          <w:b w:val="0"/>
          <w:u w:val="none"/>
          <w:lang w:val="es-CL" w:eastAsia="es-CL"/>
        </w:rPr>
        <w:t xml:space="preserve"> evacuaciones, medios de extinción de incendios y atención en primeros auxilios.</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 xml:space="preserve">· Identificar los riesgos de origen natural y los provocados por el hombre, con el fin de tener establecidos las acciones </w:t>
      </w:r>
      <w:proofErr w:type="spellStart"/>
      <w:r w:rsidRPr="00AC32F7">
        <w:rPr>
          <w:b w:val="0"/>
          <w:u w:val="none"/>
          <w:lang w:val="es-CL" w:eastAsia="es-CL"/>
        </w:rPr>
        <w:t>ha</w:t>
      </w:r>
      <w:proofErr w:type="spellEnd"/>
      <w:r w:rsidRPr="00AC32F7">
        <w:rPr>
          <w:b w:val="0"/>
          <w:u w:val="none"/>
          <w:lang w:val="es-CL" w:eastAsia="es-CL"/>
        </w:rPr>
        <w:t xml:space="preserve"> realizar.</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 Capacitación del personal a cargo de los párvulos en temas de emergencias.</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 Mejoramiento de la infraestructura, en materia de prevención y seguridad integral.</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rPr>
          <w:bCs/>
          <w:u w:val="none"/>
          <w:lang w:val="es-CL" w:eastAsia="es-CL"/>
        </w:rPr>
      </w:pPr>
    </w:p>
    <w:p w:rsidR="002223F9" w:rsidRPr="00AC32F7" w:rsidRDefault="002223F9" w:rsidP="002223F9">
      <w:pPr>
        <w:rPr>
          <w:rFonts w:eastAsia="Arial"/>
          <w:lang w:val="es-ES_tradnl"/>
        </w:rPr>
      </w:pPr>
      <w:r w:rsidRPr="00AC32F7">
        <w:rPr>
          <w:bCs/>
          <w:u w:val="none"/>
          <w:lang w:val="es-CL" w:eastAsia="es-CL"/>
        </w:rPr>
        <w:t>OBJETIVOS ESPECÍFICOS</w:t>
      </w:r>
    </w:p>
    <w:p w:rsidR="002223F9" w:rsidRPr="00AC32F7" w:rsidRDefault="002223F9" w:rsidP="002223F9">
      <w:pPr>
        <w:rPr>
          <w:rFonts w:eastAsia="Arial"/>
          <w:lang w:val="es-ES_tradnl"/>
        </w:rPr>
      </w:pPr>
    </w:p>
    <w:p w:rsidR="002223F9"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A) Diseñar estrategias de prevención, de reacción ante algún siniestro y de evaluación que deben ser conocidas por todos los integrantes de esta comunidad educativa. Estas deberán señalar claramente, las responsabilidades de cada una de sus integrantes.</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r w:rsidRPr="00AC32F7">
        <w:rPr>
          <w:b w:val="0"/>
          <w:u w:val="none"/>
          <w:lang w:val="es-CL" w:eastAsia="es-CL"/>
        </w:rPr>
        <w:t>B) Enseñar a toda la comunidad educativa para que haya una toma de conciencia de que este Plan de Seguridad busca:</w:t>
      </w: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2223F9">
      <w:pPr>
        <w:suppressAutoHyphens w:val="0"/>
        <w:autoSpaceDE w:val="0"/>
        <w:autoSpaceDN w:val="0"/>
        <w:adjustRightInd w:val="0"/>
        <w:rPr>
          <w:b w:val="0"/>
          <w:u w:val="none"/>
          <w:lang w:val="es-CL" w:eastAsia="es-CL"/>
        </w:rPr>
      </w:pPr>
      <w:r w:rsidRPr="00AC32F7">
        <w:rPr>
          <w:b w:val="0"/>
          <w:u w:val="none"/>
          <w:lang w:val="es-CL" w:eastAsia="es-CL"/>
        </w:rPr>
        <w:t>· Salvar vidas</w:t>
      </w:r>
    </w:p>
    <w:p w:rsidR="002223F9" w:rsidRDefault="002223F9" w:rsidP="002223F9">
      <w:pPr>
        <w:suppressAutoHyphens w:val="0"/>
        <w:autoSpaceDE w:val="0"/>
        <w:autoSpaceDN w:val="0"/>
        <w:adjustRightInd w:val="0"/>
        <w:rPr>
          <w:b w:val="0"/>
          <w:u w:val="none"/>
          <w:lang w:val="es-CL" w:eastAsia="es-CL"/>
        </w:rPr>
      </w:pPr>
      <w:r w:rsidRPr="00AC32F7">
        <w:rPr>
          <w:b w:val="0"/>
          <w:u w:val="none"/>
          <w:lang w:val="es-CL" w:eastAsia="es-CL"/>
        </w:rPr>
        <w:t>· Proteger las instalaciones y bienes de la institución como los de cada uno de los miembros de esta comunidad educativa.</w:t>
      </w:r>
    </w:p>
    <w:p w:rsidR="0060693E" w:rsidRPr="00AC32F7" w:rsidRDefault="0060693E" w:rsidP="002223F9">
      <w:pPr>
        <w:suppressAutoHyphens w:val="0"/>
        <w:autoSpaceDE w:val="0"/>
        <w:autoSpaceDN w:val="0"/>
        <w:adjustRightInd w:val="0"/>
        <w:rPr>
          <w:b w:val="0"/>
          <w:u w:val="none"/>
          <w:lang w:val="es-CL" w:eastAsia="es-CL"/>
        </w:rPr>
      </w:pPr>
    </w:p>
    <w:p w:rsidR="002223F9" w:rsidRPr="00AC32F7" w:rsidRDefault="002223F9" w:rsidP="002223F9">
      <w:pPr>
        <w:autoSpaceDE w:val="0"/>
        <w:autoSpaceDN w:val="0"/>
        <w:adjustRightInd w:val="0"/>
        <w:jc w:val="both"/>
        <w:rPr>
          <w:bCs/>
        </w:rPr>
      </w:pPr>
      <w:r w:rsidRPr="00AC32F7">
        <w:rPr>
          <w:bCs/>
        </w:rPr>
        <w:t xml:space="preserve">RESPONSABILIDADES </w:t>
      </w:r>
    </w:p>
    <w:p w:rsidR="002223F9" w:rsidRPr="00AC32F7" w:rsidRDefault="002223F9" w:rsidP="002223F9">
      <w:pPr>
        <w:autoSpaceDE w:val="0"/>
        <w:autoSpaceDN w:val="0"/>
        <w:adjustRightInd w:val="0"/>
        <w:jc w:val="both"/>
        <w:rPr>
          <w:bCs/>
        </w:rPr>
      </w:pPr>
    </w:p>
    <w:p w:rsidR="002223F9" w:rsidRPr="00AC32F7" w:rsidRDefault="002223F9" w:rsidP="002223F9">
      <w:pPr>
        <w:autoSpaceDE w:val="0"/>
        <w:autoSpaceDN w:val="0"/>
        <w:adjustRightInd w:val="0"/>
        <w:jc w:val="both"/>
        <w:rPr>
          <w:u w:val="none"/>
        </w:rPr>
      </w:pPr>
      <w:r w:rsidRPr="00AC32F7">
        <w:rPr>
          <w:b w:val="0"/>
          <w:u w:val="none"/>
        </w:rPr>
        <w:t>Al recibir la orden de actuar, el equipo educativo, ejecutará las siguientes funciones, según las responsabilidades asignadas</w:t>
      </w:r>
      <w:r w:rsidRPr="00AC32F7">
        <w:rPr>
          <w:u w:val="none"/>
        </w:rPr>
        <w:t>:</w:t>
      </w:r>
    </w:p>
    <w:p w:rsidR="002223F9" w:rsidRPr="00AC32F7" w:rsidRDefault="002223F9" w:rsidP="002223F9">
      <w:pPr>
        <w:autoSpaceDE w:val="0"/>
        <w:autoSpaceDN w:val="0"/>
        <w:adjustRightInd w:val="0"/>
        <w:jc w:val="both"/>
        <w:rPr>
          <w:bCs/>
          <w:u w:val="none"/>
        </w:rPr>
      </w:pPr>
    </w:p>
    <w:p w:rsidR="002223F9" w:rsidRPr="00AC32F7" w:rsidRDefault="002223F9" w:rsidP="002223F9">
      <w:pPr>
        <w:autoSpaceDE w:val="0"/>
        <w:autoSpaceDN w:val="0"/>
        <w:adjustRightInd w:val="0"/>
        <w:jc w:val="both"/>
        <w:rPr>
          <w:b w:val="0"/>
          <w:bCs/>
        </w:rPr>
      </w:pPr>
    </w:p>
    <w:p w:rsidR="002223F9" w:rsidRPr="00AC32F7" w:rsidRDefault="002223F9" w:rsidP="003217A2">
      <w:pPr>
        <w:pStyle w:val="Prrafodelista1"/>
        <w:numPr>
          <w:ilvl w:val="0"/>
          <w:numId w:val="50"/>
        </w:numPr>
        <w:autoSpaceDE w:val="0"/>
        <w:autoSpaceDN w:val="0"/>
        <w:adjustRightInd w:val="0"/>
        <w:spacing w:after="0" w:line="240" w:lineRule="auto"/>
        <w:contextualSpacing/>
        <w:jc w:val="both"/>
        <w:rPr>
          <w:rFonts w:ascii="Arial" w:hAnsi="Arial" w:cs="Arial"/>
          <w:b/>
          <w:bCs/>
          <w:sz w:val="24"/>
          <w:szCs w:val="24"/>
        </w:rPr>
      </w:pPr>
      <w:r w:rsidRPr="00AC32F7">
        <w:rPr>
          <w:rFonts w:ascii="Arial" w:hAnsi="Arial" w:cs="Arial"/>
          <w:b/>
          <w:bCs/>
          <w:sz w:val="24"/>
          <w:szCs w:val="24"/>
        </w:rPr>
        <w:t>DIRECTORA</w:t>
      </w:r>
    </w:p>
    <w:p w:rsidR="002223F9" w:rsidRPr="00AC32F7" w:rsidRDefault="002223F9" w:rsidP="002223F9">
      <w:pPr>
        <w:pStyle w:val="Prrafodelista1"/>
        <w:autoSpaceDE w:val="0"/>
        <w:autoSpaceDN w:val="0"/>
        <w:adjustRightInd w:val="0"/>
        <w:spacing w:after="0" w:line="240" w:lineRule="auto"/>
        <w:jc w:val="both"/>
        <w:rPr>
          <w:rFonts w:ascii="Arial" w:hAnsi="Arial" w:cs="Arial"/>
          <w:b/>
          <w:bCs/>
          <w:sz w:val="24"/>
          <w:szCs w:val="24"/>
        </w:rPr>
      </w:pPr>
    </w:p>
    <w:p w:rsidR="002223F9" w:rsidRPr="00AC32F7" w:rsidRDefault="002223F9" w:rsidP="003217A2">
      <w:pPr>
        <w:numPr>
          <w:ilvl w:val="0"/>
          <w:numId w:val="53"/>
        </w:numPr>
        <w:autoSpaceDE w:val="0"/>
        <w:autoSpaceDN w:val="0"/>
        <w:adjustRightInd w:val="0"/>
        <w:jc w:val="both"/>
        <w:rPr>
          <w:b w:val="0"/>
          <w:u w:val="none"/>
        </w:rPr>
      </w:pPr>
      <w:r w:rsidRPr="00AC32F7">
        <w:rPr>
          <w:b w:val="0"/>
          <w:u w:val="none"/>
        </w:rPr>
        <w:t xml:space="preserve">Es responsable del presente plan, de sus revisiones, su aplicación y de entregar todos los </w:t>
      </w:r>
      <w:r>
        <w:rPr>
          <w:b w:val="0"/>
          <w:u w:val="none"/>
        </w:rPr>
        <w:t xml:space="preserve">recursos, </w:t>
      </w:r>
      <w:r w:rsidRPr="00AC32F7">
        <w:rPr>
          <w:b w:val="0"/>
          <w:u w:val="none"/>
        </w:rPr>
        <w:t>elementos y equipos necesarios para dar cumplimientos a este plan pudiendo para ello delegar funciones.</w:t>
      </w:r>
    </w:p>
    <w:p w:rsidR="002223F9" w:rsidRPr="001C7F1F" w:rsidRDefault="002223F9" w:rsidP="002223F9">
      <w:pPr>
        <w:autoSpaceDE w:val="0"/>
        <w:autoSpaceDN w:val="0"/>
        <w:adjustRightInd w:val="0"/>
        <w:jc w:val="both"/>
        <w:rPr>
          <w:b w:val="0"/>
          <w:color w:val="000080"/>
          <w:u w:val="none"/>
        </w:rPr>
      </w:pPr>
    </w:p>
    <w:p w:rsidR="002223F9" w:rsidRPr="001C7F1F" w:rsidRDefault="002223F9" w:rsidP="002223F9">
      <w:pPr>
        <w:autoSpaceDE w:val="0"/>
        <w:autoSpaceDN w:val="0"/>
        <w:adjustRightInd w:val="0"/>
        <w:jc w:val="both"/>
        <w:rPr>
          <w:color w:val="000080"/>
        </w:rPr>
      </w:pPr>
    </w:p>
    <w:p w:rsidR="002223F9" w:rsidRPr="00AC32F7" w:rsidRDefault="002223F9" w:rsidP="003217A2">
      <w:pPr>
        <w:pStyle w:val="Prrafodelista1"/>
        <w:numPr>
          <w:ilvl w:val="0"/>
          <w:numId w:val="50"/>
        </w:numPr>
        <w:autoSpaceDE w:val="0"/>
        <w:autoSpaceDN w:val="0"/>
        <w:adjustRightInd w:val="0"/>
        <w:spacing w:after="0" w:line="240" w:lineRule="auto"/>
        <w:contextualSpacing/>
        <w:jc w:val="both"/>
        <w:rPr>
          <w:rFonts w:ascii="Arial" w:hAnsi="Arial" w:cs="Arial"/>
          <w:b/>
          <w:bCs/>
          <w:sz w:val="24"/>
          <w:szCs w:val="24"/>
        </w:rPr>
      </w:pPr>
      <w:r w:rsidRPr="00AC32F7">
        <w:rPr>
          <w:rFonts w:ascii="Arial" w:hAnsi="Arial" w:cs="Arial"/>
          <w:b/>
          <w:bCs/>
          <w:sz w:val="24"/>
          <w:szCs w:val="24"/>
        </w:rPr>
        <w:t>EDUCADORAS</w:t>
      </w:r>
    </w:p>
    <w:p w:rsidR="002223F9" w:rsidRPr="00AC32F7" w:rsidRDefault="002223F9" w:rsidP="002223F9">
      <w:pPr>
        <w:pStyle w:val="Prrafodelista1"/>
        <w:autoSpaceDE w:val="0"/>
        <w:autoSpaceDN w:val="0"/>
        <w:adjustRightInd w:val="0"/>
        <w:spacing w:after="0" w:line="240" w:lineRule="auto"/>
        <w:jc w:val="both"/>
        <w:rPr>
          <w:rFonts w:ascii="Arial" w:hAnsi="Arial" w:cs="Arial"/>
          <w:b/>
          <w:bCs/>
          <w:sz w:val="24"/>
          <w:szCs w:val="24"/>
        </w:rPr>
      </w:pPr>
    </w:p>
    <w:p w:rsidR="002223F9" w:rsidRPr="00AC32F7" w:rsidRDefault="002223F9" w:rsidP="003217A2">
      <w:pPr>
        <w:numPr>
          <w:ilvl w:val="0"/>
          <w:numId w:val="52"/>
        </w:numPr>
        <w:autoSpaceDE w:val="0"/>
        <w:autoSpaceDN w:val="0"/>
        <w:adjustRightInd w:val="0"/>
        <w:jc w:val="both"/>
        <w:rPr>
          <w:b w:val="0"/>
          <w:u w:val="none"/>
        </w:rPr>
      </w:pPr>
      <w:r w:rsidRPr="00AC32F7">
        <w:rPr>
          <w:b w:val="0"/>
          <w:u w:val="none"/>
        </w:rPr>
        <w:t>Coordinar las a</w:t>
      </w:r>
      <w:r>
        <w:rPr>
          <w:b w:val="0"/>
          <w:u w:val="none"/>
        </w:rPr>
        <w:t xml:space="preserve">ctividades con la directora, personal técnico y el </w:t>
      </w:r>
      <w:r w:rsidRPr="00AC32F7">
        <w:rPr>
          <w:b w:val="0"/>
          <w:u w:val="none"/>
        </w:rPr>
        <w:t>personal</w:t>
      </w:r>
      <w:r>
        <w:rPr>
          <w:b w:val="0"/>
          <w:u w:val="none"/>
        </w:rPr>
        <w:t xml:space="preserve"> de apoyo</w:t>
      </w:r>
      <w:r w:rsidRPr="00AC32F7">
        <w:rPr>
          <w:b w:val="0"/>
          <w:u w:val="none"/>
        </w:rPr>
        <w:t xml:space="preserve">, para realizar las acciones que deben llevarse a cabo. </w:t>
      </w:r>
    </w:p>
    <w:p w:rsidR="002223F9" w:rsidRPr="00AC32F7" w:rsidRDefault="002223F9" w:rsidP="003217A2">
      <w:pPr>
        <w:numPr>
          <w:ilvl w:val="0"/>
          <w:numId w:val="52"/>
        </w:numPr>
        <w:autoSpaceDE w:val="0"/>
        <w:autoSpaceDN w:val="0"/>
        <w:adjustRightInd w:val="0"/>
        <w:jc w:val="both"/>
        <w:rPr>
          <w:b w:val="0"/>
          <w:u w:val="none"/>
        </w:rPr>
      </w:pPr>
      <w:r w:rsidRPr="00AC32F7">
        <w:rPr>
          <w:b w:val="0"/>
          <w:u w:val="none"/>
        </w:rPr>
        <w:t xml:space="preserve">Participar en la confección y actualización del plan. </w:t>
      </w:r>
    </w:p>
    <w:p w:rsidR="002223F9" w:rsidRPr="00AC32F7" w:rsidRDefault="002223F9" w:rsidP="003217A2">
      <w:pPr>
        <w:numPr>
          <w:ilvl w:val="0"/>
          <w:numId w:val="52"/>
        </w:numPr>
        <w:autoSpaceDE w:val="0"/>
        <w:autoSpaceDN w:val="0"/>
        <w:adjustRightInd w:val="0"/>
        <w:jc w:val="both"/>
        <w:rPr>
          <w:b w:val="0"/>
          <w:u w:val="none"/>
        </w:rPr>
      </w:pPr>
      <w:r w:rsidRPr="00AC32F7">
        <w:rPr>
          <w:b w:val="0"/>
          <w:u w:val="none"/>
        </w:rPr>
        <w:t>Solicitar oportunamente los recursos necesarios para el cumplimiento de este Plan.</w:t>
      </w:r>
    </w:p>
    <w:p w:rsidR="002223F9" w:rsidRPr="00AC32F7" w:rsidRDefault="002223F9" w:rsidP="002223F9">
      <w:pPr>
        <w:autoSpaceDE w:val="0"/>
        <w:autoSpaceDN w:val="0"/>
        <w:adjustRightInd w:val="0"/>
        <w:jc w:val="both"/>
      </w:pPr>
    </w:p>
    <w:p w:rsidR="002223F9" w:rsidRPr="001C7F1F" w:rsidRDefault="002223F9" w:rsidP="002223F9">
      <w:pPr>
        <w:autoSpaceDE w:val="0"/>
        <w:autoSpaceDN w:val="0"/>
        <w:adjustRightInd w:val="0"/>
        <w:jc w:val="both"/>
        <w:rPr>
          <w:color w:val="000080"/>
        </w:rPr>
      </w:pPr>
    </w:p>
    <w:p w:rsidR="002223F9" w:rsidRPr="00AC32F7" w:rsidRDefault="002223F9" w:rsidP="003217A2">
      <w:pPr>
        <w:pStyle w:val="Prrafodelista1"/>
        <w:numPr>
          <w:ilvl w:val="0"/>
          <w:numId w:val="50"/>
        </w:numPr>
        <w:autoSpaceDE w:val="0"/>
        <w:autoSpaceDN w:val="0"/>
        <w:adjustRightInd w:val="0"/>
        <w:spacing w:after="0" w:line="240" w:lineRule="auto"/>
        <w:contextualSpacing/>
        <w:jc w:val="both"/>
        <w:rPr>
          <w:rFonts w:ascii="Arial" w:hAnsi="Arial" w:cs="Arial"/>
          <w:b/>
          <w:bCs/>
          <w:sz w:val="24"/>
          <w:szCs w:val="24"/>
        </w:rPr>
      </w:pPr>
      <w:r w:rsidRPr="00AC32F7">
        <w:rPr>
          <w:rFonts w:ascii="Arial" w:hAnsi="Arial" w:cs="Arial"/>
          <w:b/>
          <w:bCs/>
          <w:sz w:val="24"/>
          <w:szCs w:val="24"/>
        </w:rPr>
        <w:t>TECNICOS EN PARVULOS</w:t>
      </w:r>
    </w:p>
    <w:p w:rsidR="002223F9" w:rsidRPr="00AC32F7" w:rsidRDefault="002223F9" w:rsidP="002223F9">
      <w:pPr>
        <w:pStyle w:val="Prrafodelista1"/>
        <w:autoSpaceDE w:val="0"/>
        <w:autoSpaceDN w:val="0"/>
        <w:adjustRightInd w:val="0"/>
        <w:spacing w:after="0" w:line="240" w:lineRule="auto"/>
        <w:jc w:val="both"/>
        <w:rPr>
          <w:rFonts w:ascii="Arial" w:hAnsi="Arial" w:cs="Arial"/>
          <w:b/>
          <w:bCs/>
          <w:sz w:val="24"/>
          <w:szCs w:val="24"/>
        </w:rPr>
      </w:pPr>
    </w:p>
    <w:p w:rsidR="002223F9" w:rsidRPr="00AC32F7" w:rsidRDefault="002223F9" w:rsidP="003217A2">
      <w:pPr>
        <w:numPr>
          <w:ilvl w:val="0"/>
          <w:numId w:val="54"/>
        </w:numPr>
        <w:autoSpaceDE w:val="0"/>
        <w:autoSpaceDN w:val="0"/>
        <w:adjustRightInd w:val="0"/>
        <w:jc w:val="both"/>
        <w:rPr>
          <w:u w:val="none"/>
        </w:rPr>
      </w:pPr>
      <w:r>
        <w:rPr>
          <w:b w:val="0"/>
          <w:u w:val="none"/>
          <w:lang w:val="es-CL"/>
        </w:rPr>
        <w:t>Capacitarse</w:t>
      </w:r>
      <w:r w:rsidRPr="00AC32F7">
        <w:rPr>
          <w:b w:val="0"/>
          <w:u w:val="none"/>
        </w:rPr>
        <w:t xml:space="preserve"> en las especificaciones técnicas y procedimientos relacionados con este Plan. </w:t>
      </w:r>
    </w:p>
    <w:p w:rsidR="002223F9" w:rsidRPr="00AC32F7" w:rsidRDefault="002223F9" w:rsidP="003217A2">
      <w:pPr>
        <w:numPr>
          <w:ilvl w:val="0"/>
          <w:numId w:val="54"/>
        </w:numPr>
        <w:autoSpaceDE w:val="0"/>
        <w:autoSpaceDN w:val="0"/>
        <w:adjustRightInd w:val="0"/>
        <w:jc w:val="both"/>
        <w:rPr>
          <w:u w:val="none"/>
        </w:rPr>
      </w:pPr>
      <w:r w:rsidRPr="00AC32F7">
        <w:rPr>
          <w:b w:val="0"/>
          <w:u w:val="none"/>
        </w:rPr>
        <w:t>Será responsable de la ejecución y cumplimiento de las actividades planificadas relativas a este.</w:t>
      </w:r>
    </w:p>
    <w:p w:rsidR="002223F9" w:rsidRPr="00AC32F7" w:rsidRDefault="002223F9" w:rsidP="002223F9">
      <w:pPr>
        <w:autoSpaceDE w:val="0"/>
        <w:autoSpaceDN w:val="0"/>
        <w:adjustRightInd w:val="0"/>
        <w:jc w:val="both"/>
      </w:pPr>
    </w:p>
    <w:p w:rsidR="002223F9" w:rsidRPr="00AC32F7" w:rsidRDefault="002223F9" w:rsidP="002223F9">
      <w:pPr>
        <w:autoSpaceDE w:val="0"/>
        <w:autoSpaceDN w:val="0"/>
        <w:adjustRightInd w:val="0"/>
        <w:jc w:val="both"/>
      </w:pPr>
    </w:p>
    <w:p w:rsidR="002223F9" w:rsidRPr="00AC32F7" w:rsidRDefault="002223F9" w:rsidP="003217A2">
      <w:pPr>
        <w:pStyle w:val="Prrafodelista1"/>
        <w:numPr>
          <w:ilvl w:val="0"/>
          <w:numId w:val="50"/>
        </w:numPr>
        <w:autoSpaceDE w:val="0"/>
        <w:autoSpaceDN w:val="0"/>
        <w:adjustRightInd w:val="0"/>
        <w:spacing w:after="0" w:line="240" w:lineRule="auto"/>
        <w:contextualSpacing/>
        <w:jc w:val="both"/>
        <w:rPr>
          <w:rFonts w:ascii="Arial" w:hAnsi="Arial" w:cs="Arial"/>
          <w:b/>
          <w:bCs/>
          <w:sz w:val="24"/>
          <w:szCs w:val="24"/>
        </w:rPr>
      </w:pPr>
      <w:r w:rsidRPr="00AC32F7">
        <w:rPr>
          <w:rFonts w:ascii="Arial" w:hAnsi="Arial" w:cs="Arial"/>
          <w:b/>
          <w:bCs/>
          <w:sz w:val="24"/>
          <w:szCs w:val="24"/>
        </w:rPr>
        <w:t>MANIPULADORAS DE ALIMENTOS Y ENCARGADA DE ASEO</w:t>
      </w:r>
    </w:p>
    <w:p w:rsidR="002223F9" w:rsidRPr="00AC32F7" w:rsidRDefault="002223F9" w:rsidP="002223F9">
      <w:pPr>
        <w:pStyle w:val="Prrafodelista1"/>
        <w:autoSpaceDE w:val="0"/>
        <w:autoSpaceDN w:val="0"/>
        <w:adjustRightInd w:val="0"/>
        <w:spacing w:after="0" w:line="240" w:lineRule="auto"/>
        <w:jc w:val="both"/>
        <w:rPr>
          <w:rFonts w:ascii="Arial" w:hAnsi="Arial" w:cs="Arial"/>
          <w:b/>
          <w:bCs/>
          <w:sz w:val="24"/>
          <w:szCs w:val="24"/>
        </w:rPr>
      </w:pPr>
    </w:p>
    <w:p w:rsidR="002223F9" w:rsidRPr="00AC32F7" w:rsidRDefault="002223F9" w:rsidP="003217A2">
      <w:pPr>
        <w:numPr>
          <w:ilvl w:val="0"/>
          <w:numId w:val="55"/>
        </w:numPr>
        <w:autoSpaceDE w:val="0"/>
        <w:autoSpaceDN w:val="0"/>
        <w:adjustRightInd w:val="0"/>
        <w:jc w:val="both"/>
        <w:rPr>
          <w:b w:val="0"/>
          <w:u w:val="none"/>
        </w:rPr>
      </w:pPr>
      <w:r w:rsidRPr="00AC32F7">
        <w:rPr>
          <w:b w:val="0"/>
          <w:u w:val="none"/>
        </w:rPr>
        <w:t>Cumplir a cabalidad los pasos descritos, e informar inmediatamente a la directora</w:t>
      </w:r>
      <w:r>
        <w:rPr>
          <w:b w:val="0"/>
          <w:u w:val="none"/>
        </w:rPr>
        <w:t xml:space="preserve"> o  educadora a cargo</w:t>
      </w:r>
      <w:r w:rsidRPr="00AC32F7">
        <w:rPr>
          <w:b w:val="0"/>
          <w:u w:val="none"/>
        </w:rPr>
        <w:t xml:space="preserve"> de una situación de emergencia.</w:t>
      </w:r>
    </w:p>
    <w:p w:rsidR="002223F9" w:rsidRPr="00AC32F7" w:rsidRDefault="002223F9" w:rsidP="002223F9">
      <w:pPr>
        <w:autoSpaceDE w:val="0"/>
        <w:autoSpaceDN w:val="0"/>
        <w:adjustRightInd w:val="0"/>
        <w:jc w:val="both"/>
      </w:pPr>
    </w:p>
    <w:p w:rsidR="002223F9" w:rsidRPr="00AC32F7" w:rsidRDefault="002223F9" w:rsidP="003217A2">
      <w:pPr>
        <w:numPr>
          <w:ilvl w:val="0"/>
          <w:numId w:val="55"/>
        </w:numPr>
        <w:autoSpaceDE w:val="0"/>
        <w:autoSpaceDN w:val="0"/>
        <w:adjustRightInd w:val="0"/>
        <w:jc w:val="both"/>
        <w:rPr>
          <w:b w:val="0"/>
          <w:u w:val="none"/>
        </w:rPr>
      </w:pPr>
      <w:r w:rsidRPr="00AC32F7">
        <w:rPr>
          <w:b w:val="0"/>
          <w:u w:val="none"/>
        </w:rPr>
        <w:t>Responsables de comunicar a su jefatura directa, cualquier situación, que a raíz de la actividad y que no haya sido previamente considerada, ponga en riesgo su integridad física, de los párvulos y del equipo educativo</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Cs/>
          <w:u w:val="none"/>
        </w:rPr>
      </w:pPr>
      <w:r w:rsidRPr="00AC32F7">
        <w:rPr>
          <w:bCs/>
          <w:u w:val="none"/>
        </w:rPr>
        <w:t>DEFINICIONES</w:t>
      </w:r>
    </w:p>
    <w:p w:rsidR="002223F9" w:rsidRPr="00AC32F7" w:rsidRDefault="002223F9" w:rsidP="002223F9">
      <w:pPr>
        <w:autoSpaceDE w:val="0"/>
        <w:autoSpaceDN w:val="0"/>
        <w:adjustRightInd w:val="0"/>
        <w:jc w:val="both"/>
        <w:rPr>
          <w:b w:val="0"/>
          <w:bCs/>
          <w:u w:val="none"/>
        </w:rPr>
      </w:pPr>
    </w:p>
    <w:p w:rsidR="002223F9" w:rsidRPr="00AC32F7" w:rsidRDefault="002223F9" w:rsidP="002223F9">
      <w:pPr>
        <w:autoSpaceDE w:val="0"/>
        <w:autoSpaceDN w:val="0"/>
        <w:adjustRightInd w:val="0"/>
        <w:jc w:val="both"/>
        <w:rPr>
          <w:b w:val="0"/>
          <w:u w:val="none"/>
        </w:rPr>
      </w:pPr>
      <w:r w:rsidRPr="00AC32F7">
        <w:rPr>
          <w:bCs/>
          <w:u w:val="none"/>
        </w:rPr>
        <w:t>PLAN DE EMERGENCIAS</w:t>
      </w:r>
      <w:r w:rsidRPr="00AC32F7">
        <w:rPr>
          <w:b w:val="0"/>
          <w:bCs/>
          <w:u w:val="none"/>
        </w:rPr>
        <w:t xml:space="preserve">: </w:t>
      </w:r>
      <w:r w:rsidRPr="00AC32F7">
        <w:rPr>
          <w:b w:val="0"/>
          <w:u w:val="none"/>
        </w:rPr>
        <w:t>Es un documento que contiene la organización, planificación y coordinación de las acciones a realizar en caso de una emergencia, hasta que ésta esté controlada, de modo que permita la continuidad en el</w:t>
      </w:r>
      <w:r w:rsidRPr="001C7F1F">
        <w:rPr>
          <w:b w:val="0"/>
          <w:color w:val="000080"/>
          <w:u w:val="none"/>
        </w:rPr>
        <w:t xml:space="preserve"> </w:t>
      </w:r>
      <w:r w:rsidRPr="00AC32F7">
        <w:rPr>
          <w:b w:val="0"/>
          <w:u w:val="none"/>
        </w:rPr>
        <w:t>menor tiempo posible.</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Cs/>
          <w:u w:val="none"/>
        </w:rPr>
        <w:t>EMERGENCIAS</w:t>
      </w:r>
      <w:r w:rsidRPr="00AC32F7">
        <w:rPr>
          <w:b w:val="0"/>
          <w:bCs/>
          <w:u w:val="none"/>
        </w:rPr>
        <w:t xml:space="preserve">: </w:t>
      </w:r>
      <w:r w:rsidRPr="00AC32F7">
        <w:rPr>
          <w:b w:val="0"/>
          <w:u w:val="none"/>
        </w:rPr>
        <w:t>Es todo hecho, situación o circunstancia imprevista que altera un normal proceso de funcionamiento y puede dar como resultado un peligro para la vida humana, animal y/o daños a la propiedad.</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Se considera emergencia a todo estado de perturbación de un sistema que puede poner en peligro la estabilidad del mismo, ya sea en forma parcial o total.</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Cs/>
          <w:u w:val="none"/>
        </w:rPr>
        <w:lastRenderedPageBreak/>
        <w:t>EVACUACIÓN</w:t>
      </w:r>
      <w:r w:rsidRPr="00AC32F7">
        <w:rPr>
          <w:b w:val="0"/>
          <w:bCs/>
          <w:u w:val="none"/>
        </w:rPr>
        <w:t xml:space="preserve">: </w:t>
      </w:r>
      <w:r w:rsidRPr="00AC32F7">
        <w:rPr>
          <w:b w:val="0"/>
          <w:u w:val="none"/>
        </w:rPr>
        <w:t>Es la acción de desalojar una unidad, servicio o lugar, en que se ha declarado una emergencia.</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Cs/>
          <w:u w:val="none"/>
        </w:rPr>
        <w:t>PUNTO DE ENCUENTRO DE EMERGENCIAS</w:t>
      </w:r>
      <w:r w:rsidRPr="00AC32F7">
        <w:rPr>
          <w:b w:val="0"/>
          <w:bCs/>
          <w:u w:val="none"/>
        </w:rPr>
        <w:t xml:space="preserve">: </w:t>
      </w:r>
      <w:r w:rsidRPr="00AC32F7">
        <w:rPr>
          <w:b w:val="0"/>
          <w:u w:val="none"/>
        </w:rPr>
        <w:t>Lugar designado como zona de reunión ante una evacuación.</w:t>
      </w:r>
    </w:p>
    <w:p w:rsidR="002223F9" w:rsidRPr="00AC32F7" w:rsidRDefault="002223F9" w:rsidP="002223F9">
      <w:pPr>
        <w:autoSpaceDE w:val="0"/>
        <w:autoSpaceDN w:val="0"/>
        <w:adjustRightInd w:val="0"/>
        <w:jc w:val="both"/>
        <w:rPr>
          <w:b w:val="0"/>
          <w:u w:val="none"/>
        </w:rPr>
      </w:pPr>
    </w:p>
    <w:p w:rsidR="002223F9" w:rsidRPr="001C7F1F" w:rsidRDefault="002223F9" w:rsidP="002223F9">
      <w:pPr>
        <w:autoSpaceDE w:val="0"/>
        <w:autoSpaceDN w:val="0"/>
        <w:adjustRightInd w:val="0"/>
        <w:jc w:val="both"/>
        <w:rPr>
          <w:b w:val="0"/>
          <w:bCs/>
          <w:color w:val="000080"/>
        </w:rPr>
      </w:pPr>
    </w:p>
    <w:p w:rsidR="002223F9" w:rsidRPr="00AC32F7" w:rsidRDefault="002223F9" w:rsidP="002223F9">
      <w:pPr>
        <w:autoSpaceDE w:val="0"/>
        <w:autoSpaceDN w:val="0"/>
        <w:adjustRightInd w:val="0"/>
        <w:jc w:val="both"/>
        <w:rPr>
          <w:bCs/>
        </w:rPr>
      </w:pPr>
      <w:r w:rsidRPr="00AC32F7">
        <w:rPr>
          <w:bCs/>
        </w:rPr>
        <w:t>INSTRUCCIONES GENERALES PARA TODO EL PERSONAL</w:t>
      </w:r>
    </w:p>
    <w:p w:rsidR="002223F9" w:rsidRPr="00AC32F7" w:rsidRDefault="002223F9" w:rsidP="002223F9">
      <w:pPr>
        <w:autoSpaceDE w:val="0"/>
        <w:autoSpaceDN w:val="0"/>
        <w:adjustRightInd w:val="0"/>
        <w:jc w:val="both"/>
        <w:rPr>
          <w:b w:val="0"/>
          <w:bCs/>
        </w:rPr>
      </w:pPr>
    </w:p>
    <w:p w:rsidR="002223F9" w:rsidRPr="00AC32F7" w:rsidRDefault="002223F9" w:rsidP="002223F9">
      <w:pPr>
        <w:autoSpaceDE w:val="0"/>
        <w:autoSpaceDN w:val="0"/>
        <w:adjustRightInd w:val="0"/>
        <w:jc w:val="both"/>
        <w:rPr>
          <w:b w:val="0"/>
          <w:u w:val="none"/>
        </w:rPr>
      </w:pPr>
      <w:r w:rsidRPr="00AC32F7">
        <w:rPr>
          <w:u w:val="none"/>
        </w:rPr>
        <w:t xml:space="preserve">• </w:t>
      </w:r>
      <w:r w:rsidRPr="00AC32F7">
        <w:rPr>
          <w:b w:val="0"/>
          <w:u w:val="none"/>
        </w:rPr>
        <w:t>Mantenga la calma.</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Interrumpa inmediatamente el trabajo que está ejecutando.</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No actúe por iniciativa propia.</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Conozca el plan de emergencia, siga las indicaciones especificadas, sí tiene dudas siempre pregunte.</w:t>
      </w:r>
    </w:p>
    <w:p w:rsidR="002223F9" w:rsidRPr="00AC32F7" w:rsidRDefault="002223F9" w:rsidP="002223F9">
      <w:pPr>
        <w:autoSpaceDE w:val="0"/>
        <w:autoSpaceDN w:val="0"/>
        <w:adjustRightInd w:val="0"/>
        <w:jc w:val="both"/>
        <w:rPr>
          <w:u w:val="none"/>
        </w:rPr>
      </w:pPr>
    </w:p>
    <w:p w:rsidR="002223F9" w:rsidRPr="00AC32F7" w:rsidRDefault="002223F9" w:rsidP="002223F9">
      <w:pPr>
        <w:autoSpaceDE w:val="0"/>
        <w:autoSpaceDN w:val="0"/>
        <w:adjustRightInd w:val="0"/>
        <w:jc w:val="both"/>
        <w:rPr>
          <w:b w:val="0"/>
          <w:u w:val="none"/>
        </w:rPr>
      </w:pPr>
      <w:r w:rsidRPr="00AC32F7">
        <w:rPr>
          <w:b w:val="0"/>
          <w:u w:val="none"/>
        </w:rPr>
        <w:t>• Conocer los puntos de encuentro.</w:t>
      </w:r>
    </w:p>
    <w:p w:rsidR="002223F9" w:rsidRPr="00AC32F7" w:rsidRDefault="002223F9" w:rsidP="002223F9">
      <w:pPr>
        <w:autoSpaceDE w:val="0"/>
        <w:autoSpaceDN w:val="0"/>
        <w:adjustRightInd w:val="0"/>
        <w:jc w:val="both"/>
        <w:rPr>
          <w:b w:val="0"/>
          <w:u w:val="none"/>
        </w:rPr>
      </w:pPr>
    </w:p>
    <w:p w:rsidR="002223F9" w:rsidRDefault="002223F9" w:rsidP="002223F9">
      <w:pPr>
        <w:autoSpaceDE w:val="0"/>
        <w:autoSpaceDN w:val="0"/>
        <w:adjustRightInd w:val="0"/>
        <w:jc w:val="both"/>
        <w:rPr>
          <w:b w:val="0"/>
          <w:u w:val="none"/>
        </w:rPr>
      </w:pPr>
      <w:r w:rsidRPr="00AC32F7">
        <w:rPr>
          <w:b w:val="0"/>
          <w:u w:val="none"/>
        </w:rPr>
        <w:t xml:space="preserve">• Conocer puntos de Corte de energía eléctrica del </w:t>
      </w:r>
      <w:r>
        <w:rPr>
          <w:b w:val="0"/>
          <w:u w:val="none"/>
        </w:rPr>
        <w:t>establecimiento educativo.</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Conocer accesos a extintores y gabinetes de red húmeda. Solo en caso de amago de incendio.</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Simultáneamente a las labores iniciales de extinción y evacuación, se dará aviso según procedimiento descrito anteriormente.</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El personal actuará solamente en los amagos de incendio con el fin de que éste no salga de control utilizando los medios disponibles del área, aplicando las técnicas enseñadas en la capacitación y ejercicios.</w:t>
      </w:r>
    </w:p>
    <w:p w:rsidR="002223F9" w:rsidRPr="00AC32F7" w:rsidRDefault="002223F9" w:rsidP="002223F9">
      <w:pPr>
        <w:autoSpaceDE w:val="0"/>
        <w:autoSpaceDN w:val="0"/>
        <w:adjustRightInd w:val="0"/>
        <w:jc w:val="both"/>
        <w:rPr>
          <w:b w:val="0"/>
          <w:u w:val="none"/>
        </w:rPr>
      </w:pPr>
    </w:p>
    <w:p w:rsidR="002223F9" w:rsidRDefault="002223F9" w:rsidP="002223F9">
      <w:pPr>
        <w:autoSpaceDE w:val="0"/>
        <w:autoSpaceDN w:val="0"/>
        <w:adjustRightInd w:val="0"/>
        <w:jc w:val="both"/>
        <w:rPr>
          <w:b w:val="0"/>
          <w:u w:val="none"/>
        </w:rPr>
      </w:pPr>
      <w:r w:rsidRPr="00AC32F7">
        <w:rPr>
          <w:b w:val="0"/>
          <w:u w:val="none"/>
        </w:rPr>
        <w:t>• Si</w:t>
      </w:r>
      <w:r w:rsidRPr="00AC32F7">
        <w:rPr>
          <w:u w:val="none"/>
        </w:rPr>
        <w:t xml:space="preserve"> </w:t>
      </w:r>
      <w:r w:rsidRPr="00AC32F7">
        <w:rPr>
          <w:b w:val="0"/>
          <w:u w:val="none"/>
        </w:rPr>
        <w:t xml:space="preserve">el fuego se sale de control, antes de la llegada de bomberos quien </w:t>
      </w:r>
      <w:r w:rsidR="00D06715" w:rsidRPr="00AC32F7">
        <w:rPr>
          <w:b w:val="0"/>
          <w:u w:val="none"/>
        </w:rPr>
        <w:t>esté</w:t>
      </w:r>
      <w:r w:rsidRPr="00AC32F7">
        <w:rPr>
          <w:b w:val="0"/>
          <w:u w:val="none"/>
        </w:rPr>
        <w:t xml:space="preserve"> a carg</w:t>
      </w:r>
      <w:r>
        <w:rPr>
          <w:b w:val="0"/>
          <w:u w:val="none"/>
        </w:rPr>
        <w:t>o del Jardín Infantil, debe proceder a la evacuación total del establecimiento educativo.</w:t>
      </w:r>
    </w:p>
    <w:p w:rsidR="002223F9" w:rsidRPr="00AC32F7" w:rsidRDefault="002223F9" w:rsidP="002223F9">
      <w:pPr>
        <w:autoSpaceDE w:val="0"/>
        <w:autoSpaceDN w:val="0"/>
        <w:adjustRightInd w:val="0"/>
        <w:jc w:val="both"/>
        <w:rPr>
          <w:b w:val="0"/>
          <w:u w:val="none"/>
        </w:rPr>
      </w:pPr>
    </w:p>
    <w:p w:rsidR="002223F9" w:rsidRPr="001C7F1F" w:rsidRDefault="002223F9" w:rsidP="002223F9">
      <w:pPr>
        <w:autoSpaceDE w:val="0"/>
        <w:autoSpaceDN w:val="0"/>
        <w:adjustRightInd w:val="0"/>
        <w:jc w:val="both"/>
        <w:rPr>
          <w:b w:val="0"/>
          <w:color w:val="000080"/>
          <w:u w:val="none"/>
        </w:rPr>
      </w:pPr>
      <w:r w:rsidRPr="00AC32F7">
        <w:rPr>
          <w:b w:val="0"/>
          <w:u w:val="none"/>
        </w:rPr>
        <w:t>• Finalizada la emergencia, todos los extintores que se hallan utilizado, deberán ser entregados para su recarga a la brevedad</w:t>
      </w:r>
      <w:r w:rsidR="00F9127C">
        <w:rPr>
          <w:b w:val="0"/>
          <w:color w:val="000080"/>
          <w:u w:val="none"/>
        </w:rPr>
        <w:t>.</w:t>
      </w:r>
    </w:p>
    <w:p w:rsidR="002223F9"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Recibida la orden de evacuación procederán a:</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Tomar pos</w:t>
      </w:r>
      <w:r>
        <w:rPr>
          <w:b w:val="0"/>
          <w:u w:val="none"/>
        </w:rPr>
        <w:t>ición en el lugar designado com</w:t>
      </w:r>
      <w:r w:rsidRPr="00AC32F7">
        <w:rPr>
          <w:b w:val="0"/>
          <w:u w:val="none"/>
        </w:rPr>
        <w:t>o punto de encuentro.</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u w:val="none"/>
        </w:rPr>
        <w:t>•</w:t>
      </w:r>
      <w:r w:rsidRPr="00AC32F7">
        <w:rPr>
          <w:b w:val="0"/>
          <w:u w:val="none"/>
        </w:rPr>
        <w:t xml:space="preserve"> Controlar las situaciones de pánico, sin alzar la voz.</w:t>
      </w:r>
    </w:p>
    <w:p w:rsidR="002223F9" w:rsidRPr="00AC32F7" w:rsidRDefault="002223F9" w:rsidP="002223F9">
      <w:pPr>
        <w:autoSpaceDE w:val="0"/>
        <w:autoSpaceDN w:val="0"/>
        <w:adjustRightInd w:val="0"/>
        <w:jc w:val="both"/>
        <w:rPr>
          <w:b w:val="0"/>
          <w:u w:val="none"/>
        </w:rPr>
      </w:pPr>
    </w:p>
    <w:p w:rsidR="002223F9" w:rsidRPr="00AC32F7" w:rsidRDefault="002223F9" w:rsidP="002223F9">
      <w:pPr>
        <w:autoSpaceDE w:val="0"/>
        <w:autoSpaceDN w:val="0"/>
        <w:adjustRightInd w:val="0"/>
        <w:jc w:val="both"/>
        <w:rPr>
          <w:b w:val="0"/>
          <w:u w:val="none"/>
        </w:rPr>
      </w:pPr>
      <w:r w:rsidRPr="00AC32F7">
        <w:rPr>
          <w:b w:val="0"/>
          <w:u w:val="none"/>
        </w:rPr>
        <w:t>• Y realizar conteo de párvulos y personal en general.</w:t>
      </w:r>
    </w:p>
    <w:p w:rsidR="002223F9" w:rsidRPr="00AC32F7" w:rsidRDefault="002223F9" w:rsidP="002223F9">
      <w:pPr>
        <w:autoSpaceDE w:val="0"/>
        <w:autoSpaceDN w:val="0"/>
        <w:adjustRightInd w:val="0"/>
        <w:jc w:val="both"/>
        <w:rPr>
          <w:b w:val="0"/>
          <w:u w:val="none"/>
        </w:rPr>
      </w:pPr>
    </w:p>
    <w:p w:rsidR="002223F9" w:rsidRDefault="002223F9" w:rsidP="002223F9">
      <w:pPr>
        <w:autoSpaceDE w:val="0"/>
        <w:autoSpaceDN w:val="0"/>
        <w:adjustRightInd w:val="0"/>
        <w:jc w:val="both"/>
        <w:rPr>
          <w:b w:val="0"/>
          <w:u w:val="none"/>
        </w:rPr>
      </w:pPr>
    </w:p>
    <w:p w:rsidR="00F9127C" w:rsidRDefault="00F9127C" w:rsidP="002223F9">
      <w:pPr>
        <w:autoSpaceDE w:val="0"/>
        <w:autoSpaceDN w:val="0"/>
        <w:adjustRightInd w:val="0"/>
        <w:jc w:val="both"/>
        <w:rPr>
          <w:b w:val="0"/>
          <w:u w:val="none"/>
        </w:rPr>
      </w:pPr>
    </w:p>
    <w:p w:rsidR="00F9127C" w:rsidRDefault="00F9127C" w:rsidP="002223F9">
      <w:pPr>
        <w:autoSpaceDE w:val="0"/>
        <w:autoSpaceDN w:val="0"/>
        <w:adjustRightInd w:val="0"/>
        <w:jc w:val="both"/>
        <w:rPr>
          <w:b w:val="0"/>
          <w:u w:val="none"/>
        </w:rPr>
      </w:pPr>
    </w:p>
    <w:p w:rsidR="00F9127C" w:rsidRDefault="00F9127C" w:rsidP="002223F9">
      <w:pPr>
        <w:autoSpaceDE w:val="0"/>
        <w:autoSpaceDN w:val="0"/>
        <w:adjustRightInd w:val="0"/>
        <w:jc w:val="both"/>
        <w:rPr>
          <w:b w:val="0"/>
          <w:u w:val="none"/>
        </w:rPr>
      </w:pPr>
    </w:p>
    <w:p w:rsidR="0060693E" w:rsidRPr="00AC32F7" w:rsidRDefault="0060693E" w:rsidP="002223F9">
      <w:pPr>
        <w:autoSpaceDE w:val="0"/>
        <w:autoSpaceDN w:val="0"/>
        <w:adjustRightInd w:val="0"/>
        <w:jc w:val="both"/>
        <w:rPr>
          <w:b w:val="0"/>
          <w:u w:val="none"/>
        </w:rPr>
      </w:pPr>
    </w:p>
    <w:p w:rsidR="002223F9" w:rsidRPr="00AC32F7" w:rsidRDefault="002223F9" w:rsidP="002223F9">
      <w:pPr>
        <w:autoSpaceDE w:val="0"/>
        <w:autoSpaceDN w:val="0"/>
        <w:adjustRightInd w:val="0"/>
        <w:rPr>
          <w:bCs/>
        </w:rPr>
      </w:pPr>
      <w:r w:rsidRPr="00AC32F7">
        <w:rPr>
          <w:bCs/>
        </w:rPr>
        <w:t>MODO OPERATIVO</w:t>
      </w:r>
    </w:p>
    <w:p w:rsidR="002223F9" w:rsidRPr="00AC32F7" w:rsidRDefault="002223F9" w:rsidP="002223F9">
      <w:pPr>
        <w:autoSpaceDE w:val="0"/>
        <w:autoSpaceDN w:val="0"/>
        <w:adjustRightInd w:val="0"/>
        <w:rPr>
          <w:b w:val="0"/>
          <w:bCs/>
        </w:rPr>
      </w:pPr>
    </w:p>
    <w:p w:rsidR="002223F9" w:rsidRPr="00AC32F7" w:rsidRDefault="002223F9" w:rsidP="002223F9">
      <w:pPr>
        <w:autoSpaceDE w:val="0"/>
        <w:autoSpaceDN w:val="0"/>
        <w:adjustRightInd w:val="0"/>
        <w:rPr>
          <w:b w:val="0"/>
          <w:bCs/>
        </w:rPr>
      </w:pPr>
      <w:r w:rsidRPr="00AC32F7">
        <w:rPr>
          <w:bCs/>
        </w:rPr>
        <w:t>ACCIONES BÁSICAS ORIENTADAS EN CASO DE EMERGENCIA</w:t>
      </w:r>
      <w:r w:rsidRPr="00AC32F7">
        <w:rPr>
          <w:b w:val="0"/>
          <w:bCs/>
        </w:rPr>
        <w:t>.</w:t>
      </w:r>
    </w:p>
    <w:p w:rsidR="002223F9" w:rsidRPr="00AC32F7" w:rsidRDefault="002223F9" w:rsidP="002223F9">
      <w:pPr>
        <w:autoSpaceDE w:val="0"/>
        <w:autoSpaceDN w:val="0"/>
        <w:adjustRightInd w:val="0"/>
        <w:rPr>
          <w:b w:val="0"/>
          <w:bCs/>
        </w:rPr>
      </w:pPr>
    </w:p>
    <w:p w:rsidR="002223F9" w:rsidRPr="00AC32F7" w:rsidRDefault="002223F9" w:rsidP="003217A2">
      <w:pPr>
        <w:numPr>
          <w:ilvl w:val="0"/>
          <w:numId w:val="49"/>
        </w:numPr>
        <w:jc w:val="both"/>
        <w:rPr>
          <w:b w:val="0"/>
          <w:lang w:val="es-ES_tradnl"/>
        </w:rPr>
      </w:pPr>
      <w:r w:rsidRPr="00AC32F7">
        <w:rPr>
          <w:lang w:val="es-ES_tradnl"/>
        </w:rPr>
        <w:t>PROCEDIMIENTO</w:t>
      </w:r>
      <w:r w:rsidRPr="00AC32F7">
        <w:rPr>
          <w:rFonts w:eastAsia="Arial"/>
          <w:lang w:val="es-ES_tradnl"/>
        </w:rPr>
        <w:t xml:space="preserve"> </w:t>
      </w:r>
      <w:r w:rsidRPr="00AC32F7">
        <w:rPr>
          <w:lang w:val="es-ES_tradnl"/>
        </w:rPr>
        <w:t>EN</w:t>
      </w:r>
      <w:r w:rsidRPr="00AC32F7">
        <w:rPr>
          <w:rFonts w:eastAsia="Arial"/>
          <w:lang w:val="es-ES_tradnl"/>
        </w:rPr>
        <w:t xml:space="preserve"> </w:t>
      </w:r>
      <w:r w:rsidRPr="00AC32F7">
        <w:rPr>
          <w:lang w:val="es-ES_tradnl"/>
        </w:rPr>
        <w:t>CASO</w:t>
      </w:r>
      <w:r w:rsidRPr="00AC32F7">
        <w:rPr>
          <w:rFonts w:eastAsia="Arial"/>
          <w:lang w:val="es-ES_tradnl"/>
        </w:rPr>
        <w:t xml:space="preserve"> </w:t>
      </w:r>
      <w:r w:rsidRPr="00AC32F7">
        <w:rPr>
          <w:lang w:val="es-ES_tradnl"/>
        </w:rPr>
        <w:t>DE</w:t>
      </w:r>
      <w:r w:rsidRPr="00AC32F7">
        <w:rPr>
          <w:rFonts w:eastAsia="Arial"/>
          <w:lang w:val="es-ES_tradnl"/>
        </w:rPr>
        <w:t xml:space="preserve"> </w:t>
      </w:r>
      <w:r w:rsidRPr="00AC32F7">
        <w:rPr>
          <w:lang w:val="es-ES_tradnl"/>
        </w:rPr>
        <w:t>INCENDIO:</w:t>
      </w:r>
    </w:p>
    <w:p w:rsidR="002223F9" w:rsidRPr="00AC32F7" w:rsidRDefault="002223F9" w:rsidP="002223F9">
      <w:pPr>
        <w:jc w:val="both"/>
        <w:rPr>
          <w:lang w:val="es-ES_tradnl"/>
        </w:rPr>
      </w:pPr>
    </w:p>
    <w:p w:rsidR="002223F9" w:rsidRPr="00AC32F7" w:rsidRDefault="002223F9" w:rsidP="003217A2">
      <w:pPr>
        <w:numPr>
          <w:ilvl w:val="1"/>
          <w:numId w:val="49"/>
        </w:numPr>
        <w:jc w:val="both"/>
        <w:rPr>
          <w:b w:val="0"/>
          <w:u w:val="none"/>
          <w:lang w:val="es-ES_tradnl"/>
        </w:rPr>
      </w:pPr>
      <w:r>
        <w:rPr>
          <w:b w:val="0"/>
          <w:u w:val="none"/>
          <w:lang w:val="es-ES_tradnl"/>
        </w:rPr>
        <w:t xml:space="preserve">QUIEN DETECTE UN AMAGO DE INCENDIO DEBERA HACER SONAR </w:t>
      </w:r>
      <w:r w:rsidRPr="00AC32F7">
        <w:rPr>
          <w:b w:val="0"/>
          <w:u w:val="none"/>
          <w:lang w:val="es-ES_tradnl"/>
        </w:rPr>
        <w:t xml:space="preserve">LA </w:t>
      </w:r>
      <w:r w:rsidR="00734C7C">
        <w:rPr>
          <w:b w:val="0"/>
          <w:u w:val="none"/>
          <w:lang w:val="es-ES_tradnl"/>
        </w:rPr>
        <w:t xml:space="preserve">CAMPANA, </w:t>
      </w:r>
      <w:r w:rsidRPr="00AC32F7">
        <w:rPr>
          <w:b w:val="0"/>
          <w:u w:val="none"/>
          <w:lang w:val="es-ES_tradnl"/>
        </w:rPr>
        <w:t>BOCINA DE SIRENA</w:t>
      </w:r>
      <w:r>
        <w:rPr>
          <w:b w:val="0"/>
          <w:u w:val="none"/>
          <w:lang w:val="es-ES_tradnl"/>
        </w:rPr>
        <w:t xml:space="preserve"> O PITO: </w:t>
      </w:r>
      <w:r w:rsidRPr="00AC32F7">
        <w:rPr>
          <w:b w:val="0"/>
          <w:u w:val="none"/>
          <w:lang w:val="es-ES_tradnl"/>
        </w:rPr>
        <w:t>SONARÁ</w:t>
      </w:r>
      <w:r w:rsidRPr="00AC32F7">
        <w:rPr>
          <w:rFonts w:eastAsia="Arial"/>
          <w:b w:val="0"/>
          <w:u w:val="none"/>
          <w:lang w:val="es-ES_tradnl"/>
        </w:rPr>
        <w:t xml:space="preserve">  </w:t>
      </w:r>
      <w:r w:rsidRPr="00AC32F7">
        <w:rPr>
          <w:b w:val="0"/>
          <w:u w:val="none"/>
          <w:lang w:val="es-ES_tradnl"/>
        </w:rPr>
        <w:t>3</w:t>
      </w:r>
      <w:r w:rsidRPr="00AC32F7">
        <w:rPr>
          <w:rFonts w:eastAsia="Arial"/>
          <w:b w:val="0"/>
          <w:u w:val="none"/>
          <w:lang w:val="es-ES_tradnl"/>
        </w:rPr>
        <w:t xml:space="preserve">  </w:t>
      </w:r>
      <w:r w:rsidRPr="00AC32F7">
        <w:rPr>
          <w:b w:val="0"/>
          <w:u w:val="none"/>
          <w:lang w:val="es-ES_tradnl"/>
        </w:rPr>
        <w:t>VECES</w:t>
      </w:r>
      <w:r w:rsidRPr="00AC32F7">
        <w:rPr>
          <w:rFonts w:eastAsia="Arial"/>
          <w:b w:val="0"/>
          <w:u w:val="none"/>
          <w:lang w:val="es-ES_tradnl"/>
        </w:rPr>
        <w:t xml:space="preserve">  </w:t>
      </w:r>
      <w:r w:rsidRPr="00AC32F7">
        <w:rPr>
          <w:b w:val="0"/>
          <w:u w:val="none"/>
          <w:lang w:val="es-ES_tradnl"/>
        </w:rPr>
        <w:t>DURANTE</w:t>
      </w:r>
      <w:r w:rsidRPr="00AC32F7">
        <w:rPr>
          <w:rFonts w:eastAsia="Arial"/>
          <w:b w:val="0"/>
          <w:u w:val="none"/>
          <w:lang w:val="es-ES_tradnl"/>
        </w:rPr>
        <w:t xml:space="preserve">  </w:t>
      </w:r>
      <w:r w:rsidRPr="00AC32F7">
        <w:rPr>
          <w:b w:val="0"/>
          <w:u w:val="none"/>
          <w:lang w:val="es-ES_tradnl"/>
        </w:rPr>
        <w:t>3</w:t>
      </w:r>
      <w:r w:rsidRPr="00AC32F7">
        <w:rPr>
          <w:rFonts w:eastAsia="Arial"/>
          <w:b w:val="0"/>
          <w:u w:val="none"/>
          <w:lang w:val="es-ES_tradnl"/>
        </w:rPr>
        <w:t xml:space="preserve">  </w:t>
      </w:r>
      <w:r w:rsidRPr="00AC32F7">
        <w:rPr>
          <w:b w:val="0"/>
          <w:u w:val="none"/>
          <w:lang w:val="es-ES_tradnl"/>
        </w:rPr>
        <w:t>SEGUNDOS</w:t>
      </w:r>
      <w:r w:rsidR="00734C7C">
        <w:rPr>
          <w:b w:val="0"/>
          <w:u w:val="none"/>
          <w:lang w:val="es-ES_tradnl"/>
        </w:rPr>
        <w:t xml:space="preserve"> CADA VEZ</w:t>
      </w:r>
      <w:r w:rsidRPr="00AC32F7">
        <w:rPr>
          <w:b w:val="0"/>
          <w:u w:val="none"/>
          <w:lang w:val="es-ES_tradnl"/>
        </w:rPr>
        <w:t>.</w:t>
      </w:r>
    </w:p>
    <w:p w:rsidR="002223F9" w:rsidRPr="00AC32F7" w:rsidRDefault="002223F9" w:rsidP="003217A2">
      <w:pPr>
        <w:numPr>
          <w:ilvl w:val="1"/>
          <w:numId w:val="49"/>
        </w:numPr>
        <w:jc w:val="both"/>
        <w:rPr>
          <w:b w:val="0"/>
          <w:u w:val="none"/>
          <w:lang w:val="es-ES_tradnl"/>
        </w:rPr>
      </w:pPr>
      <w:r w:rsidRPr="00AC32F7">
        <w:rPr>
          <w:b w:val="0"/>
          <w:u w:val="none"/>
          <w:lang w:val="es-ES_tradnl"/>
        </w:rPr>
        <w:t>LA</w:t>
      </w:r>
      <w:r>
        <w:rPr>
          <w:rFonts w:eastAsia="Arial"/>
          <w:b w:val="0"/>
          <w:u w:val="none"/>
          <w:lang w:val="es-ES_tradnl"/>
        </w:rPr>
        <w:t xml:space="preserve"> </w:t>
      </w:r>
      <w:r w:rsidRPr="00AC32F7">
        <w:rPr>
          <w:b w:val="0"/>
          <w:u w:val="none"/>
          <w:lang w:val="es-ES_tradnl"/>
        </w:rPr>
        <w:t>EDUCADORA</w:t>
      </w:r>
      <w:r>
        <w:rPr>
          <w:rFonts w:eastAsia="Arial"/>
          <w:b w:val="0"/>
          <w:u w:val="none"/>
          <w:lang w:val="es-ES_tradnl"/>
        </w:rPr>
        <w:t xml:space="preserve"> O TECNICO </w:t>
      </w:r>
      <w:r w:rsidRPr="00AC32F7">
        <w:rPr>
          <w:rFonts w:eastAsia="Arial"/>
          <w:b w:val="0"/>
          <w:u w:val="none"/>
          <w:lang w:val="es-ES_tradnl"/>
        </w:rPr>
        <w:t xml:space="preserve">DEL NIVEL KINDER SERÁ LA </w:t>
      </w:r>
      <w:r w:rsidRPr="00AC32F7">
        <w:rPr>
          <w:b w:val="0"/>
          <w:u w:val="none"/>
          <w:lang w:val="es-ES_tradnl"/>
        </w:rPr>
        <w:t>ENCARGADA</w:t>
      </w:r>
      <w:r>
        <w:rPr>
          <w:rFonts w:eastAsia="Arial"/>
          <w:b w:val="0"/>
          <w:u w:val="none"/>
          <w:lang w:val="es-ES_tradnl"/>
        </w:rPr>
        <w:t xml:space="preserve"> </w:t>
      </w:r>
      <w:r w:rsidRPr="00AC32F7">
        <w:rPr>
          <w:b w:val="0"/>
          <w:u w:val="none"/>
          <w:lang w:val="es-ES_tradnl"/>
        </w:rPr>
        <w:t>DE TRANSPORTAR EL BOLSO BOTIQUIN PARA CASOS DE</w:t>
      </w:r>
      <w:r w:rsidRPr="00AC32F7">
        <w:rPr>
          <w:rFonts w:eastAsia="Arial"/>
          <w:b w:val="0"/>
          <w:u w:val="none"/>
          <w:lang w:val="es-ES_tradnl"/>
        </w:rPr>
        <w:t xml:space="preserve">  </w:t>
      </w:r>
      <w:r w:rsidRPr="00AC32F7">
        <w:rPr>
          <w:b w:val="0"/>
          <w:u w:val="none"/>
          <w:lang w:val="es-ES_tradnl"/>
        </w:rPr>
        <w:t>EMERGENCIA</w:t>
      </w:r>
      <w:r w:rsidRPr="00AC32F7">
        <w:rPr>
          <w:rFonts w:eastAsia="Arial"/>
          <w:b w:val="0"/>
          <w:u w:val="none"/>
          <w:lang w:val="es-ES_tradnl"/>
        </w:rPr>
        <w:t xml:space="preserve">. EL PERSONAL </w:t>
      </w:r>
      <w:r>
        <w:rPr>
          <w:rFonts w:eastAsia="Arial"/>
          <w:b w:val="0"/>
          <w:u w:val="none"/>
          <w:lang w:val="es-ES_tradnl"/>
        </w:rPr>
        <w:t xml:space="preserve">DE CADA SALA </w:t>
      </w:r>
      <w:r>
        <w:rPr>
          <w:b w:val="0"/>
          <w:u w:val="none"/>
          <w:lang w:val="es-ES_tradnl"/>
        </w:rPr>
        <w:t>EVACUARA</w:t>
      </w:r>
      <w:r w:rsidRPr="00AC32F7">
        <w:rPr>
          <w:rFonts w:eastAsia="Arial"/>
          <w:b w:val="0"/>
          <w:u w:val="none"/>
          <w:lang w:val="es-ES_tradnl"/>
        </w:rPr>
        <w:t xml:space="preserve">  </w:t>
      </w:r>
      <w:r w:rsidRPr="00AC32F7">
        <w:rPr>
          <w:b w:val="0"/>
          <w:u w:val="none"/>
          <w:lang w:val="es-ES_tradnl"/>
        </w:rPr>
        <w:t>A</w:t>
      </w:r>
      <w:r w:rsidRPr="00AC32F7">
        <w:rPr>
          <w:rFonts w:eastAsia="Arial"/>
          <w:b w:val="0"/>
          <w:u w:val="none"/>
          <w:lang w:val="es-ES_tradnl"/>
        </w:rPr>
        <w:t xml:space="preserve"> </w:t>
      </w:r>
      <w:r w:rsidRPr="00AC32F7">
        <w:rPr>
          <w:b w:val="0"/>
          <w:u w:val="none"/>
          <w:lang w:val="es-ES_tradnl"/>
        </w:rPr>
        <w:t>TODOS</w:t>
      </w:r>
      <w:r w:rsidRPr="00AC32F7">
        <w:rPr>
          <w:rFonts w:eastAsia="Arial"/>
          <w:b w:val="0"/>
          <w:u w:val="none"/>
          <w:lang w:val="es-ES_tradnl"/>
        </w:rPr>
        <w:t xml:space="preserve"> </w:t>
      </w:r>
      <w:r w:rsidRPr="00AC32F7">
        <w:rPr>
          <w:b w:val="0"/>
          <w:u w:val="none"/>
          <w:lang w:val="es-ES_tradnl"/>
        </w:rPr>
        <w:t>LOS</w:t>
      </w:r>
      <w:r w:rsidRPr="00AC32F7">
        <w:rPr>
          <w:rFonts w:eastAsia="Arial"/>
          <w:b w:val="0"/>
          <w:u w:val="none"/>
          <w:lang w:val="es-ES_tradnl"/>
        </w:rPr>
        <w:t xml:space="preserve">  </w:t>
      </w:r>
      <w:r w:rsidRPr="00AC32F7">
        <w:rPr>
          <w:b w:val="0"/>
          <w:u w:val="none"/>
          <w:lang w:val="es-ES_tradnl"/>
        </w:rPr>
        <w:t>NIÑOS</w:t>
      </w:r>
      <w:r w:rsidRPr="00AC32F7">
        <w:rPr>
          <w:rFonts w:eastAsia="Arial"/>
          <w:b w:val="0"/>
          <w:u w:val="none"/>
          <w:lang w:val="es-ES_tradnl"/>
        </w:rPr>
        <w:t xml:space="preserve"> Y NIÑAS </w:t>
      </w:r>
      <w:r w:rsidRPr="00AC32F7">
        <w:rPr>
          <w:b w:val="0"/>
          <w:u w:val="none"/>
          <w:lang w:val="es-ES_tradnl"/>
        </w:rPr>
        <w:t>DEL</w:t>
      </w:r>
      <w:r w:rsidRPr="00AC32F7">
        <w:rPr>
          <w:rFonts w:eastAsia="Arial"/>
          <w:b w:val="0"/>
          <w:u w:val="none"/>
          <w:lang w:val="es-ES_tradnl"/>
        </w:rPr>
        <w:t xml:space="preserve"> </w:t>
      </w:r>
      <w:r w:rsidRPr="00AC32F7">
        <w:rPr>
          <w:b w:val="0"/>
          <w:u w:val="none"/>
          <w:lang w:val="es-ES_tradnl"/>
        </w:rPr>
        <w:t>JARDÍN,</w:t>
      </w:r>
      <w:r w:rsidRPr="00AC32F7">
        <w:rPr>
          <w:rFonts w:eastAsia="Arial"/>
          <w:b w:val="0"/>
          <w:u w:val="none"/>
          <w:lang w:val="es-ES_tradnl"/>
        </w:rPr>
        <w:t xml:space="preserve">  </w:t>
      </w:r>
      <w:r w:rsidRPr="00AC32F7">
        <w:rPr>
          <w:b w:val="0"/>
          <w:u w:val="none"/>
          <w:lang w:val="es-ES_tradnl"/>
        </w:rPr>
        <w:t>DIRIGIÉNDOSE</w:t>
      </w:r>
      <w:r w:rsidRPr="00AC32F7">
        <w:rPr>
          <w:rFonts w:eastAsia="Arial"/>
          <w:b w:val="0"/>
          <w:u w:val="none"/>
          <w:lang w:val="es-ES_tradnl"/>
        </w:rPr>
        <w:t xml:space="preserve">  FORMADOS  </w:t>
      </w:r>
      <w:r w:rsidRPr="00AC32F7">
        <w:rPr>
          <w:b w:val="0"/>
          <w:u w:val="none"/>
          <w:lang w:val="es-ES_tradnl"/>
        </w:rPr>
        <w:t>HACIA</w:t>
      </w:r>
      <w:r w:rsidRPr="00AC32F7">
        <w:rPr>
          <w:rFonts w:eastAsia="Arial"/>
          <w:b w:val="0"/>
          <w:u w:val="none"/>
          <w:lang w:val="es-ES_tradnl"/>
        </w:rPr>
        <w:t xml:space="preserve">  </w:t>
      </w:r>
      <w:r w:rsidRPr="00AC32F7">
        <w:rPr>
          <w:b w:val="0"/>
          <w:u w:val="none"/>
          <w:lang w:val="es-ES_tradnl"/>
        </w:rPr>
        <w:t>LA</w:t>
      </w:r>
      <w:r w:rsidRPr="00AC32F7">
        <w:rPr>
          <w:rFonts w:eastAsia="Arial"/>
          <w:b w:val="0"/>
          <w:u w:val="none"/>
          <w:lang w:val="es-ES_tradnl"/>
        </w:rPr>
        <w:t xml:space="preserve">  </w:t>
      </w:r>
      <w:r w:rsidRPr="00AC32F7">
        <w:rPr>
          <w:b w:val="0"/>
          <w:u w:val="none"/>
          <w:lang w:val="es-ES_tradnl"/>
        </w:rPr>
        <w:t>ZONA</w:t>
      </w:r>
      <w:r w:rsidRPr="00AC32F7">
        <w:rPr>
          <w:rFonts w:eastAsia="Arial"/>
          <w:b w:val="0"/>
          <w:u w:val="none"/>
          <w:lang w:val="es-ES_tradnl"/>
        </w:rPr>
        <w:t xml:space="preserve">  </w:t>
      </w:r>
      <w:r w:rsidRPr="00AC32F7">
        <w:rPr>
          <w:b w:val="0"/>
          <w:u w:val="none"/>
          <w:lang w:val="es-ES_tradnl"/>
        </w:rPr>
        <w:t>DE</w:t>
      </w:r>
      <w:r w:rsidRPr="00AC32F7">
        <w:rPr>
          <w:rFonts w:eastAsia="Arial"/>
          <w:b w:val="0"/>
          <w:u w:val="none"/>
          <w:lang w:val="es-ES_tradnl"/>
        </w:rPr>
        <w:t xml:space="preserve">  </w:t>
      </w:r>
      <w:r w:rsidRPr="00AC32F7">
        <w:rPr>
          <w:b w:val="0"/>
          <w:u w:val="none"/>
          <w:lang w:val="es-ES_tradnl"/>
        </w:rPr>
        <w:t>SEGURIDAD ESTABLECIDA.</w:t>
      </w:r>
      <w:r w:rsidRPr="00AC32F7">
        <w:rPr>
          <w:rFonts w:eastAsia="Arial"/>
          <w:b w:val="0"/>
          <w:u w:val="none"/>
          <w:lang w:val="es-ES_tradnl"/>
        </w:rPr>
        <w:t xml:space="preserve">  </w:t>
      </w:r>
      <w:r w:rsidRPr="00AC32F7">
        <w:rPr>
          <w:b w:val="0"/>
          <w:u w:val="none"/>
          <w:lang w:val="es-ES_tradnl"/>
        </w:rPr>
        <w:t>ALLÍ</w:t>
      </w:r>
      <w:r w:rsidRPr="00AC32F7">
        <w:rPr>
          <w:rFonts w:eastAsia="Arial"/>
          <w:b w:val="0"/>
          <w:u w:val="none"/>
          <w:lang w:val="es-ES_tradnl"/>
        </w:rPr>
        <w:t xml:space="preserve">  </w:t>
      </w:r>
      <w:r w:rsidRPr="00AC32F7">
        <w:rPr>
          <w:b w:val="0"/>
          <w:u w:val="none"/>
          <w:lang w:val="es-ES_tradnl"/>
        </w:rPr>
        <w:t>PERMANECERÁN</w:t>
      </w:r>
      <w:r w:rsidRPr="00AC32F7">
        <w:rPr>
          <w:rFonts w:eastAsia="Arial"/>
          <w:b w:val="0"/>
          <w:u w:val="none"/>
          <w:lang w:val="es-ES_tradnl"/>
        </w:rPr>
        <w:t xml:space="preserve"> HASTA QUE SEAN RETIRADO</w:t>
      </w:r>
      <w:r w:rsidR="00734C7C">
        <w:rPr>
          <w:rFonts w:eastAsia="Arial"/>
          <w:b w:val="0"/>
          <w:u w:val="none"/>
          <w:lang w:val="es-ES_tradnl"/>
        </w:rPr>
        <w:t xml:space="preserve">  </w:t>
      </w:r>
      <w:r w:rsidRPr="00AC32F7">
        <w:rPr>
          <w:rFonts w:eastAsia="Arial"/>
          <w:b w:val="0"/>
          <w:u w:val="none"/>
          <w:lang w:val="es-ES_tradnl"/>
        </w:rPr>
        <w:t xml:space="preserve">S POR SU </w:t>
      </w:r>
      <w:r>
        <w:rPr>
          <w:b w:val="0"/>
          <w:u w:val="none"/>
          <w:lang w:val="es-ES_tradnl"/>
        </w:rPr>
        <w:t>APODERADO.</w:t>
      </w:r>
    </w:p>
    <w:p w:rsidR="002223F9" w:rsidRPr="00AC32F7" w:rsidRDefault="002223F9" w:rsidP="00734C7C">
      <w:pPr>
        <w:ind w:firstLine="426"/>
        <w:rPr>
          <w:b w:val="0"/>
          <w:u w:val="none"/>
          <w:shd w:val="clear" w:color="auto" w:fill="FFFF00"/>
          <w:lang w:val="es-ES_tradnl"/>
        </w:rPr>
      </w:pPr>
      <w:r w:rsidRPr="00AC32F7">
        <w:rPr>
          <w:b w:val="0"/>
          <w:u w:val="none"/>
          <w:shd w:val="clear" w:color="auto" w:fill="FFFF00"/>
          <w:lang w:val="es-ES_tradnl"/>
        </w:rPr>
        <w:t>(</w:t>
      </w:r>
      <w:r w:rsidRPr="00AC32F7">
        <w:rPr>
          <w:rFonts w:eastAsia="Arial"/>
          <w:b w:val="0"/>
          <w:u w:val="none"/>
          <w:shd w:val="clear" w:color="auto" w:fill="FFFF00"/>
          <w:lang w:val="es-ES_tradnl"/>
        </w:rPr>
        <w:t xml:space="preserve">ZONA </w:t>
      </w:r>
      <w:r w:rsidRPr="00AC32F7">
        <w:rPr>
          <w:b w:val="0"/>
          <w:u w:val="none"/>
          <w:shd w:val="clear" w:color="auto" w:fill="FFFF00"/>
          <w:lang w:val="es-ES_tradnl"/>
        </w:rPr>
        <w:t>DE</w:t>
      </w:r>
      <w:r w:rsidRPr="00AC32F7">
        <w:rPr>
          <w:rFonts w:eastAsia="Arial"/>
          <w:b w:val="0"/>
          <w:u w:val="none"/>
          <w:shd w:val="clear" w:color="auto" w:fill="FFFF00"/>
          <w:lang w:val="es-ES_tradnl"/>
        </w:rPr>
        <w:t xml:space="preserve"> </w:t>
      </w:r>
      <w:r w:rsidRPr="00AC32F7">
        <w:rPr>
          <w:b w:val="0"/>
          <w:u w:val="none"/>
          <w:shd w:val="clear" w:color="auto" w:fill="FFFF00"/>
          <w:lang w:val="es-ES_tradnl"/>
        </w:rPr>
        <w:t>SEGURIDAD: CALLE BARROS ARANA CON CALLE LA PUNTILLA)</w:t>
      </w:r>
    </w:p>
    <w:p w:rsidR="002223F9" w:rsidRDefault="002223F9" w:rsidP="003217A2">
      <w:pPr>
        <w:numPr>
          <w:ilvl w:val="1"/>
          <w:numId w:val="49"/>
        </w:numPr>
        <w:jc w:val="both"/>
        <w:rPr>
          <w:rFonts w:eastAsia="Arial"/>
          <w:b w:val="0"/>
          <w:u w:val="none"/>
          <w:lang w:val="es-ES_tradnl"/>
        </w:rPr>
      </w:pPr>
      <w:r>
        <w:rPr>
          <w:rFonts w:eastAsia="Arial"/>
          <w:b w:val="0"/>
          <w:u w:val="none"/>
          <w:lang w:val="es-ES_tradnl"/>
        </w:rPr>
        <w:t>SON TRES EL PERSONAL DESIGNADO COMO BRIGADA DE EMERGENCIA DE INCENDIOS: DOS MANIPULADORAS Y UNA ENCARGADA DE ASEO.</w:t>
      </w:r>
    </w:p>
    <w:p w:rsidR="002223F9" w:rsidRDefault="002223F9" w:rsidP="003217A2">
      <w:pPr>
        <w:numPr>
          <w:ilvl w:val="1"/>
          <w:numId w:val="49"/>
        </w:numPr>
        <w:jc w:val="both"/>
        <w:rPr>
          <w:rFonts w:eastAsia="Arial"/>
          <w:b w:val="0"/>
          <w:u w:val="none"/>
          <w:lang w:val="es-ES_tradnl"/>
        </w:rPr>
      </w:pPr>
      <w:r>
        <w:rPr>
          <w:rFonts w:eastAsia="Arial"/>
          <w:b w:val="0"/>
          <w:u w:val="none"/>
          <w:lang w:val="es-ES_tradnl"/>
        </w:rPr>
        <w:t>LA PERSONA A CARGO DEL JARDIN INFANTIL SERA LA ENCARGADA DE LLAMAR A BOMBEROS AL NUMERO 132 Y DARA TODA LA INFORMACION RESPECTO A LA EMERGENCIA DE INCENDIO.</w:t>
      </w:r>
    </w:p>
    <w:p w:rsidR="002223F9" w:rsidRDefault="002223F9" w:rsidP="003217A2">
      <w:pPr>
        <w:numPr>
          <w:ilvl w:val="1"/>
          <w:numId w:val="49"/>
        </w:numPr>
        <w:jc w:val="both"/>
        <w:rPr>
          <w:rFonts w:eastAsia="Arial"/>
          <w:b w:val="0"/>
          <w:u w:val="none"/>
          <w:lang w:val="es-ES_tradnl"/>
        </w:rPr>
      </w:pPr>
      <w:r>
        <w:rPr>
          <w:rFonts w:eastAsia="Arial"/>
          <w:b w:val="0"/>
          <w:u w:val="none"/>
          <w:lang w:val="es-ES_tradnl"/>
        </w:rPr>
        <w:t xml:space="preserve">SE REALIZARA SIMULACRO DE AMAGO DE INCENDIO A LO MENOS </w:t>
      </w:r>
      <w:r w:rsidR="00734C7C">
        <w:rPr>
          <w:rFonts w:eastAsia="Arial"/>
          <w:b w:val="0"/>
          <w:u w:val="none"/>
          <w:lang w:val="es-ES_tradnl"/>
        </w:rPr>
        <w:t xml:space="preserve">UNA VEZ </w:t>
      </w:r>
      <w:r>
        <w:rPr>
          <w:rFonts w:eastAsia="Arial"/>
          <w:b w:val="0"/>
          <w:u w:val="none"/>
          <w:lang w:val="es-ES_tradnl"/>
        </w:rPr>
        <w:t>ESTE AÑO</w:t>
      </w:r>
      <w:r w:rsidR="00734C7C">
        <w:rPr>
          <w:rFonts w:eastAsia="Arial"/>
          <w:b w:val="0"/>
          <w:u w:val="none"/>
          <w:lang w:val="es-ES_tradnl"/>
        </w:rPr>
        <w:t>.</w:t>
      </w:r>
    </w:p>
    <w:p w:rsidR="002223F9" w:rsidRPr="00AC32F7" w:rsidRDefault="002223F9" w:rsidP="002223F9">
      <w:pPr>
        <w:ind w:left="960"/>
        <w:jc w:val="both"/>
        <w:rPr>
          <w:rFonts w:eastAsia="Arial"/>
          <w:b w:val="0"/>
          <w:u w:val="none"/>
          <w:lang w:val="es-ES_tradnl"/>
        </w:rPr>
      </w:pPr>
    </w:p>
    <w:p w:rsidR="002223F9" w:rsidRPr="00AC32F7" w:rsidRDefault="002223F9" w:rsidP="003217A2">
      <w:pPr>
        <w:numPr>
          <w:ilvl w:val="0"/>
          <w:numId w:val="49"/>
        </w:numPr>
        <w:jc w:val="both"/>
        <w:rPr>
          <w:rFonts w:eastAsia="Arial"/>
          <w:b w:val="0"/>
          <w:u w:val="none"/>
          <w:lang w:val="es-ES_tradnl"/>
        </w:rPr>
      </w:pPr>
      <w:r w:rsidRPr="00AC32F7">
        <w:rPr>
          <w:u w:val="none"/>
          <w:lang w:val="es-ES_tradnl"/>
        </w:rPr>
        <w:t>PROCEDIMIENTO</w:t>
      </w:r>
      <w:r w:rsidRPr="00AC32F7">
        <w:rPr>
          <w:rFonts w:eastAsia="Arial"/>
          <w:u w:val="none"/>
          <w:lang w:val="es-ES_tradnl"/>
        </w:rPr>
        <w:t xml:space="preserve"> </w:t>
      </w:r>
      <w:r w:rsidRPr="00AC32F7">
        <w:rPr>
          <w:u w:val="none"/>
          <w:lang w:val="es-ES_tradnl"/>
        </w:rPr>
        <w:t>EN</w:t>
      </w:r>
      <w:r w:rsidRPr="00AC32F7">
        <w:rPr>
          <w:rFonts w:eastAsia="Arial"/>
          <w:u w:val="none"/>
          <w:lang w:val="es-ES_tradnl"/>
        </w:rPr>
        <w:t xml:space="preserve"> </w:t>
      </w:r>
      <w:r w:rsidRPr="00AC32F7">
        <w:rPr>
          <w:u w:val="none"/>
          <w:lang w:val="es-ES_tradnl"/>
        </w:rPr>
        <w:t>CASO</w:t>
      </w:r>
      <w:r w:rsidRPr="00AC32F7">
        <w:rPr>
          <w:rFonts w:eastAsia="Arial"/>
          <w:u w:val="none"/>
          <w:lang w:val="es-ES_tradnl"/>
        </w:rPr>
        <w:t xml:space="preserve"> </w:t>
      </w:r>
      <w:r w:rsidRPr="00AC32F7">
        <w:rPr>
          <w:u w:val="none"/>
          <w:lang w:val="es-ES_tradnl"/>
        </w:rPr>
        <w:t>DE</w:t>
      </w:r>
      <w:r w:rsidRPr="00AC32F7">
        <w:rPr>
          <w:u w:val="none"/>
        </w:rPr>
        <w:t xml:space="preserve"> </w:t>
      </w:r>
      <w:r w:rsidRPr="00AC32F7">
        <w:rPr>
          <w:bCs/>
          <w:u w:val="none"/>
        </w:rPr>
        <w:t xml:space="preserve"> SISMO</w:t>
      </w:r>
      <w:r w:rsidRPr="00AC32F7">
        <w:rPr>
          <w:rFonts w:eastAsia="Arial"/>
          <w:u w:val="none"/>
          <w:lang w:val="es-ES_tradnl"/>
        </w:rPr>
        <w:t xml:space="preserve">  O </w:t>
      </w:r>
      <w:r w:rsidRPr="00AC32F7">
        <w:rPr>
          <w:u w:val="none"/>
          <w:lang w:val="es-ES_tradnl"/>
        </w:rPr>
        <w:t>TEMBLOR</w:t>
      </w:r>
      <w:r w:rsidRPr="00AC32F7">
        <w:rPr>
          <w:b w:val="0"/>
          <w:u w:val="none"/>
          <w:lang w:val="es-ES_tradnl"/>
        </w:rPr>
        <w:t>:</w:t>
      </w:r>
      <w:r w:rsidRPr="00AC32F7">
        <w:rPr>
          <w:rFonts w:eastAsia="Arial"/>
          <w:b w:val="0"/>
          <w:u w:val="none"/>
          <w:lang w:val="es-ES_tradnl"/>
        </w:rPr>
        <w:t xml:space="preserve">      </w:t>
      </w:r>
    </w:p>
    <w:p w:rsidR="002223F9" w:rsidRPr="00AC32F7" w:rsidRDefault="002223F9" w:rsidP="002223F9">
      <w:pPr>
        <w:ind w:left="4248" w:hanging="3980"/>
        <w:jc w:val="both"/>
        <w:rPr>
          <w:b w:val="0"/>
          <w:u w:val="none"/>
          <w:lang w:val="es-ES_tradnl"/>
        </w:rPr>
      </w:pPr>
      <w:r w:rsidRPr="00AC32F7">
        <w:rPr>
          <w:rFonts w:eastAsia="Arial"/>
          <w:b w:val="0"/>
          <w:u w:val="none"/>
          <w:lang w:val="es-ES_tradnl"/>
        </w:rPr>
        <w:t xml:space="preserve">           </w:t>
      </w:r>
      <w:r w:rsidRPr="00AC32F7">
        <w:rPr>
          <w:b w:val="0"/>
          <w:u w:val="none"/>
          <w:lang w:val="es-ES_tradnl"/>
        </w:rPr>
        <w:t>`</w:t>
      </w:r>
    </w:p>
    <w:p w:rsidR="002223F9" w:rsidRPr="00AC32F7" w:rsidRDefault="002223F9" w:rsidP="003217A2">
      <w:pPr>
        <w:numPr>
          <w:ilvl w:val="1"/>
          <w:numId w:val="49"/>
        </w:numPr>
        <w:jc w:val="both"/>
        <w:rPr>
          <w:b w:val="0"/>
          <w:u w:val="none"/>
          <w:lang w:val="es-ES_tradnl"/>
        </w:rPr>
      </w:pPr>
      <w:r>
        <w:rPr>
          <w:b w:val="0"/>
          <w:u w:val="none"/>
          <w:lang w:val="es-ES_tradnl"/>
        </w:rPr>
        <w:t xml:space="preserve">QUIEN DETECTE EL MOVIMIENTO SISMICO DEBERA HACER SONAR </w:t>
      </w:r>
      <w:r w:rsidR="00734C7C">
        <w:rPr>
          <w:b w:val="0"/>
          <w:u w:val="none"/>
          <w:lang w:val="es-ES_tradnl"/>
        </w:rPr>
        <w:t xml:space="preserve">CAMPANA, </w:t>
      </w:r>
      <w:r w:rsidRPr="00AC32F7">
        <w:rPr>
          <w:b w:val="0"/>
          <w:u w:val="none"/>
          <w:lang w:val="es-ES_tradnl"/>
        </w:rPr>
        <w:t>SIRENA</w:t>
      </w:r>
      <w:r w:rsidR="00734C7C">
        <w:rPr>
          <w:b w:val="0"/>
          <w:u w:val="none"/>
          <w:lang w:val="es-ES_tradnl"/>
        </w:rPr>
        <w:t xml:space="preserve"> DE RUIDO</w:t>
      </w:r>
      <w:r w:rsidRPr="00AC32F7">
        <w:rPr>
          <w:rFonts w:eastAsia="Arial"/>
          <w:b w:val="0"/>
          <w:u w:val="none"/>
          <w:lang w:val="es-ES_tradnl"/>
        </w:rPr>
        <w:t xml:space="preserve"> </w:t>
      </w:r>
      <w:r>
        <w:rPr>
          <w:rFonts w:eastAsia="Arial"/>
          <w:b w:val="0"/>
          <w:u w:val="none"/>
          <w:lang w:val="es-ES_tradnl"/>
        </w:rPr>
        <w:t xml:space="preserve">O PITO: </w:t>
      </w:r>
      <w:r w:rsidRPr="00AC32F7">
        <w:rPr>
          <w:b w:val="0"/>
          <w:u w:val="none"/>
          <w:lang w:val="es-ES_tradnl"/>
        </w:rPr>
        <w:t>SONARÁ</w:t>
      </w:r>
      <w:r w:rsidRPr="00AC32F7">
        <w:rPr>
          <w:rFonts w:eastAsia="Arial"/>
          <w:b w:val="0"/>
          <w:u w:val="none"/>
          <w:lang w:val="es-ES_tradnl"/>
        </w:rPr>
        <w:t xml:space="preserve">  </w:t>
      </w:r>
      <w:r w:rsidRPr="00AC32F7">
        <w:rPr>
          <w:b w:val="0"/>
          <w:u w:val="none"/>
          <w:lang w:val="es-ES_tradnl"/>
        </w:rPr>
        <w:t>2</w:t>
      </w:r>
      <w:r w:rsidRPr="00AC32F7">
        <w:rPr>
          <w:rFonts w:eastAsia="Arial"/>
          <w:b w:val="0"/>
          <w:u w:val="none"/>
          <w:lang w:val="es-ES_tradnl"/>
        </w:rPr>
        <w:t xml:space="preserve">  </w:t>
      </w:r>
      <w:r w:rsidRPr="00AC32F7">
        <w:rPr>
          <w:b w:val="0"/>
          <w:u w:val="none"/>
          <w:lang w:val="es-ES_tradnl"/>
        </w:rPr>
        <w:t>VECES</w:t>
      </w:r>
      <w:r w:rsidRPr="00AC32F7">
        <w:rPr>
          <w:rFonts w:eastAsia="Arial"/>
          <w:b w:val="0"/>
          <w:u w:val="none"/>
          <w:lang w:val="es-ES_tradnl"/>
        </w:rPr>
        <w:t xml:space="preserve">  </w:t>
      </w:r>
      <w:r w:rsidRPr="00AC32F7">
        <w:rPr>
          <w:b w:val="0"/>
          <w:u w:val="none"/>
          <w:lang w:val="es-ES_tradnl"/>
        </w:rPr>
        <w:t>DURANTE</w:t>
      </w:r>
      <w:r w:rsidRPr="00AC32F7">
        <w:rPr>
          <w:rFonts w:eastAsia="Arial"/>
          <w:b w:val="0"/>
          <w:u w:val="none"/>
          <w:lang w:val="es-ES_tradnl"/>
        </w:rPr>
        <w:t xml:space="preserve">  </w:t>
      </w:r>
      <w:r w:rsidRPr="00AC32F7">
        <w:rPr>
          <w:b w:val="0"/>
          <w:u w:val="none"/>
          <w:lang w:val="es-ES_tradnl"/>
        </w:rPr>
        <w:t>03</w:t>
      </w:r>
      <w:r w:rsidRPr="00AC32F7">
        <w:rPr>
          <w:rFonts w:eastAsia="Arial"/>
          <w:b w:val="0"/>
          <w:u w:val="none"/>
          <w:lang w:val="es-ES_tradnl"/>
        </w:rPr>
        <w:t xml:space="preserve">  </w:t>
      </w:r>
      <w:r w:rsidRPr="00AC32F7">
        <w:rPr>
          <w:b w:val="0"/>
          <w:u w:val="none"/>
          <w:lang w:val="es-ES_tradnl"/>
        </w:rPr>
        <w:t>SEGUNDOS</w:t>
      </w:r>
      <w:r w:rsidR="00734C7C">
        <w:rPr>
          <w:b w:val="0"/>
          <w:u w:val="none"/>
          <w:lang w:val="es-ES_tradnl"/>
        </w:rPr>
        <w:t xml:space="preserve"> CADA VES</w:t>
      </w:r>
      <w:r w:rsidRPr="00AC32F7">
        <w:rPr>
          <w:b w:val="0"/>
          <w:u w:val="none"/>
          <w:lang w:val="es-ES_tradnl"/>
        </w:rPr>
        <w:t>.</w:t>
      </w:r>
    </w:p>
    <w:p w:rsidR="002223F9" w:rsidRPr="00AC32F7" w:rsidRDefault="002223F9" w:rsidP="003217A2">
      <w:pPr>
        <w:numPr>
          <w:ilvl w:val="1"/>
          <w:numId w:val="49"/>
        </w:numPr>
        <w:jc w:val="both"/>
        <w:rPr>
          <w:b w:val="0"/>
          <w:u w:val="none"/>
          <w:lang w:val="es-ES_tradnl"/>
        </w:rPr>
      </w:pPr>
      <w:r>
        <w:rPr>
          <w:b w:val="0"/>
          <w:u w:val="none"/>
        </w:rPr>
        <w:t>TODO EL PERSONAL DEBERA</w:t>
      </w:r>
      <w:r w:rsidRPr="00AC32F7">
        <w:rPr>
          <w:b w:val="0"/>
          <w:u w:val="none"/>
        </w:rPr>
        <w:t xml:space="preserve"> MANTENER LA CALMA.</w:t>
      </w:r>
    </w:p>
    <w:p w:rsidR="002223F9" w:rsidRPr="00AC32F7" w:rsidRDefault="002223F9" w:rsidP="003217A2">
      <w:pPr>
        <w:numPr>
          <w:ilvl w:val="1"/>
          <w:numId w:val="49"/>
        </w:numPr>
        <w:jc w:val="both"/>
        <w:rPr>
          <w:b w:val="0"/>
          <w:u w:val="none"/>
          <w:lang w:val="es-ES_tradnl"/>
        </w:rPr>
      </w:pPr>
      <w:r w:rsidRPr="00AC32F7">
        <w:rPr>
          <w:b w:val="0"/>
          <w:u w:val="none"/>
        </w:rPr>
        <w:t>DETENER LOS TRABAJOS QUE ESTÁ REALIZANDO.</w:t>
      </w:r>
    </w:p>
    <w:p w:rsidR="002223F9" w:rsidRPr="00AC32F7" w:rsidRDefault="002223F9" w:rsidP="003217A2">
      <w:pPr>
        <w:numPr>
          <w:ilvl w:val="1"/>
          <w:numId w:val="49"/>
        </w:numPr>
        <w:jc w:val="both"/>
        <w:rPr>
          <w:b w:val="0"/>
          <w:u w:val="none"/>
          <w:lang w:val="es-ES_tradnl"/>
        </w:rPr>
      </w:pPr>
      <w:r>
        <w:rPr>
          <w:b w:val="0"/>
          <w:u w:val="none"/>
          <w:lang w:val="es-ES_tradnl"/>
        </w:rPr>
        <w:t>LA EDUCADORA O TECNICO DEL NIVEL LE INDICARA</w:t>
      </w:r>
      <w:r w:rsidRPr="00AC32F7">
        <w:rPr>
          <w:b w:val="0"/>
          <w:u w:val="none"/>
          <w:lang w:val="es-ES_tradnl"/>
        </w:rPr>
        <w:t xml:space="preserve"> A LOS</w:t>
      </w:r>
      <w:r w:rsidRPr="00AC32F7">
        <w:rPr>
          <w:rFonts w:eastAsia="Arial"/>
          <w:b w:val="0"/>
          <w:u w:val="none"/>
          <w:lang w:val="es-ES_tradnl"/>
        </w:rPr>
        <w:t xml:space="preserve">  </w:t>
      </w:r>
      <w:r w:rsidRPr="00AC32F7">
        <w:rPr>
          <w:b w:val="0"/>
          <w:u w:val="none"/>
          <w:lang w:val="es-ES_tradnl"/>
        </w:rPr>
        <w:t>NIÑOS</w:t>
      </w:r>
      <w:r w:rsidRPr="00AC32F7">
        <w:rPr>
          <w:rFonts w:eastAsia="Arial"/>
          <w:b w:val="0"/>
          <w:u w:val="none"/>
          <w:lang w:val="es-ES_tradnl"/>
        </w:rPr>
        <w:t xml:space="preserve"> Y NIÑAS QUE DEBEN </w:t>
      </w:r>
      <w:r w:rsidRPr="00AC32F7">
        <w:rPr>
          <w:b w:val="0"/>
          <w:u w:val="none"/>
          <w:lang w:val="es-ES_tradnl"/>
        </w:rPr>
        <w:t>UBICARSE</w:t>
      </w:r>
      <w:r w:rsidRPr="00AC32F7">
        <w:rPr>
          <w:rFonts w:eastAsia="Arial"/>
          <w:b w:val="0"/>
          <w:u w:val="none"/>
          <w:lang w:val="es-ES_tradnl"/>
        </w:rPr>
        <w:t xml:space="preserve"> </w:t>
      </w:r>
      <w:r w:rsidRPr="00AC32F7">
        <w:rPr>
          <w:b w:val="0"/>
          <w:u w:val="none"/>
          <w:lang w:val="es-ES_tradnl"/>
        </w:rPr>
        <w:t>EN</w:t>
      </w:r>
      <w:r w:rsidRPr="00AC32F7">
        <w:rPr>
          <w:rFonts w:eastAsia="Arial"/>
          <w:b w:val="0"/>
          <w:u w:val="none"/>
          <w:lang w:val="es-ES_tradnl"/>
        </w:rPr>
        <w:t xml:space="preserve"> </w:t>
      </w:r>
      <w:r w:rsidRPr="00AC32F7">
        <w:rPr>
          <w:b w:val="0"/>
          <w:u w:val="none"/>
          <w:lang w:val="es-ES_tradnl"/>
        </w:rPr>
        <w:t>POSICION</w:t>
      </w:r>
      <w:r w:rsidRPr="00AC32F7">
        <w:rPr>
          <w:rFonts w:eastAsia="Arial"/>
          <w:b w:val="0"/>
          <w:u w:val="none"/>
          <w:lang w:val="es-ES_tradnl"/>
        </w:rPr>
        <w:t xml:space="preserve"> </w:t>
      </w:r>
      <w:r w:rsidRPr="00AC32F7">
        <w:rPr>
          <w:b w:val="0"/>
          <w:u w:val="none"/>
          <w:lang w:val="es-ES_tradnl"/>
        </w:rPr>
        <w:t>FETAL</w:t>
      </w:r>
      <w:r w:rsidRPr="00AC32F7">
        <w:rPr>
          <w:rFonts w:eastAsia="Arial"/>
          <w:b w:val="0"/>
          <w:u w:val="none"/>
          <w:lang w:val="es-ES_tradnl"/>
        </w:rPr>
        <w:t xml:space="preserve"> </w:t>
      </w:r>
      <w:r>
        <w:rPr>
          <w:b w:val="0"/>
          <w:u w:val="none"/>
          <w:lang w:val="es-ES_tradnl"/>
        </w:rPr>
        <w:t xml:space="preserve">ABAJO </w:t>
      </w:r>
      <w:r w:rsidRPr="00AC32F7">
        <w:rPr>
          <w:b w:val="0"/>
          <w:u w:val="none"/>
          <w:lang w:val="es-ES_tradnl"/>
        </w:rPr>
        <w:t>DE</w:t>
      </w:r>
      <w:r w:rsidRPr="00AC32F7">
        <w:rPr>
          <w:rFonts w:eastAsia="Arial"/>
          <w:b w:val="0"/>
          <w:u w:val="none"/>
          <w:lang w:val="es-ES_tradnl"/>
        </w:rPr>
        <w:t xml:space="preserve"> </w:t>
      </w:r>
      <w:r w:rsidRPr="00AC32F7">
        <w:rPr>
          <w:b w:val="0"/>
          <w:u w:val="none"/>
          <w:lang w:val="es-ES_tradnl"/>
        </w:rPr>
        <w:t>LAS</w:t>
      </w:r>
      <w:r w:rsidRPr="00AC32F7">
        <w:rPr>
          <w:rFonts w:eastAsia="Arial"/>
          <w:b w:val="0"/>
          <w:u w:val="none"/>
          <w:lang w:val="es-ES_tradnl"/>
        </w:rPr>
        <w:t xml:space="preserve"> </w:t>
      </w:r>
      <w:r>
        <w:rPr>
          <w:b w:val="0"/>
          <w:u w:val="none"/>
          <w:lang w:val="es-ES_tradnl"/>
        </w:rPr>
        <w:t>MESAS.</w:t>
      </w:r>
      <w:r w:rsidRPr="00AC32F7">
        <w:rPr>
          <w:rFonts w:eastAsia="Arial"/>
          <w:b w:val="0"/>
          <w:u w:val="none"/>
          <w:lang w:val="es-ES_tradnl"/>
        </w:rPr>
        <w:t xml:space="preserve"> </w:t>
      </w:r>
      <w:r w:rsidRPr="00AC32F7">
        <w:rPr>
          <w:b w:val="0"/>
          <w:u w:val="none"/>
          <w:lang w:val="es-ES_tradnl"/>
        </w:rPr>
        <w:t xml:space="preserve">EL PERSONAL DE LA SALA </w:t>
      </w:r>
      <w:r w:rsidRPr="00AC32F7">
        <w:rPr>
          <w:rFonts w:eastAsia="Arial"/>
          <w:b w:val="0"/>
          <w:u w:val="none"/>
          <w:lang w:val="es-ES_tradnl"/>
        </w:rPr>
        <w:t xml:space="preserve"> ABRIRAN LAS PUERTAS Y SE UBICARAN </w:t>
      </w:r>
      <w:r w:rsidRPr="00AC32F7">
        <w:rPr>
          <w:b w:val="0"/>
          <w:u w:val="none"/>
          <w:lang w:val="es-ES_tradnl"/>
        </w:rPr>
        <w:t>EN</w:t>
      </w:r>
      <w:r w:rsidRPr="00AC32F7">
        <w:rPr>
          <w:rFonts w:eastAsia="Arial"/>
          <w:b w:val="0"/>
          <w:u w:val="none"/>
          <w:lang w:val="es-ES_tradnl"/>
        </w:rPr>
        <w:t xml:space="preserve"> </w:t>
      </w:r>
      <w:r w:rsidRPr="00AC32F7">
        <w:rPr>
          <w:b w:val="0"/>
          <w:u w:val="none"/>
          <w:lang w:val="es-ES_tradnl"/>
        </w:rPr>
        <w:t>EL</w:t>
      </w:r>
      <w:r w:rsidRPr="00AC32F7">
        <w:rPr>
          <w:rFonts w:eastAsia="Arial"/>
          <w:b w:val="0"/>
          <w:u w:val="none"/>
          <w:lang w:val="es-ES_tradnl"/>
        </w:rPr>
        <w:t xml:space="preserve"> </w:t>
      </w:r>
      <w:r w:rsidRPr="00AC32F7">
        <w:rPr>
          <w:b w:val="0"/>
          <w:u w:val="none"/>
          <w:lang w:val="es-ES_tradnl"/>
        </w:rPr>
        <w:t>DINTEL</w:t>
      </w:r>
      <w:r w:rsidRPr="00AC32F7">
        <w:rPr>
          <w:rFonts w:eastAsia="Arial"/>
          <w:b w:val="0"/>
          <w:u w:val="none"/>
          <w:lang w:val="es-ES_tradnl"/>
        </w:rPr>
        <w:t xml:space="preserve"> </w:t>
      </w:r>
      <w:r w:rsidRPr="00AC32F7">
        <w:rPr>
          <w:b w:val="0"/>
          <w:u w:val="none"/>
          <w:lang w:val="es-ES_tradnl"/>
        </w:rPr>
        <w:t>DE ÉSTAS.</w:t>
      </w:r>
      <w:r w:rsidRPr="00AC32F7">
        <w:rPr>
          <w:rFonts w:eastAsia="Arial"/>
          <w:b w:val="0"/>
          <w:u w:val="none"/>
          <w:lang w:val="es-ES_tradnl"/>
        </w:rPr>
        <w:t xml:space="preserve"> </w:t>
      </w:r>
    </w:p>
    <w:p w:rsidR="002223F9" w:rsidRPr="00AC32F7" w:rsidRDefault="002223F9" w:rsidP="003217A2">
      <w:pPr>
        <w:numPr>
          <w:ilvl w:val="1"/>
          <w:numId w:val="49"/>
        </w:numPr>
        <w:jc w:val="both"/>
        <w:rPr>
          <w:b w:val="0"/>
          <w:u w:val="none"/>
          <w:lang w:val="es-ES_tradnl"/>
        </w:rPr>
      </w:pPr>
      <w:r w:rsidRPr="00AC32F7">
        <w:rPr>
          <w:b w:val="0"/>
          <w:u w:val="none"/>
        </w:rPr>
        <w:t xml:space="preserve">NO </w:t>
      </w:r>
      <w:r>
        <w:rPr>
          <w:b w:val="0"/>
          <w:u w:val="none"/>
        </w:rPr>
        <w:t xml:space="preserve">SE DEBERA </w:t>
      </w:r>
      <w:r w:rsidRPr="00AC32F7">
        <w:rPr>
          <w:b w:val="0"/>
          <w:u w:val="none"/>
        </w:rPr>
        <w:t>CORRER</w:t>
      </w:r>
      <w:r>
        <w:rPr>
          <w:b w:val="0"/>
          <w:u w:val="none"/>
        </w:rPr>
        <w:t xml:space="preserve"> HASTA QUE TERMINE EL MOVIMIENTO SISMICO</w:t>
      </w:r>
      <w:r w:rsidRPr="00AC32F7">
        <w:rPr>
          <w:b w:val="0"/>
          <w:u w:val="none"/>
        </w:rPr>
        <w:t>.</w:t>
      </w:r>
    </w:p>
    <w:p w:rsidR="002223F9" w:rsidRPr="00AC32F7" w:rsidRDefault="002223F9" w:rsidP="003217A2">
      <w:pPr>
        <w:numPr>
          <w:ilvl w:val="1"/>
          <w:numId w:val="49"/>
        </w:numPr>
        <w:jc w:val="both"/>
        <w:rPr>
          <w:b w:val="0"/>
          <w:u w:val="none"/>
          <w:lang w:val="es-ES_tradnl"/>
        </w:rPr>
      </w:pPr>
      <w:r w:rsidRPr="00AC32F7">
        <w:rPr>
          <w:b w:val="0"/>
          <w:u w:val="none"/>
        </w:rPr>
        <w:t>SI COMIENZAN A CAER COSAS AL PISO O ES DIFÍCIL MANTENERSE EN PIE, QUEDARSE DENTRO DE LA SALA, EVITANDO LAS VENTANAS Y ELEMENTO QUE PUEDAN APLASTAR O GOLPEAR.</w:t>
      </w:r>
    </w:p>
    <w:p w:rsidR="002223F9" w:rsidRPr="00AC32F7" w:rsidRDefault="002223F9" w:rsidP="003217A2">
      <w:pPr>
        <w:numPr>
          <w:ilvl w:val="1"/>
          <w:numId w:val="49"/>
        </w:numPr>
        <w:jc w:val="both"/>
        <w:rPr>
          <w:b w:val="0"/>
          <w:u w:val="none"/>
          <w:lang w:val="es-ES_tradnl"/>
        </w:rPr>
      </w:pPr>
      <w:r w:rsidRPr="00AC32F7">
        <w:rPr>
          <w:b w:val="0"/>
          <w:u w:val="none"/>
        </w:rPr>
        <w:t>UNA VEZ TRANSCURRIDO EL SISMO TODOS NOS DIRIGIREMOS AL PUNTO DE ENCUENTRO ANTES DESIGNADO Y LA EDUCADORA REALIZARA EL CONTEO DE LOS PÁRVULOS.</w:t>
      </w:r>
    </w:p>
    <w:p w:rsidR="002223F9" w:rsidRPr="00BC3DFF" w:rsidRDefault="002223F9" w:rsidP="003217A2">
      <w:pPr>
        <w:numPr>
          <w:ilvl w:val="1"/>
          <w:numId w:val="49"/>
        </w:numPr>
        <w:jc w:val="both"/>
        <w:rPr>
          <w:b w:val="0"/>
          <w:u w:val="none"/>
          <w:lang w:val="es-ES_tradnl"/>
        </w:rPr>
      </w:pPr>
      <w:r w:rsidRPr="00AC32F7">
        <w:rPr>
          <w:b w:val="0"/>
          <w:u w:val="none"/>
        </w:rPr>
        <w:t xml:space="preserve">EL PERSONAL REVISARA LAS INSTALACIONES DE MODO DE EVITAR QUE HAYAN PARVULOS EN LAS DEPENDENCIA O </w:t>
      </w:r>
      <w:r w:rsidRPr="00AC32F7">
        <w:rPr>
          <w:b w:val="0"/>
          <w:u w:val="none"/>
        </w:rPr>
        <w:lastRenderedPageBreak/>
        <w:t>TAMBIEN OBSERVAR CUALQUIER INCENDIO QUE PUEDA PRODUCIRSE.</w:t>
      </w:r>
    </w:p>
    <w:p w:rsidR="002223F9" w:rsidRPr="00BC3DFF" w:rsidRDefault="002223F9" w:rsidP="003217A2">
      <w:pPr>
        <w:numPr>
          <w:ilvl w:val="1"/>
          <w:numId w:val="49"/>
        </w:numPr>
        <w:jc w:val="both"/>
        <w:rPr>
          <w:b w:val="0"/>
          <w:u w:val="none"/>
          <w:lang w:val="es-ES_tradnl"/>
        </w:rPr>
      </w:pPr>
      <w:r>
        <w:rPr>
          <w:b w:val="0"/>
          <w:u w:val="none"/>
        </w:rPr>
        <w:t>SI LA EMERGENCIA SE ACTIVA MIENTRAS LOS PÁRVULOS ESTAN EN SU MOMENTO DE JUEGO EN EL PATIO, SE ESTABLECIÓ UN PUNTO DE ENCUENTRO EN EL PORTON DE ACCESO DEL JARDIN INFANTIL, EL CUAL SE ENCUENTRA SEÑALIZADO CON CUATRO CIRCULOS PINTADOS EN EL SUELO, CADA CIRCULO REPRESENTA A UN NIVEL.</w:t>
      </w:r>
    </w:p>
    <w:p w:rsidR="002223F9" w:rsidRDefault="002223F9" w:rsidP="003217A2">
      <w:pPr>
        <w:numPr>
          <w:ilvl w:val="0"/>
          <w:numId w:val="57"/>
        </w:numPr>
        <w:autoSpaceDE w:val="0"/>
        <w:autoSpaceDN w:val="0"/>
        <w:adjustRightInd w:val="0"/>
        <w:jc w:val="both"/>
        <w:rPr>
          <w:b w:val="0"/>
          <w:u w:val="none"/>
        </w:rPr>
      </w:pPr>
      <w:r>
        <w:rPr>
          <w:b w:val="0"/>
          <w:u w:val="none"/>
        </w:rPr>
        <w:t xml:space="preserve">ROJO: NIVEL </w:t>
      </w:r>
      <w:r w:rsidR="00734C7C">
        <w:rPr>
          <w:b w:val="0"/>
          <w:u w:val="none"/>
        </w:rPr>
        <w:t>MENOR B</w:t>
      </w:r>
    </w:p>
    <w:p w:rsidR="002223F9" w:rsidRDefault="00734C7C" w:rsidP="003217A2">
      <w:pPr>
        <w:numPr>
          <w:ilvl w:val="0"/>
          <w:numId w:val="57"/>
        </w:numPr>
        <w:autoSpaceDE w:val="0"/>
        <w:autoSpaceDN w:val="0"/>
        <w:adjustRightInd w:val="0"/>
        <w:jc w:val="both"/>
        <w:rPr>
          <w:b w:val="0"/>
          <w:u w:val="none"/>
        </w:rPr>
      </w:pPr>
      <w:r>
        <w:rPr>
          <w:b w:val="0"/>
          <w:u w:val="none"/>
        </w:rPr>
        <w:t>AZUL: NIVEL TRANSICIÓN</w:t>
      </w:r>
    </w:p>
    <w:p w:rsidR="002223F9" w:rsidRDefault="002223F9" w:rsidP="003217A2">
      <w:pPr>
        <w:numPr>
          <w:ilvl w:val="0"/>
          <w:numId w:val="57"/>
        </w:numPr>
        <w:autoSpaceDE w:val="0"/>
        <w:autoSpaceDN w:val="0"/>
        <w:adjustRightInd w:val="0"/>
        <w:jc w:val="both"/>
        <w:rPr>
          <w:b w:val="0"/>
          <w:u w:val="none"/>
        </w:rPr>
      </w:pPr>
      <w:r>
        <w:rPr>
          <w:b w:val="0"/>
          <w:u w:val="none"/>
        </w:rPr>
        <w:t>VERDE: NIVEL MEDIO MAYOR</w:t>
      </w:r>
    </w:p>
    <w:p w:rsidR="002223F9" w:rsidRDefault="00734C7C" w:rsidP="003217A2">
      <w:pPr>
        <w:numPr>
          <w:ilvl w:val="0"/>
          <w:numId w:val="57"/>
        </w:numPr>
        <w:autoSpaceDE w:val="0"/>
        <w:autoSpaceDN w:val="0"/>
        <w:adjustRightInd w:val="0"/>
        <w:jc w:val="both"/>
        <w:rPr>
          <w:b w:val="0"/>
          <w:u w:val="none"/>
        </w:rPr>
      </w:pPr>
      <w:r>
        <w:rPr>
          <w:b w:val="0"/>
          <w:u w:val="none"/>
        </w:rPr>
        <w:t>AMARILLO: NIVEL MEDIO MENOR A</w:t>
      </w:r>
    </w:p>
    <w:p w:rsidR="002223F9" w:rsidRDefault="002223F9" w:rsidP="002223F9">
      <w:pPr>
        <w:autoSpaceDE w:val="0"/>
        <w:autoSpaceDN w:val="0"/>
        <w:adjustRightInd w:val="0"/>
        <w:jc w:val="both"/>
        <w:rPr>
          <w:b w:val="0"/>
          <w:u w:val="none"/>
        </w:rPr>
      </w:pPr>
    </w:p>
    <w:p w:rsidR="002223F9" w:rsidRDefault="002223F9" w:rsidP="003217A2">
      <w:pPr>
        <w:numPr>
          <w:ilvl w:val="1"/>
          <w:numId w:val="49"/>
        </w:numPr>
        <w:jc w:val="both"/>
        <w:rPr>
          <w:rFonts w:eastAsia="Arial"/>
          <w:b w:val="0"/>
          <w:u w:val="none"/>
          <w:lang w:val="es-ES_tradnl"/>
        </w:rPr>
      </w:pPr>
      <w:r>
        <w:rPr>
          <w:rFonts w:eastAsia="Arial"/>
          <w:b w:val="0"/>
          <w:u w:val="none"/>
          <w:lang w:val="es-ES_tradnl"/>
        </w:rPr>
        <w:t>SE REALIZARA SIMULACRO DE EVACUACION  A LO MENOS UNA VEZ EN ESTE AÑO</w:t>
      </w:r>
      <w:r w:rsidR="00734C7C">
        <w:rPr>
          <w:rFonts w:eastAsia="Arial"/>
          <w:b w:val="0"/>
          <w:u w:val="none"/>
          <w:lang w:val="es-ES_tradnl"/>
        </w:rPr>
        <w:t>.</w:t>
      </w:r>
    </w:p>
    <w:p w:rsidR="002223F9" w:rsidRPr="00670492" w:rsidRDefault="002223F9" w:rsidP="002223F9">
      <w:pPr>
        <w:autoSpaceDE w:val="0"/>
        <w:autoSpaceDN w:val="0"/>
        <w:adjustRightInd w:val="0"/>
        <w:jc w:val="both"/>
        <w:rPr>
          <w:b w:val="0"/>
          <w:u w:val="none"/>
          <w:lang w:val="es-ES_tradnl"/>
        </w:rPr>
      </w:pPr>
    </w:p>
    <w:p w:rsidR="002223F9" w:rsidRDefault="002223F9" w:rsidP="002223F9">
      <w:pPr>
        <w:autoSpaceDE w:val="0"/>
        <w:autoSpaceDN w:val="0"/>
        <w:adjustRightInd w:val="0"/>
        <w:ind w:left="1068"/>
        <w:jc w:val="both"/>
        <w:rPr>
          <w:b w:val="0"/>
          <w:u w:val="none"/>
        </w:rPr>
      </w:pPr>
    </w:p>
    <w:p w:rsidR="002223F9" w:rsidRDefault="002223F9" w:rsidP="002223F9">
      <w:pPr>
        <w:autoSpaceDE w:val="0"/>
        <w:autoSpaceDN w:val="0"/>
        <w:adjustRightInd w:val="0"/>
        <w:jc w:val="both"/>
        <w:rPr>
          <w:b w:val="0"/>
          <w:u w:val="none"/>
        </w:rPr>
      </w:pPr>
      <w:r w:rsidRPr="00F8094A">
        <w:rPr>
          <w:b w:val="0"/>
          <w:highlight w:val="yellow"/>
          <w:u w:val="none"/>
        </w:rPr>
        <w:t xml:space="preserve">ESTE PROCEDIMIENTO SERA CONOCIDO POR TODO EL PERSONAL Y LOS NIÑOS, REALIZANDO OCASIONALMENTE </w:t>
      </w:r>
      <w:r w:rsidR="000A45A7" w:rsidRPr="00F8094A">
        <w:rPr>
          <w:b w:val="0"/>
          <w:highlight w:val="yellow"/>
          <w:u w:val="none"/>
        </w:rPr>
        <w:t>PRÁCTICAS</w:t>
      </w:r>
      <w:r w:rsidRPr="00F8094A">
        <w:rPr>
          <w:b w:val="0"/>
          <w:highlight w:val="yellow"/>
          <w:u w:val="none"/>
        </w:rPr>
        <w:t xml:space="preserve">, PARA EVALUAR TIEMPO DE </w:t>
      </w:r>
      <w:r w:rsidRPr="000A45A7">
        <w:rPr>
          <w:b w:val="0"/>
          <w:highlight w:val="yellow"/>
          <w:u w:val="none"/>
        </w:rPr>
        <w:t>REACCION</w:t>
      </w:r>
      <w:r w:rsidR="000A45A7" w:rsidRPr="000A45A7">
        <w:rPr>
          <w:b w:val="0"/>
          <w:highlight w:val="yellow"/>
          <w:u w:val="none"/>
        </w:rPr>
        <w:t xml:space="preserve"> Y TIEMPO DE TRASLADO A ZONA DE SEGURIDAD</w:t>
      </w:r>
      <w:r w:rsidRPr="000A45A7">
        <w:rPr>
          <w:b w:val="0"/>
          <w:highlight w:val="yellow"/>
          <w:u w:val="none"/>
        </w:rPr>
        <w:t>.</w:t>
      </w:r>
    </w:p>
    <w:p w:rsidR="002223F9" w:rsidRPr="00BC3DFF" w:rsidRDefault="002223F9" w:rsidP="002223F9">
      <w:pPr>
        <w:jc w:val="both"/>
        <w:rPr>
          <w:b w:val="0"/>
          <w:u w:val="none"/>
          <w:lang w:val="es-ES_tradnl"/>
        </w:rPr>
      </w:pPr>
    </w:p>
    <w:p w:rsidR="002223F9" w:rsidRPr="00AC32F7" w:rsidRDefault="002223F9" w:rsidP="002223F9">
      <w:pPr>
        <w:jc w:val="both"/>
        <w:rPr>
          <w:b w:val="0"/>
          <w:lang w:val="es-ES_tradnl"/>
        </w:rPr>
      </w:pPr>
    </w:p>
    <w:p w:rsidR="002223F9" w:rsidRPr="00AC32F7" w:rsidRDefault="002223F9" w:rsidP="003217A2">
      <w:pPr>
        <w:numPr>
          <w:ilvl w:val="0"/>
          <w:numId w:val="49"/>
        </w:numPr>
        <w:jc w:val="both"/>
        <w:rPr>
          <w:rFonts w:eastAsia="Arial"/>
          <w:lang w:val="es-ES_tradnl"/>
        </w:rPr>
      </w:pPr>
      <w:r w:rsidRPr="00AC32F7">
        <w:rPr>
          <w:lang w:val="es-ES_tradnl"/>
        </w:rPr>
        <w:t>PROCEDIMIENTO</w:t>
      </w:r>
      <w:r w:rsidRPr="00AC32F7">
        <w:rPr>
          <w:rFonts w:eastAsia="Arial"/>
          <w:lang w:val="es-ES_tradnl"/>
        </w:rPr>
        <w:t xml:space="preserve"> </w:t>
      </w:r>
      <w:r w:rsidRPr="00AC32F7">
        <w:rPr>
          <w:lang w:val="es-ES_tradnl"/>
        </w:rPr>
        <w:t>EN</w:t>
      </w:r>
      <w:r w:rsidRPr="00AC32F7">
        <w:rPr>
          <w:rFonts w:eastAsia="Arial"/>
          <w:lang w:val="es-ES_tradnl"/>
        </w:rPr>
        <w:t xml:space="preserve"> </w:t>
      </w:r>
      <w:r w:rsidRPr="00AC32F7">
        <w:rPr>
          <w:lang w:val="es-ES_tradnl"/>
        </w:rPr>
        <w:t>CASO</w:t>
      </w:r>
      <w:r w:rsidRPr="00AC32F7">
        <w:rPr>
          <w:rFonts w:eastAsia="Arial"/>
          <w:lang w:val="es-ES_tradnl"/>
        </w:rPr>
        <w:t xml:space="preserve"> </w:t>
      </w:r>
      <w:r w:rsidRPr="00AC32F7">
        <w:rPr>
          <w:lang w:val="es-ES_tradnl"/>
        </w:rPr>
        <w:t>DE</w:t>
      </w:r>
      <w:r w:rsidRPr="00AC32F7">
        <w:rPr>
          <w:rFonts w:eastAsia="Arial"/>
          <w:lang w:val="es-ES_tradnl"/>
        </w:rPr>
        <w:t xml:space="preserve"> </w:t>
      </w:r>
      <w:r w:rsidRPr="00AC32F7">
        <w:rPr>
          <w:lang w:val="es-ES_tradnl"/>
        </w:rPr>
        <w:t>TSUNAMI:</w:t>
      </w:r>
      <w:r w:rsidRPr="00AC32F7">
        <w:rPr>
          <w:rFonts w:eastAsia="Arial"/>
          <w:lang w:val="es-ES_tradnl"/>
        </w:rPr>
        <w:t xml:space="preserve">      </w:t>
      </w:r>
    </w:p>
    <w:p w:rsidR="002223F9" w:rsidRPr="00AC32F7" w:rsidRDefault="002223F9" w:rsidP="002223F9">
      <w:pPr>
        <w:ind w:left="4962" w:hanging="4122"/>
        <w:jc w:val="both"/>
        <w:rPr>
          <w:rFonts w:eastAsia="Arial"/>
          <w:lang w:val="es-ES_tradnl"/>
        </w:rPr>
      </w:pPr>
      <w:r w:rsidRPr="00AC32F7">
        <w:rPr>
          <w:rFonts w:eastAsia="Arial"/>
          <w:b w:val="0"/>
          <w:lang w:val="es-ES_tradnl"/>
        </w:rPr>
        <w:t xml:space="preserve">                             </w:t>
      </w:r>
    </w:p>
    <w:p w:rsidR="002223F9" w:rsidRDefault="002223F9" w:rsidP="003217A2">
      <w:pPr>
        <w:numPr>
          <w:ilvl w:val="1"/>
          <w:numId w:val="49"/>
        </w:numPr>
        <w:jc w:val="both"/>
        <w:rPr>
          <w:b w:val="0"/>
          <w:u w:val="none"/>
          <w:lang w:val="es-ES_tradnl"/>
        </w:rPr>
      </w:pPr>
      <w:r>
        <w:rPr>
          <w:b w:val="0"/>
          <w:u w:val="none"/>
          <w:lang w:val="es-ES_tradnl"/>
        </w:rPr>
        <w:t>AL ESCUCHAR LAS BOCINAS DE ALARMA DE LA CIUDAD, QUIEN ESTE A CARGO DEL JARDIN INFANTIL INICIARA LA EVACUACION TOTAL DEL ESTABLECIMIENTO.</w:t>
      </w:r>
    </w:p>
    <w:p w:rsidR="002223F9" w:rsidRPr="00AC32F7" w:rsidRDefault="002223F9" w:rsidP="003217A2">
      <w:pPr>
        <w:numPr>
          <w:ilvl w:val="1"/>
          <w:numId w:val="49"/>
        </w:numPr>
        <w:jc w:val="both"/>
        <w:rPr>
          <w:b w:val="0"/>
          <w:u w:val="none"/>
          <w:lang w:val="es-ES_tradnl"/>
        </w:rPr>
      </w:pPr>
      <w:r w:rsidRPr="00AC32F7">
        <w:rPr>
          <w:b w:val="0"/>
          <w:u w:val="none"/>
          <w:lang w:val="es-ES_tradnl"/>
        </w:rPr>
        <w:t>LA</w:t>
      </w:r>
      <w:r w:rsidRPr="00AC32F7">
        <w:rPr>
          <w:rFonts w:eastAsia="Arial"/>
          <w:b w:val="0"/>
          <w:u w:val="none"/>
          <w:lang w:val="es-ES_tradnl"/>
        </w:rPr>
        <w:t xml:space="preserve">  </w:t>
      </w:r>
      <w:r w:rsidRPr="00AC32F7">
        <w:rPr>
          <w:b w:val="0"/>
          <w:u w:val="none"/>
          <w:lang w:val="es-ES_tradnl"/>
        </w:rPr>
        <w:t>EDUCADORA</w:t>
      </w:r>
      <w:r w:rsidR="000A45A7">
        <w:rPr>
          <w:rFonts w:eastAsia="Arial"/>
          <w:b w:val="0"/>
          <w:u w:val="none"/>
          <w:lang w:val="es-ES_tradnl"/>
        </w:rPr>
        <w:t xml:space="preserve"> </w:t>
      </w:r>
      <w:r>
        <w:rPr>
          <w:rFonts w:eastAsia="Arial"/>
          <w:b w:val="0"/>
          <w:u w:val="none"/>
          <w:lang w:val="es-ES_tradnl"/>
        </w:rPr>
        <w:t>O TÉCNICO</w:t>
      </w:r>
      <w:r w:rsidR="000A45A7">
        <w:rPr>
          <w:rFonts w:eastAsia="Arial"/>
          <w:b w:val="0"/>
          <w:u w:val="none"/>
          <w:lang w:val="es-ES_tradnl"/>
        </w:rPr>
        <w:t>S</w:t>
      </w:r>
      <w:r>
        <w:rPr>
          <w:rFonts w:eastAsia="Arial"/>
          <w:b w:val="0"/>
          <w:u w:val="none"/>
          <w:lang w:val="es-ES_tradnl"/>
        </w:rPr>
        <w:t xml:space="preserve"> </w:t>
      </w:r>
      <w:r w:rsidRPr="00AC32F7">
        <w:rPr>
          <w:rFonts w:eastAsia="Arial"/>
          <w:b w:val="0"/>
          <w:u w:val="none"/>
          <w:lang w:val="es-ES_tradnl"/>
        </w:rPr>
        <w:t xml:space="preserve">DEL NIVEL </w:t>
      </w:r>
      <w:r w:rsidR="000A45A7">
        <w:rPr>
          <w:rFonts w:eastAsia="Arial"/>
          <w:b w:val="0"/>
          <w:u w:val="none"/>
          <w:lang w:val="es-ES_tradnl"/>
        </w:rPr>
        <w:t>MENOR B</w:t>
      </w:r>
      <w:r w:rsidRPr="00AC32F7">
        <w:rPr>
          <w:rFonts w:eastAsia="Arial"/>
          <w:b w:val="0"/>
          <w:u w:val="none"/>
          <w:lang w:val="es-ES_tradnl"/>
        </w:rPr>
        <w:t xml:space="preserve"> SERÁ</w:t>
      </w:r>
      <w:r w:rsidR="000A45A7">
        <w:rPr>
          <w:rFonts w:eastAsia="Arial"/>
          <w:b w:val="0"/>
          <w:u w:val="none"/>
          <w:lang w:val="es-ES_tradnl"/>
        </w:rPr>
        <w:t xml:space="preserve">N LAS </w:t>
      </w:r>
      <w:r w:rsidRPr="00AC32F7">
        <w:rPr>
          <w:b w:val="0"/>
          <w:u w:val="none"/>
          <w:lang w:val="es-ES_tradnl"/>
        </w:rPr>
        <w:t>ENCARGADA</w:t>
      </w:r>
      <w:r w:rsidR="000A45A7">
        <w:rPr>
          <w:b w:val="0"/>
          <w:u w:val="none"/>
          <w:lang w:val="es-ES_tradnl"/>
        </w:rPr>
        <w:t>S</w:t>
      </w:r>
      <w:r w:rsidRPr="00AC32F7">
        <w:rPr>
          <w:rFonts w:eastAsia="Arial"/>
          <w:b w:val="0"/>
          <w:u w:val="none"/>
          <w:lang w:val="es-ES_tradnl"/>
        </w:rPr>
        <w:t xml:space="preserve"> </w:t>
      </w:r>
      <w:r w:rsidRPr="00AC32F7">
        <w:rPr>
          <w:b w:val="0"/>
          <w:u w:val="none"/>
          <w:lang w:val="es-ES_tradnl"/>
        </w:rPr>
        <w:t xml:space="preserve">DE TRANSPORTAR EL </w:t>
      </w:r>
      <w:r w:rsidRPr="00AC32F7">
        <w:rPr>
          <w:rFonts w:eastAsia="Arial"/>
          <w:b w:val="0"/>
          <w:u w:val="none"/>
          <w:lang w:val="es-ES_tradnl"/>
        </w:rPr>
        <w:t xml:space="preserve"> </w:t>
      </w:r>
      <w:r w:rsidRPr="00AC32F7">
        <w:rPr>
          <w:b w:val="0"/>
          <w:u w:val="none"/>
          <w:lang w:val="es-ES_tradnl"/>
        </w:rPr>
        <w:t>BOTIQUIN Y LAS FICHAS DE ANTECEDENTES PARA CASOS DE</w:t>
      </w:r>
      <w:r w:rsidRPr="00AC32F7">
        <w:rPr>
          <w:rFonts w:eastAsia="Arial"/>
          <w:b w:val="0"/>
          <w:u w:val="none"/>
          <w:lang w:val="es-ES_tradnl"/>
        </w:rPr>
        <w:t xml:space="preserve">  </w:t>
      </w:r>
      <w:r>
        <w:rPr>
          <w:b w:val="0"/>
          <w:u w:val="none"/>
          <w:lang w:val="es-ES_tradnl"/>
        </w:rPr>
        <w:t>EMERGENCIA</w:t>
      </w:r>
      <w:r w:rsidRPr="00AC32F7">
        <w:rPr>
          <w:rFonts w:eastAsia="Arial"/>
          <w:b w:val="0"/>
          <w:u w:val="none"/>
          <w:lang w:val="es-ES_tradnl"/>
        </w:rPr>
        <w:t xml:space="preserve">, </w:t>
      </w:r>
      <w:r>
        <w:rPr>
          <w:rFonts w:eastAsia="Arial"/>
          <w:b w:val="0"/>
          <w:u w:val="none"/>
          <w:lang w:val="es-ES_tradnl"/>
        </w:rPr>
        <w:t xml:space="preserve">Y EVACUAR A </w:t>
      </w:r>
      <w:r w:rsidRPr="00AC32F7">
        <w:rPr>
          <w:rFonts w:eastAsia="Arial"/>
          <w:b w:val="0"/>
          <w:u w:val="none"/>
          <w:lang w:val="es-ES_tradnl"/>
        </w:rPr>
        <w:t xml:space="preserve">NIÑOS Y NIÑAS DEL </w:t>
      </w:r>
      <w:r w:rsidRPr="00AC32F7">
        <w:rPr>
          <w:b w:val="0"/>
          <w:u w:val="none"/>
          <w:lang w:val="es-ES_tradnl"/>
        </w:rPr>
        <w:t>NIVEL.</w:t>
      </w:r>
    </w:p>
    <w:p w:rsidR="002223F9" w:rsidRPr="00AC32F7" w:rsidRDefault="002223F9" w:rsidP="003217A2">
      <w:pPr>
        <w:numPr>
          <w:ilvl w:val="1"/>
          <w:numId w:val="49"/>
        </w:numPr>
        <w:jc w:val="both"/>
        <w:rPr>
          <w:b w:val="0"/>
          <w:u w:val="none"/>
          <w:lang w:val="es-ES_tradnl"/>
        </w:rPr>
      </w:pPr>
      <w:r w:rsidRPr="00AC32F7">
        <w:rPr>
          <w:b w:val="0"/>
          <w:u w:val="none"/>
          <w:lang w:val="es-ES_tradnl"/>
        </w:rPr>
        <w:t>LAS</w:t>
      </w:r>
      <w:r w:rsidRPr="00AC32F7">
        <w:rPr>
          <w:rFonts w:eastAsia="Arial"/>
          <w:b w:val="0"/>
          <w:u w:val="none"/>
          <w:lang w:val="es-ES_tradnl"/>
        </w:rPr>
        <w:t xml:space="preserve"> </w:t>
      </w:r>
      <w:r w:rsidRPr="00AC32F7">
        <w:rPr>
          <w:b w:val="0"/>
          <w:u w:val="none"/>
          <w:lang w:val="es-ES_tradnl"/>
        </w:rPr>
        <w:t>EDUCADORAS</w:t>
      </w:r>
      <w:r w:rsidRPr="00AC32F7">
        <w:rPr>
          <w:rFonts w:eastAsia="Arial"/>
          <w:b w:val="0"/>
          <w:u w:val="none"/>
          <w:lang w:val="es-ES_tradnl"/>
        </w:rPr>
        <w:t xml:space="preserve"> </w:t>
      </w:r>
      <w:r w:rsidRPr="00AC32F7">
        <w:rPr>
          <w:b w:val="0"/>
          <w:u w:val="none"/>
          <w:lang w:val="es-ES_tradnl"/>
        </w:rPr>
        <w:t>Y</w:t>
      </w:r>
      <w:r w:rsidRPr="00AC32F7">
        <w:rPr>
          <w:rFonts w:eastAsia="Arial"/>
          <w:b w:val="0"/>
          <w:u w:val="none"/>
          <w:lang w:val="es-ES_tradnl"/>
        </w:rPr>
        <w:t xml:space="preserve"> </w:t>
      </w:r>
      <w:r>
        <w:rPr>
          <w:b w:val="0"/>
          <w:u w:val="none"/>
          <w:lang w:val="es-ES_tradnl"/>
        </w:rPr>
        <w:t xml:space="preserve">TECNICOS, </w:t>
      </w:r>
      <w:r w:rsidRPr="00AC32F7">
        <w:rPr>
          <w:b w:val="0"/>
          <w:u w:val="none"/>
          <w:lang w:val="es-ES_tradnl"/>
        </w:rPr>
        <w:t>SALDRÁN</w:t>
      </w:r>
      <w:r w:rsidRPr="00AC32F7">
        <w:rPr>
          <w:rFonts w:eastAsia="Arial"/>
          <w:b w:val="0"/>
          <w:u w:val="none"/>
          <w:lang w:val="es-ES_tradnl"/>
        </w:rPr>
        <w:t xml:space="preserve"> CON SUS NIVELES </w:t>
      </w:r>
      <w:r w:rsidRPr="00AC32F7">
        <w:rPr>
          <w:b w:val="0"/>
          <w:u w:val="none"/>
          <w:lang w:val="es-ES_tradnl"/>
        </w:rPr>
        <w:t>EN</w:t>
      </w:r>
      <w:r w:rsidRPr="00AC32F7">
        <w:rPr>
          <w:rFonts w:eastAsia="Arial"/>
          <w:b w:val="0"/>
          <w:u w:val="none"/>
          <w:lang w:val="es-ES_tradnl"/>
        </w:rPr>
        <w:t xml:space="preserve"> </w:t>
      </w:r>
      <w:r w:rsidRPr="00AC32F7">
        <w:rPr>
          <w:b w:val="0"/>
          <w:u w:val="none"/>
          <w:lang w:val="es-ES_tradnl"/>
        </w:rPr>
        <w:t>ORDEN</w:t>
      </w:r>
      <w:r>
        <w:rPr>
          <w:rFonts w:eastAsia="Arial"/>
          <w:b w:val="0"/>
          <w:u w:val="none"/>
          <w:lang w:val="es-ES_tradnl"/>
        </w:rPr>
        <w:t xml:space="preserve"> </w:t>
      </w:r>
      <w:r w:rsidRPr="00AC32F7">
        <w:rPr>
          <w:b w:val="0"/>
          <w:u w:val="none"/>
          <w:lang w:val="es-ES_tradnl"/>
        </w:rPr>
        <w:t>PARA</w:t>
      </w:r>
      <w:r w:rsidRPr="00AC32F7">
        <w:rPr>
          <w:rFonts w:eastAsia="Arial"/>
          <w:b w:val="0"/>
          <w:u w:val="none"/>
          <w:lang w:val="es-ES_tradnl"/>
        </w:rPr>
        <w:t xml:space="preserve"> </w:t>
      </w:r>
      <w:r>
        <w:rPr>
          <w:b w:val="0"/>
          <w:u w:val="none"/>
          <w:lang w:val="es-ES_tradnl"/>
        </w:rPr>
        <w:t>EVACUAR POR LAS VIAS QUE LE CORRESPONDE A CADA SALA SEÑALIZADAS EN EL PISO</w:t>
      </w:r>
      <w:r w:rsidR="000A45A7">
        <w:rPr>
          <w:b w:val="0"/>
          <w:u w:val="none"/>
          <w:lang w:val="es-ES_tradnl"/>
        </w:rPr>
        <w:t xml:space="preserve"> CON FLECHAS DE COLORES</w:t>
      </w:r>
      <w:r>
        <w:rPr>
          <w:b w:val="0"/>
          <w:u w:val="none"/>
          <w:lang w:val="es-ES_tradnl"/>
        </w:rPr>
        <w:t>.</w:t>
      </w:r>
    </w:p>
    <w:p w:rsidR="002223F9" w:rsidRPr="00AC32F7" w:rsidRDefault="002223F9" w:rsidP="003217A2">
      <w:pPr>
        <w:numPr>
          <w:ilvl w:val="1"/>
          <w:numId w:val="49"/>
        </w:numPr>
        <w:jc w:val="both"/>
        <w:rPr>
          <w:b w:val="0"/>
          <w:u w:val="none"/>
          <w:shd w:val="clear" w:color="auto" w:fill="FFFF00"/>
          <w:lang w:val="es-ES_tradnl"/>
        </w:rPr>
      </w:pPr>
      <w:r w:rsidRPr="00AC32F7">
        <w:rPr>
          <w:b w:val="0"/>
          <w:u w:val="none"/>
          <w:lang w:val="es-ES_tradnl"/>
        </w:rPr>
        <w:t>SE</w:t>
      </w:r>
      <w:r w:rsidRPr="00AC32F7">
        <w:rPr>
          <w:rFonts w:eastAsia="Arial"/>
          <w:b w:val="0"/>
          <w:u w:val="none"/>
          <w:lang w:val="es-ES_tradnl"/>
        </w:rPr>
        <w:t xml:space="preserve"> </w:t>
      </w:r>
      <w:r w:rsidRPr="00AC32F7">
        <w:rPr>
          <w:b w:val="0"/>
          <w:u w:val="none"/>
          <w:lang w:val="es-ES_tradnl"/>
        </w:rPr>
        <w:t>PROCEDERÁ</w:t>
      </w:r>
      <w:r w:rsidRPr="00AC32F7">
        <w:rPr>
          <w:rFonts w:eastAsia="Arial"/>
          <w:b w:val="0"/>
          <w:u w:val="none"/>
          <w:lang w:val="es-ES_tradnl"/>
        </w:rPr>
        <w:t xml:space="preserve"> A EVACUAR EL JARDÍN </w:t>
      </w:r>
      <w:r w:rsidRPr="00AC32F7">
        <w:rPr>
          <w:b w:val="0"/>
          <w:u w:val="none"/>
          <w:lang w:val="es-ES_tradnl"/>
        </w:rPr>
        <w:t>POR</w:t>
      </w:r>
      <w:r w:rsidRPr="00AC32F7">
        <w:rPr>
          <w:rFonts w:eastAsia="Arial"/>
          <w:b w:val="0"/>
          <w:u w:val="none"/>
          <w:lang w:val="es-ES_tradnl"/>
        </w:rPr>
        <w:t xml:space="preserve"> </w:t>
      </w:r>
      <w:r w:rsidRPr="00AC32F7">
        <w:rPr>
          <w:b w:val="0"/>
          <w:u w:val="none"/>
          <w:lang w:val="es-ES_tradnl"/>
        </w:rPr>
        <w:t xml:space="preserve">LA RAMPLA </w:t>
      </w:r>
      <w:r w:rsidRPr="00AC32F7">
        <w:rPr>
          <w:rFonts w:eastAsia="Arial"/>
          <w:b w:val="0"/>
          <w:u w:val="none"/>
          <w:lang w:val="es-ES_tradnl"/>
        </w:rPr>
        <w:t>DE EMERGENCIA HACIA EL PORTÓN UBIC</w:t>
      </w:r>
      <w:r>
        <w:rPr>
          <w:rFonts w:eastAsia="Arial"/>
          <w:b w:val="0"/>
          <w:u w:val="none"/>
          <w:lang w:val="es-ES_tradnl"/>
        </w:rPr>
        <w:t>ADO JUNTO AL DEPOSITO DE BASURAS</w:t>
      </w:r>
      <w:r w:rsidRPr="00AC32F7">
        <w:rPr>
          <w:rFonts w:eastAsia="Arial"/>
          <w:b w:val="0"/>
          <w:u w:val="none"/>
          <w:lang w:val="es-ES_tradnl"/>
        </w:rPr>
        <w:t xml:space="preserve">, CAMINANDO </w:t>
      </w:r>
      <w:r w:rsidRPr="00AC32F7">
        <w:rPr>
          <w:b w:val="0"/>
          <w:u w:val="none"/>
          <w:lang w:val="es-ES_tradnl"/>
        </w:rPr>
        <w:t>HACIA</w:t>
      </w:r>
      <w:r w:rsidRPr="00AC32F7">
        <w:rPr>
          <w:rFonts w:eastAsia="Arial"/>
          <w:b w:val="0"/>
          <w:u w:val="none"/>
          <w:lang w:val="es-ES_tradnl"/>
        </w:rPr>
        <w:t xml:space="preserve"> </w:t>
      </w:r>
      <w:r w:rsidRPr="00AC32F7">
        <w:rPr>
          <w:b w:val="0"/>
          <w:u w:val="none"/>
          <w:shd w:val="clear" w:color="auto" w:fill="FFFF00"/>
          <w:lang w:val="es-ES_tradnl"/>
        </w:rPr>
        <w:t>LA</w:t>
      </w:r>
      <w:r w:rsidRPr="00AC32F7">
        <w:rPr>
          <w:rFonts w:eastAsia="Arial"/>
          <w:b w:val="0"/>
          <w:u w:val="none"/>
          <w:shd w:val="clear" w:color="auto" w:fill="FFFF00"/>
          <w:lang w:val="es-ES_tradnl"/>
        </w:rPr>
        <w:t xml:space="preserve"> </w:t>
      </w:r>
      <w:r w:rsidRPr="00AC32F7">
        <w:rPr>
          <w:b w:val="0"/>
          <w:u w:val="none"/>
          <w:shd w:val="clear" w:color="auto" w:fill="FFFF00"/>
          <w:lang w:val="es-ES_tradnl"/>
        </w:rPr>
        <w:t>ZONA</w:t>
      </w:r>
      <w:r w:rsidRPr="00AC32F7">
        <w:rPr>
          <w:rFonts w:eastAsia="Arial"/>
          <w:b w:val="0"/>
          <w:u w:val="none"/>
          <w:shd w:val="clear" w:color="auto" w:fill="FFFF00"/>
          <w:lang w:val="es-ES_tradnl"/>
        </w:rPr>
        <w:t xml:space="preserve"> </w:t>
      </w:r>
      <w:r w:rsidRPr="00AC32F7">
        <w:rPr>
          <w:b w:val="0"/>
          <w:u w:val="none"/>
          <w:shd w:val="clear" w:color="auto" w:fill="FFFF00"/>
          <w:lang w:val="es-ES_tradnl"/>
        </w:rPr>
        <w:t>DE</w:t>
      </w:r>
      <w:r w:rsidRPr="00AC32F7">
        <w:rPr>
          <w:rFonts w:eastAsia="Arial"/>
          <w:b w:val="0"/>
          <w:u w:val="none"/>
          <w:shd w:val="clear" w:color="auto" w:fill="FFFF00"/>
          <w:lang w:val="es-ES_tradnl"/>
        </w:rPr>
        <w:t xml:space="preserve"> </w:t>
      </w:r>
      <w:r w:rsidRPr="00AC32F7">
        <w:rPr>
          <w:b w:val="0"/>
          <w:u w:val="none"/>
          <w:shd w:val="clear" w:color="auto" w:fill="FFFF00"/>
          <w:lang w:val="es-ES_tradnl"/>
        </w:rPr>
        <w:t>SEGURIDAD ESTABLECIDA (CALLE 21 DE MAYO CON CALLE BOLIVAR)</w:t>
      </w:r>
    </w:p>
    <w:p w:rsidR="002223F9" w:rsidRDefault="002223F9" w:rsidP="003217A2">
      <w:pPr>
        <w:numPr>
          <w:ilvl w:val="1"/>
          <w:numId w:val="49"/>
        </w:numPr>
        <w:jc w:val="both"/>
        <w:rPr>
          <w:b w:val="0"/>
          <w:u w:val="none"/>
          <w:lang w:val="es-ES_tradnl"/>
        </w:rPr>
      </w:pPr>
      <w:r w:rsidRPr="00AC32F7">
        <w:rPr>
          <w:b w:val="0"/>
          <w:u w:val="none"/>
          <w:lang w:val="es-ES_tradnl"/>
        </w:rPr>
        <w:t>LAS</w:t>
      </w:r>
      <w:r w:rsidRPr="00AC32F7">
        <w:rPr>
          <w:rFonts w:eastAsia="Arial"/>
          <w:b w:val="0"/>
          <w:u w:val="none"/>
          <w:lang w:val="es-ES_tradnl"/>
        </w:rPr>
        <w:t xml:space="preserve"> </w:t>
      </w:r>
      <w:r w:rsidRPr="00AC32F7">
        <w:rPr>
          <w:b w:val="0"/>
          <w:u w:val="none"/>
          <w:lang w:val="es-ES_tradnl"/>
        </w:rPr>
        <w:t>MANIPULADORAS</w:t>
      </w:r>
      <w:r w:rsidRPr="00AC32F7">
        <w:rPr>
          <w:rFonts w:eastAsia="Arial"/>
          <w:b w:val="0"/>
          <w:u w:val="none"/>
          <w:lang w:val="es-ES_tradnl"/>
        </w:rPr>
        <w:t xml:space="preserve"> </w:t>
      </w:r>
      <w:r w:rsidRPr="00AC32F7">
        <w:rPr>
          <w:b w:val="0"/>
          <w:u w:val="none"/>
          <w:lang w:val="es-ES_tradnl"/>
        </w:rPr>
        <w:t>DE</w:t>
      </w:r>
      <w:r w:rsidRPr="00AC32F7">
        <w:rPr>
          <w:rFonts w:eastAsia="Arial"/>
          <w:b w:val="0"/>
          <w:u w:val="none"/>
          <w:lang w:val="es-ES_tradnl"/>
        </w:rPr>
        <w:t xml:space="preserve"> </w:t>
      </w:r>
      <w:r w:rsidRPr="00AC32F7">
        <w:rPr>
          <w:b w:val="0"/>
          <w:u w:val="none"/>
          <w:lang w:val="es-ES_tradnl"/>
        </w:rPr>
        <w:t>ALIMENTOS</w:t>
      </w:r>
      <w:r w:rsidRPr="00AC32F7">
        <w:rPr>
          <w:rFonts w:eastAsia="Arial"/>
          <w:b w:val="0"/>
          <w:u w:val="none"/>
          <w:lang w:val="es-ES_tradnl"/>
        </w:rPr>
        <w:t xml:space="preserve"> </w:t>
      </w:r>
      <w:r w:rsidRPr="00AC32F7">
        <w:rPr>
          <w:b w:val="0"/>
          <w:u w:val="none"/>
          <w:lang w:val="es-ES_tradnl"/>
        </w:rPr>
        <w:t>Y</w:t>
      </w:r>
      <w:r w:rsidRPr="00AC32F7">
        <w:rPr>
          <w:rFonts w:eastAsia="Arial"/>
          <w:b w:val="0"/>
          <w:u w:val="none"/>
          <w:lang w:val="es-ES_tradnl"/>
        </w:rPr>
        <w:t xml:space="preserve"> </w:t>
      </w:r>
      <w:r w:rsidRPr="00AC32F7">
        <w:rPr>
          <w:b w:val="0"/>
          <w:u w:val="none"/>
          <w:lang w:val="es-ES_tradnl"/>
        </w:rPr>
        <w:t>LA</w:t>
      </w:r>
      <w:r w:rsidRPr="00AC32F7">
        <w:rPr>
          <w:rFonts w:eastAsia="Arial"/>
          <w:b w:val="0"/>
          <w:u w:val="none"/>
          <w:lang w:val="es-ES_tradnl"/>
        </w:rPr>
        <w:t xml:space="preserve"> </w:t>
      </w:r>
      <w:r>
        <w:rPr>
          <w:b w:val="0"/>
          <w:u w:val="none"/>
          <w:lang w:val="es-ES_tradnl"/>
        </w:rPr>
        <w:t>ENCARGADA</w:t>
      </w:r>
      <w:r w:rsidRPr="00AC32F7">
        <w:rPr>
          <w:rFonts w:eastAsia="Arial"/>
          <w:b w:val="0"/>
          <w:u w:val="none"/>
          <w:lang w:val="es-ES_tradnl"/>
        </w:rPr>
        <w:t xml:space="preserve"> </w:t>
      </w:r>
      <w:r w:rsidRPr="00AC32F7">
        <w:rPr>
          <w:b w:val="0"/>
          <w:u w:val="none"/>
          <w:lang w:val="es-ES_tradnl"/>
        </w:rPr>
        <w:t>DE</w:t>
      </w:r>
      <w:r w:rsidRPr="00AC32F7">
        <w:rPr>
          <w:rFonts w:eastAsia="Arial"/>
          <w:b w:val="0"/>
          <w:u w:val="none"/>
          <w:lang w:val="es-ES_tradnl"/>
        </w:rPr>
        <w:t xml:space="preserve"> </w:t>
      </w:r>
      <w:r w:rsidRPr="00AC32F7">
        <w:rPr>
          <w:b w:val="0"/>
          <w:u w:val="none"/>
          <w:lang w:val="es-ES_tradnl"/>
        </w:rPr>
        <w:t>ASEO APOYARÁN</w:t>
      </w:r>
      <w:r w:rsidRPr="00AC32F7">
        <w:rPr>
          <w:rFonts w:eastAsia="Arial"/>
          <w:b w:val="0"/>
          <w:u w:val="none"/>
          <w:lang w:val="es-ES_tradnl"/>
        </w:rPr>
        <w:t xml:space="preserve"> </w:t>
      </w:r>
      <w:r w:rsidRPr="00AC32F7">
        <w:rPr>
          <w:b w:val="0"/>
          <w:u w:val="none"/>
          <w:lang w:val="es-ES_tradnl"/>
        </w:rPr>
        <w:t>A</w:t>
      </w:r>
      <w:r w:rsidRPr="00AC32F7">
        <w:rPr>
          <w:rFonts w:eastAsia="Arial"/>
          <w:b w:val="0"/>
          <w:u w:val="none"/>
          <w:lang w:val="es-ES_tradnl"/>
        </w:rPr>
        <w:t xml:space="preserve"> </w:t>
      </w:r>
      <w:r w:rsidRPr="00AC32F7">
        <w:rPr>
          <w:b w:val="0"/>
          <w:u w:val="none"/>
          <w:lang w:val="es-ES_tradnl"/>
        </w:rPr>
        <w:t>LOS</w:t>
      </w:r>
      <w:r w:rsidRPr="00AC32F7">
        <w:rPr>
          <w:rFonts w:eastAsia="Arial"/>
          <w:b w:val="0"/>
          <w:u w:val="none"/>
          <w:lang w:val="es-ES_tradnl"/>
        </w:rPr>
        <w:t xml:space="preserve"> </w:t>
      </w:r>
      <w:r w:rsidRPr="00AC32F7">
        <w:rPr>
          <w:b w:val="0"/>
          <w:u w:val="none"/>
          <w:lang w:val="es-ES_tradnl"/>
        </w:rPr>
        <w:t>NIVELES</w:t>
      </w:r>
      <w:r w:rsidRPr="00AC32F7">
        <w:rPr>
          <w:rFonts w:eastAsia="Arial"/>
          <w:b w:val="0"/>
          <w:u w:val="none"/>
          <w:lang w:val="es-ES_tradnl"/>
        </w:rPr>
        <w:t xml:space="preserve"> </w:t>
      </w:r>
      <w:r w:rsidRPr="00AC32F7">
        <w:rPr>
          <w:b w:val="0"/>
          <w:u w:val="none"/>
          <w:lang w:val="es-ES_tradnl"/>
        </w:rPr>
        <w:t>MEDIOS</w:t>
      </w:r>
      <w:r w:rsidRPr="00AC32F7">
        <w:rPr>
          <w:rFonts w:eastAsia="Arial"/>
          <w:b w:val="0"/>
          <w:u w:val="none"/>
          <w:lang w:val="es-ES_tradnl"/>
        </w:rPr>
        <w:t xml:space="preserve"> </w:t>
      </w:r>
      <w:r w:rsidRPr="00AC32F7">
        <w:rPr>
          <w:b w:val="0"/>
          <w:u w:val="none"/>
          <w:lang w:val="es-ES_tradnl"/>
        </w:rPr>
        <w:t>PARA</w:t>
      </w:r>
      <w:r w:rsidRPr="00AC32F7">
        <w:rPr>
          <w:rFonts w:eastAsia="Arial"/>
          <w:b w:val="0"/>
          <w:u w:val="none"/>
          <w:lang w:val="es-ES_tradnl"/>
        </w:rPr>
        <w:t xml:space="preserve"> </w:t>
      </w:r>
      <w:r w:rsidRPr="00AC32F7">
        <w:rPr>
          <w:b w:val="0"/>
          <w:u w:val="none"/>
          <w:lang w:val="es-ES_tradnl"/>
        </w:rPr>
        <w:t>EVACUAR</w:t>
      </w:r>
      <w:r w:rsidRPr="00AC32F7">
        <w:rPr>
          <w:rFonts w:eastAsia="Arial"/>
          <w:b w:val="0"/>
          <w:u w:val="none"/>
          <w:lang w:val="es-ES_tradnl"/>
        </w:rPr>
        <w:t xml:space="preserve"> </w:t>
      </w:r>
      <w:r w:rsidRPr="00AC32F7">
        <w:rPr>
          <w:b w:val="0"/>
          <w:u w:val="none"/>
          <w:lang w:val="es-ES_tradnl"/>
        </w:rPr>
        <w:t>CON</w:t>
      </w:r>
      <w:r w:rsidRPr="00AC32F7">
        <w:rPr>
          <w:rFonts w:eastAsia="Arial"/>
          <w:b w:val="0"/>
          <w:u w:val="none"/>
          <w:lang w:val="es-ES_tradnl"/>
        </w:rPr>
        <w:t xml:space="preserve">  </w:t>
      </w:r>
      <w:r w:rsidRPr="00AC32F7">
        <w:rPr>
          <w:b w:val="0"/>
          <w:u w:val="none"/>
          <w:lang w:val="es-ES_tradnl"/>
        </w:rPr>
        <w:t>MAYOR</w:t>
      </w:r>
      <w:r w:rsidRPr="00AC32F7">
        <w:rPr>
          <w:rFonts w:eastAsia="Arial"/>
          <w:b w:val="0"/>
          <w:u w:val="none"/>
          <w:lang w:val="es-ES_tradnl"/>
        </w:rPr>
        <w:t xml:space="preserve"> </w:t>
      </w:r>
      <w:r w:rsidRPr="00AC32F7">
        <w:rPr>
          <w:b w:val="0"/>
          <w:u w:val="none"/>
          <w:lang w:val="es-ES_tradnl"/>
        </w:rPr>
        <w:t>FACILIDAD.</w:t>
      </w:r>
    </w:p>
    <w:p w:rsidR="002223F9" w:rsidRDefault="002223F9" w:rsidP="003217A2">
      <w:pPr>
        <w:numPr>
          <w:ilvl w:val="1"/>
          <w:numId w:val="49"/>
        </w:numPr>
        <w:jc w:val="both"/>
        <w:rPr>
          <w:b w:val="0"/>
          <w:u w:val="none"/>
          <w:lang w:val="es-ES_tradnl"/>
        </w:rPr>
      </w:pPr>
      <w:r>
        <w:rPr>
          <w:rFonts w:eastAsia="Arial"/>
          <w:b w:val="0"/>
          <w:u w:val="none"/>
          <w:lang w:val="es-ES_tradnl"/>
        </w:rPr>
        <w:t>QUIEN ESTE A CARGO DEL JARDIN INFANTIL</w:t>
      </w:r>
      <w:r w:rsidRPr="00AC32F7">
        <w:rPr>
          <w:rFonts w:eastAsia="Arial"/>
          <w:b w:val="0"/>
          <w:u w:val="none"/>
          <w:lang w:val="es-ES_tradnl"/>
        </w:rPr>
        <w:t xml:space="preserve"> </w:t>
      </w:r>
      <w:r w:rsidRPr="00AC32F7">
        <w:rPr>
          <w:b w:val="0"/>
          <w:u w:val="none"/>
          <w:lang w:val="es-ES_tradnl"/>
        </w:rPr>
        <w:t>SERÁ</w:t>
      </w:r>
      <w:r w:rsidRPr="00AC32F7">
        <w:rPr>
          <w:rFonts w:eastAsia="Arial"/>
          <w:b w:val="0"/>
          <w:u w:val="none"/>
          <w:lang w:val="es-ES_tradnl"/>
        </w:rPr>
        <w:t xml:space="preserve"> </w:t>
      </w:r>
      <w:r w:rsidRPr="00AC32F7">
        <w:rPr>
          <w:b w:val="0"/>
          <w:u w:val="none"/>
          <w:lang w:val="es-ES_tradnl"/>
        </w:rPr>
        <w:t>LA</w:t>
      </w:r>
      <w:r w:rsidRPr="00AC32F7">
        <w:rPr>
          <w:rFonts w:eastAsia="Arial"/>
          <w:b w:val="0"/>
          <w:u w:val="none"/>
          <w:lang w:val="es-ES_tradnl"/>
        </w:rPr>
        <w:t xml:space="preserve"> </w:t>
      </w:r>
      <w:r w:rsidRPr="00AC32F7">
        <w:rPr>
          <w:b w:val="0"/>
          <w:u w:val="none"/>
          <w:lang w:val="es-ES_tradnl"/>
        </w:rPr>
        <w:t>ENCARGADA</w:t>
      </w:r>
      <w:r w:rsidRPr="00AC32F7">
        <w:rPr>
          <w:rFonts w:eastAsia="Arial"/>
          <w:b w:val="0"/>
          <w:u w:val="none"/>
          <w:lang w:val="es-ES_tradnl"/>
        </w:rPr>
        <w:t xml:space="preserve"> </w:t>
      </w:r>
      <w:r w:rsidRPr="00AC32F7">
        <w:rPr>
          <w:b w:val="0"/>
          <w:u w:val="none"/>
          <w:lang w:val="es-ES_tradnl"/>
        </w:rPr>
        <w:t>DE</w:t>
      </w:r>
      <w:r w:rsidRPr="00AC32F7">
        <w:rPr>
          <w:rFonts w:eastAsia="Arial"/>
          <w:b w:val="0"/>
          <w:u w:val="none"/>
          <w:lang w:val="es-ES_tradnl"/>
        </w:rPr>
        <w:t xml:space="preserve"> </w:t>
      </w:r>
      <w:r w:rsidRPr="00AC32F7">
        <w:rPr>
          <w:b w:val="0"/>
          <w:u w:val="none"/>
          <w:lang w:val="es-ES_tradnl"/>
        </w:rPr>
        <w:t>VERIFICAR</w:t>
      </w:r>
      <w:r w:rsidRPr="00AC32F7">
        <w:rPr>
          <w:rFonts w:eastAsia="Arial"/>
          <w:b w:val="0"/>
          <w:u w:val="none"/>
          <w:lang w:val="es-ES_tradnl"/>
        </w:rPr>
        <w:t xml:space="preserve"> </w:t>
      </w:r>
      <w:r w:rsidRPr="00AC32F7">
        <w:rPr>
          <w:b w:val="0"/>
          <w:u w:val="none"/>
          <w:lang w:val="es-ES_tradnl"/>
        </w:rPr>
        <w:t>QUE</w:t>
      </w:r>
      <w:r w:rsidRPr="00AC32F7">
        <w:rPr>
          <w:rFonts w:eastAsia="Arial"/>
          <w:b w:val="0"/>
          <w:u w:val="none"/>
          <w:lang w:val="es-ES_tradnl"/>
        </w:rPr>
        <w:t xml:space="preserve"> </w:t>
      </w:r>
      <w:r w:rsidRPr="00AC32F7">
        <w:rPr>
          <w:b w:val="0"/>
          <w:u w:val="none"/>
          <w:lang w:val="es-ES_tradnl"/>
        </w:rPr>
        <w:t>TODOS</w:t>
      </w:r>
      <w:r w:rsidRPr="00AC32F7">
        <w:rPr>
          <w:rFonts w:eastAsia="Arial"/>
          <w:b w:val="0"/>
          <w:u w:val="none"/>
          <w:lang w:val="es-ES_tradnl"/>
        </w:rPr>
        <w:t xml:space="preserve">  </w:t>
      </w:r>
      <w:r w:rsidRPr="00AC32F7">
        <w:rPr>
          <w:b w:val="0"/>
          <w:u w:val="none"/>
          <w:lang w:val="es-ES_tradnl"/>
        </w:rPr>
        <w:t>HAYAN</w:t>
      </w:r>
      <w:r w:rsidRPr="00AC32F7">
        <w:rPr>
          <w:rFonts w:eastAsia="Arial"/>
          <w:b w:val="0"/>
          <w:u w:val="none"/>
          <w:lang w:val="es-ES_tradnl"/>
        </w:rPr>
        <w:t xml:space="preserve"> </w:t>
      </w:r>
      <w:r w:rsidRPr="00AC32F7">
        <w:rPr>
          <w:b w:val="0"/>
          <w:u w:val="none"/>
          <w:lang w:val="es-ES_tradnl"/>
        </w:rPr>
        <w:t>EVACUADO.</w:t>
      </w:r>
    </w:p>
    <w:p w:rsidR="002223F9" w:rsidRDefault="002223F9" w:rsidP="003217A2">
      <w:pPr>
        <w:numPr>
          <w:ilvl w:val="1"/>
          <w:numId w:val="49"/>
        </w:numPr>
        <w:jc w:val="both"/>
        <w:rPr>
          <w:rFonts w:eastAsia="Arial"/>
          <w:b w:val="0"/>
          <w:u w:val="none"/>
          <w:lang w:val="es-ES_tradnl"/>
        </w:rPr>
      </w:pPr>
      <w:r>
        <w:rPr>
          <w:rFonts w:eastAsia="Arial"/>
          <w:b w:val="0"/>
          <w:u w:val="none"/>
          <w:lang w:val="es-ES_tradnl"/>
        </w:rPr>
        <w:t>SE REALIZARA SIMULACRO DE EVACUACION  A LO MENOS UNA VEZ EN ESTE AÑO</w:t>
      </w:r>
    </w:p>
    <w:p w:rsidR="002223F9" w:rsidRPr="00FD1852" w:rsidRDefault="002223F9" w:rsidP="002223F9">
      <w:pPr>
        <w:ind w:left="960"/>
        <w:jc w:val="both"/>
        <w:rPr>
          <w:b w:val="0"/>
          <w:u w:val="none"/>
          <w:lang w:val="es-ES_tradnl"/>
        </w:rPr>
      </w:pPr>
    </w:p>
    <w:p w:rsidR="002223F9" w:rsidRPr="00AC32F7" w:rsidRDefault="002223F9" w:rsidP="002223F9">
      <w:pPr>
        <w:autoSpaceDE w:val="0"/>
        <w:autoSpaceDN w:val="0"/>
        <w:adjustRightInd w:val="0"/>
        <w:jc w:val="both"/>
        <w:rPr>
          <w:b w:val="0"/>
          <w:u w:val="none"/>
        </w:rPr>
      </w:pPr>
      <w:r>
        <w:rPr>
          <w:b w:val="0"/>
          <w:u w:val="none"/>
        </w:rPr>
        <w:br w:type="page"/>
      </w:r>
    </w:p>
    <w:p w:rsidR="002223F9" w:rsidRPr="00AC32F7" w:rsidRDefault="002223F9" w:rsidP="002223F9">
      <w:pPr>
        <w:suppressAutoHyphens w:val="0"/>
        <w:autoSpaceDE w:val="0"/>
        <w:autoSpaceDN w:val="0"/>
        <w:adjustRightInd w:val="0"/>
        <w:jc w:val="both"/>
        <w:rPr>
          <w:bCs/>
          <w:u w:val="none"/>
          <w:lang w:val="es-CL" w:eastAsia="es-CL"/>
        </w:rPr>
      </w:pPr>
      <w:r w:rsidRPr="00AC32F7">
        <w:rPr>
          <w:bCs/>
          <w:u w:val="none"/>
          <w:lang w:val="es-CL" w:eastAsia="es-CL"/>
        </w:rPr>
        <w:lastRenderedPageBreak/>
        <w:t>USO DE LOS EQUIPOS DE EMERGENCIAS Y SISTEMAS DE COMBATE Y CONTROL DE INCENDIO</w:t>
      </w:r>
    </w:p>
    <w:p w:rsidR="002223F9" w:rsidRPr="00AC32F7" w:rsidRDefault="002223F9" w:rsidP="002223F9">
      <w:pPr>
        <w:suppressAutoHyphens w:val="0"/>
        <w:autoSpaceDE w:val="0"/>
        <w:autoSpaceDN w:val="0"/>
        <w:adjustRightInd w:val="0"/>
        <w:rPr>
          <w:bCs/>
          <w:u w:val="none"/>
          <w:lang w:val="es-CL" w:eastAsia="es-CL"/>
        </w:rPr>
      </w:pPr>
    </w:p>
    <w:p w:rsidR="002223F9" w:rsidRPr="00AC32F7" w:rsidRDefault="002223F9" w:rsidP="003217A2">
      <w:pPr>
        <w:numPr>
          <w:ilvl w:val="0"/>
          <w:numId w:val="51"/>
        </w:numPr>
        <w:suppressAutoHyphens w:val="0"/>
        <w:autoSpaceDE w:val="0"/>
        <w:autoSpaceDN w:val="0"/>
        <w:adjustRightInd w:val="0"/>
        <w:rPr>
          <w:bCs/>
          <w:u w:val="none"/>
          <w:lang w:val="es-CL" w:eastAsia="es-CL"/>
        </w:rPr>
      </w:pPr>
      <w:r w:rsidRPr="00AC32F7">
        <w:rPr>
          <w:bCs/>
          <w:u w:val="none"/>
          <w:lang w:val="es-CL" w:eastAsia="es-CL"/>
        </w:rPr>
        <w:t>COMUNICACIONES.</w:t>
      </w:r>
    </w:p>
    <w:p w:rsidR="002223F9" w:rsidRDefault="002223F9" w:rsidP="002223F9">
      <w:pPr>
        <w:suppressAutoHyphens w:val="0"/>
        <w:autoSpaceDE w:val="0"/>
        <w:autoSpaceDN w:val="0"/>
        <w:adjustRightInd w:val="0"/>
        <w:rPr>
          <w:bCs/>
          <w:u w:val="none"/>
          <w:lang w:val="es-CL" w:eastAsia="es-CL"/>
        </w:rPr>
      </w:pPr>
    </w:p>
    <w:p w:rsidR="002223F9" w:rsidRDefault="002223F9" w:rsidP="003217A2">
      <w:pPr>
        <w:numPr>
          <w:ilvl w:val="0"/>
          <w:numId w:val="58"/>
        </w:numPr>
        <w:suppressAutoHyphens w:val="0"/>
        <w:autoSpaceDE w:val="0"/>
        <w:autoSpaceDN w:val="0"/>
        <w:adjustRightInd w:val="0"/>
        <w:jc w:val="both"/>
        <w:rPr>
          <w:b w:val="0"/>
          <w:u w:val="none"/>
          <w:lang w:val="es-CL" w:eastAsia="es-CL"/>
        </w:rPr>
      </w:pPr>
      <w:r w:rsidRPr="00AC32F7">
        <w:rPr>
          <w:b w:val="0"/>
          <w:u w:val="none"/>
          <w:lang w:val="es-CL" w:eastAsia="es-CL"/>
        </w:rPr>
        <w:t xml:space="preserve">Se contará con un sistema </w:t>
      </w:r>
      <w:r>
        <w:rPr>
          <w:b w:val="0"/>
          <w:u w:val="none"/>
          <w:lang w:val="es-CL" w:eastAsia="es-CL"/>
        </w:rPr>
        <w:t>de bocina de aire, conocida</w:t>
      </w:r>
      <w:r w:rsidRPr="00AC32F7">
        <w:rPr>
          <w:b w:val="0"/>
          <w:u w:val="none"/>
          <w:lang w:val="es-CL" w:eastAsia="es-CL"/>
        </w:rPr>
        <w:t xml:space="preserve"> por todo el personal </w:t>
      </w:r>
      <w:r>
        <w:rPr>
          <w:b w:val="0"/>
          <w:u w:val="none"/>
          <w:lang w:val="es-CL" w:eastAsia="es-CL"/>
        </w:rPr>
        <w:t xml:space="preserve">y niños </w:t>
      </w:r>
      <w:r w:rsidRPr="00AC32F7">
        <w:rPr>
          <w:b w:val="0"/>
          <w:u w:val="none"/>
          <w:lang w:val="es-CL" w:eastAsia="es-CL"/>
        </w:rPr>
        <w:t>del establecimiento, que indica una Emergencia</w:t>
      </w:r>
      <w:r>
        <w:rPr>
          <w:b w:val="0"/>
          <w:u w:val="none"/>
          <w:lang w:val="es-CL" w:eastAsia="es-CL"/>
        </w:rPr>
        <w:t>.</w:t>
      </w:r>
    </w:p>
    <w:p w:rsidR="002223F9" w:rsidRPr="00BB5CE4" w:rsidRDefault="002223F9" w:rsidP="003217A2">
      <w:pPr>
        <w:numPr>
          <w:ilvl w:val="0"/>
          <w:numId w:val="58"/>
        </w:numPr>
        <w:suppressAutoHyphens w:val="0"/>
        <w:autoSpaceDE w:val="0"/>
        <w:autoSpaceDN w:val="0"/>
        <w:adjustRightInd w:val="0"/>
        <w:jc w:val="both"/>
        <w:rPr>
          <w:b w:val="0"/>
          <w:u w:val="none"/>
          <w:lang w:val="es-CL" w:eastAsia="es-CL"/>
        </w:rPr>
      </w:pPr>
      <w:r w:rsidRPr="00BB5CE4">
        <w:rPr>
          <w:b w:val="0"/>
          <w:u w:val="none"/>
          <w:lang w:val="es-CL" w:eastAsia="es-CL"/>
        </w:rPr>
        <w:t xml:space="preserve">Se contará con un pito en las diferentes dependencias: oficina directora, salas de actividades, sala múltiple, cocina, comedor de personal, </w:t>
      </w:r>
    </w:p>
    <w:p w:rsidR="002223F9" w:rsidRPr="00AC32F7" w:rsidRDefault="002223F9" w:rsidP="003217A2">
      <w:pPr>
        <w:numPr>
          <w:ilvl w:val="0"/>
          <w:numId w:val="58"/>
        </w:numPr>
        <w:suppressAutoHyphens w:val="0"/>
        <w:autoSpaceDE w:val="0"/>
        <w:autoSpaceDN w:val="0"/>
        <w:adjustRightInd w:val="0"/>
        <w:jc w:val="both"/>
        <w:rPr>
          <w:b w:val="0"/>
          <w:u w:val="none"/>
          <w:lang w:val="es-CL" w:eastAsia="es-CL"/>
        </w:rPr>
      </w:pPr>
      <w:r>
        <w:rPr>
          <w:b w:val="0"/>
          <w:u w:val="none"/>
          <w:lang w:val="es-CL" w:eastAsia="es-CL"/>
        </w:rPr>
        <w:t xml:space="preserve">Quien </w:t>
      </w:r>
      <w:r w:rsidR="00B1049B">
        <w:rPr>
          <w:b w:val="0"/>
          <w:u w:val="none"/>
          <w:lang w:val="es-CL" w:eastAsia="es-CL"/>
        </w:rPr>
        <w:t>esté</w:t>
      </w:r>
      <w:r>
        <w:rPr>
          <w:b w:val="0"/>
          <w:u w:val="none"/>
          <w:lang w:val="es-CL" w:eastAsia="es-CL"/>
        </w:rPr>
        <w:t xml:space="preserve"> a cargo del Jardín Infantil</w:t>
      </w:r>
      <w:r w:rsidRPr="00AC32F7">
        <w:rPr>
          <w:b w:val="0"/>
          <w:u w:val="none"/>
          <w:lang w:val="es-CL" w:eastAsia="es-CL"/>
        </w:rPr>
        <w:t xml:space="preserve">, coordinará el combate y control del </w:t>
      </w:r>
      <w:r>
        <w:rPr>
          <w:b w:val="0"/>
          <w:u w:val="none"/>
          <w:lang w:val="es-CL" w:eastAsia="es-CL"/>
        </w:rPr>
        <w:t>amago de incendio y/o emergencia. Velará</w:t>
      </w:r>
      <w:r w:rsidRPr="00AC32F7">
        <w:rPr>
          <w:b w:val="0"/>
          <w:u w:val="none"/>
          <w:lang w:val="es-CL" w:eastAsia="es-CL"/>
        </w:rPr>
        <w:t xml:space="preserve"> que todo se encuentre</w:t>
      </w:r>
      <w:r>
        <w:rPr>
          <w:b w:val="0"/>
          <w:u w:val="none"/>
          <w:lang w:val="es-CL" w:eastAsia="es-CL"/>
        </w:rPr>
        <w:t xml:space="preserve"> debidamente equipado</w:t>
      </w:r>
      <w:r w:rsidRPr="00AC32F7">
        <w:rPr>
          <w:b w:val="0"/>
          <w:u w:val="none"/>
          <w:lang w:val="es-CL" w:eastAsia="es-CL"/>
        </w:rPr>
        <w:t>.</w:t>
      </w:r>
    </w:p>
    <w:p w:rsidR="002223F9" w:rsidRDefault="002223F9" w:rsidP="002223F9">
      <w:pPr>
        <w:suppressAutoHyphens w:val="0"/>
        <w:autoSpaceDE w:val="0"/>
        <w:autoSpaceDN w:val="0"/>
        <w:adjustRightInd w:val="0"/>
        <w:rPr>
          <w:b w:val="0"/>
          <w:u w:val="none"/>
          <w:lang w:val="es-CL" w:eastAsia="es-CL"/>
        </w:rPr>
      </w:pPr>
    </w:p>
    <w:p w:rsidR="002223F9" w:rsidRPr="00AC32F7" w:rsidRDefault="002223F9" w:rsidP="002223F9">
      <w:pPr>
        <w:suppressAutoHyphens w:val="0"/>
        <w:autoSpaceDE w:val="0"/>
        <w:autoSpaceDN w:val="0"/>
        <w:adjustRightInd w:val="0"/>
        <w:rPr>
          <w:b w:val="0"/>
          <w:u w:val="none"/>
          <w:lang w:val="es-CL" w:eastAsia="es-CL"/>
        </w:rPr>
      </w:pPr>
    </w:p>
    <w:p w:rsidR="002223F9" w:rsidRPr="00AC32F7" w:rsidRDefault="002223F9" w:rsidP="003217A2">
      <w:pPr>
        <w:numPr>
          <w:ilvl w:val="0"/>
          <w:numId w:val="51"/>
        </w:numPr>
        <w:suppressAutoHyphens w:val="0"/>
        <w:autoSpaceDE w:val="0"/>
        <w:autoSpaceDN w:val="0"/>
        <w:adjustRightInd w:val="0"/>
        <w:rPr>
          <w:bCs/>
          <w:u w:val="none"/>
          <w:lang w:val="es-CL" w:eastAsia="es-CL"/>
        </w:rPr>
      </w:pPr>
      <w:r w:rsidRPr="00AC32F7">
        <w:rPr>
          <w:bCs/>
          <w:u w:val="none"/>
          <w:lang w:val="es-CL" w:eastAsia="es-CL"/>
        </w:rPr>
        <w:t>EXTINTORES.</w:t>
      </w:r>
    </w:p>
    <w:p w:rsidR="002223F9" w:rsidRDefault="002223F9" w:rsidP="002223F9">
      <w:pPr>
        <w:suppressAutoHyphens w:val="0"/>
        <w:autoSpaceDE w:val="0"/>
        <w:autoSpaceDN w:val="0"/>
        <w:adjustRightInd w:val="0"/>
        <w:rPr>
          <w:bCs/>
          <w:u w:val="none"/>
          <w:lang w:val="es-CL" w:eastAsia="es-CL"/>
        </w:rPr>
      </w:pPr>
    </w:p>
    <w:p w:rsidR="002223F9" w:rsidRDefault="002223F9" w:rsidP="003217A2">
      <w:pPr>
        <w:numPr>
          <w:ilvl w:val="0"/>
          <w:numId w:val="59"/>
        </w:numPr>
        <w:suppressAutoHyphens w:val="0"/>
        <w:autoSpaceDE w:val="0"/>
        <w:autoSpaceDN w:val="0"/>
        <w:adjustRightInd w:val="0"/>
        <w:jc w:val="both"/>
        <w:rPr>
          <w:b w:val="0"/>
          <w:u w:val="none"/>
          <w:lang w:val="es-CL" w:eastAsia="es-CL"/>
        </w:rPr>
      </w:pPr>
      <w:r>
        <w:rPr>
          <w:b w:val="0"/>
          <w:u w:val="none"/>
          <w:lang w:val="es-CL" w:eastAsia="es-CL"/>
        </w:rPr>
        <w:t xml:space="preserve">Quien detecte el amago y </w:t>
      </w:r>
      <w:r w:rsidR="004750A1">
        <w:rPr>
          <w:b w:val="0"/>
          <w:u w:val="none"/>
          <w:lang w:val="es-CL" w:eastAsia="es-CL"/>
        </w:rPr>
        <w:t>esté</w:t>
      </w:r>
      <w:r>
        <w:rPr>
          <w:b w:val="0"/>
          <w:u w:val="none"/>
          <w:lang w:val="es-CL" w:eastAsia="es-CL"/>
        </w:rPr>
        <w:t xml:space="preserve"> capacitado en la utilización de extintores deberá </w:t>
      </w:r>
      <w:proofErr w:type="spellStart"/>
      <w:r>
        <w:rPr>
          <w:b w:val="0"/>
          <w:u w:val="none"/>
          <w:lang w:val="es-CL" w:eastAsia="es-CL"/>
        </w:rPr>
        <w:t>percutar</w:t>
      </w:r>
      <w:proofErr w:type="spellEnd"/>
      <w:r>
        <w:rPr>
          <w:b w:val="0"/>
          <w:u w:val="none"/>
          <w:lang w:val="es-CL" w:eastAsia="es-CL"/>
        </w:rPr>
        <w:t xml:space="preserve"> el agente extintor en la base del amago del incendio.</w:t>
      </w:r>
    </w:p>
    <w:p w:rsidR="002223F9" w:rsidRDefault="002223F9" w:rsidP="003217A2">
      <w:pPr>
        <w:numPr>
          <w:ilvl w:val="0"/>
          <w:numId w:val="59"/>
        </w:numPr>
        <w:suppressAutoHyphens w:val="0"/>
        <w:autoSpaceDE w:val="0"/>
        <w:autoSpaceDN w:val="0"/>
        <w:adjustRightInd w:val="0"/>
        <w:jc w:val="both"/>
        <w:rPr>
          <w:b w:val="0"/>
          <w:u w:val="none"/>
          <w:lang w:val="es-CL" w:eastAsia="es-CL"/>
        </w:rPr>
      </w:pPr>
      <w:r>
        <w:rPr>
          <w:b w:val="0"/>
          <w:u w:val="none"/>
          <w:lang w:val="es-CL" w:eastAsia="es-CL"/>
        </w:rPr>
        <w:t>Se deberá u</w:t>
      </w:r>
      <w:r w:rsidRPr="00AC32F7">
        <w:rPr>
          <w:b w:val="0"/>
          <w:u w:val="none"/>
          <w:lang w:val="es-CL" w:eastAsia="es-CL"/>
        </w:rPr>
        <w:t xml:space="preserve">tilizar la totalidad disponible de Extintores, para controlar cualquier amago </w:t>
      </w:r>
      <w:r>
        <w:rPr>
          <w:b w:val="0"/>
          <w:u w:val="none"/>
          <w:lang w:val="es-CL" w:eastAsia="es-CL"/>
        </w:rPr>
        <w:t>de incendio.</w:t>
      </w:r>
    </w:p>
    <w:p w:rsidR="002223F9" w:rsidRDefault="002223F9" w:rsidP="003217A2">
      <w:pPr>
        <w:numPr>
          <w:ilvl w:val="0"/>
          <w:numId w:val="59"/>
        </w:numPr>
        <w:suppressAutoHyphens w:val="0"/>
        <w:autoSpaceDE w:val="0"/>
        <w:autoSpaceDN w:val="0"/>
        <w:adjustRightInd w:val="0"/>
        <w:jc w:val="both"/>
        <w:rPr>
          <w:b w:val="0"/>
          <w:u w:val="none"/>
          <w:lang w:val="es-CL" w:eastAsia="es-CL"/>
        </w:rPr>
      </w:pPr>
      <w:r w:rsidRPr="00AC32F7">
        <w:rPr>
          <w:b w:val="0"/>
          <w:u w:val="none"/>
          <w:lang w:val="es-CL" w:eastAsia="es-CL"/>
        </w:rPr>
        <w:t>No utilizar agua en equipos energizados, utilice solo extintores Polvo Químico Seco.</w:t>
      </w:r>
    </w:p>
    <w:p w:rsidR="002223F9" w:rsidRPr="00AC32F7" w:rsidRDefault="002223F9" w:rsidP="003217A2">
      <w:pPr>
        <w:numPr>
          <w:ilvl w:val="0"/>
          <w:numId w:val="59"/>
        </w:numPr>
        <w:suppressAutoHyphens w:val="0"/>
        <w:autoSpaceDE w:val="0"/>
        <w:autoSpaceDN w:val="0"/>
        <w:adjustRightInd w:val="0"/>
        <w:jc w:val="both"/>
        <w:rPr>
          <w:b w:val="0"/>
          <w:u w:val="none"/>
          <w:lang w:val="es-CL" w:eastAsia="es-CL"/>
        </w:rPr>
      </w:pPr>
      <w:r w:rsidRPr="00AC32F7">
        <w:rPr>
          <w:b w:val="0"/>
          <w:u w:val="none"/>
          <w:lang w:val="es-CL" w:eastAsia="es-CL"/>
        </w:rPr>
        <w:t>Los Extintores deberán estar señal</w:t>
      </w:r>
      <w:r>
        <w:rPr>
          <w:b w:val="0"/>
          <w:u w:val="none"/>
          <w:lang w:val="es-CL" w:eastAsia="es-CL"/>
        </w:rPr>
        <w:t>izados y no obstruidos en</w:t>
      </w:r>
      <w:r w:rsidRPr="00AC32F7">
        <w:rPr>
          <w:b w:val="0"/>
          <w:u w:val="none"/>
          <w:lang w:val="es-CL" w:eastAsia="es-CL"/>
        </w:rPr>
        <w:t xml:space="preserve"> su lugar de ubicación.</w:t>
      </w:r>
    </w:p>
    <w:p w:rsidR="002223F9" w:rsidRDefault="002223F9" w:rsidP="002223F9">
      <w:pPr>
        <w:suppressAutoHyphens w:val="0"/>
        <w:autoSpaceDE w:val="0"/>
        <w:autoSpaceDN w:val="0"/>
        <w:adjustRightInd w:val="0"/>
        <w:rPr>
          <w:b w:val="0"/>
          <w:u w:val="none"/>
          <w:lang w:val="es-CL" w:eastAsia="es-CL"/>
        </w:rPr>
      </w:pPr>
    </w:p>
    <w:p w:rsidR="002223F9" w:rsidRPr="00AC32F7" w:rsidRDefault="002223F9" w:rsidP="002223F9">
      <w:pPr>
        <w:suppressAutoHyphens w:val="0"/>
        <w:autoSpaceDE w:val="0"/>
        <w:autoSpaceDN w:val="0"/>
        <w:adjustRightInd w:val="0"/>
        <w:rPr>
          <w:b w:val="0"/>
          <w:u w:val="none"/>
          <w:lang w:val="es-CL" w:eastAsia="es-CL"/>
        </w:rPr>
      </w:pPr>
    </w:p>
    <w:p w:rsidR="002223F9" w:rsidRPr="00AC32F7" w:rsidRDefault="002223F9" w:rsidP="003217A2">
      <w:pPr>
        <w:numPr>
          <w:ilvl w:val="0"/>
          <w:numId w:val="51"/>
        </w:numPr>
        <w:suppressAutoHyphens w:val="0"/>
        <w:autoSpaceDE w:val="0"/>
        <w:autoSpaceDN w:val="0"/>
        <w:adjustRightInd w:val="0"/>
        <w:rPr>
          <w:bCs/>
          <w:u w:val="none"/>
          <w:lang w:val="es-CL" w:eastAsia="es-CL"/>
        </w:rPr>
      </w:pPr>
      <w:r w:rsidRPr="00AC32F7">
        <w:rPr>
          <w:bCs/>
          <w:u w:val="none"/>
          <w:lang w:val="es-CL" w:eastAsia="es-CL"/>
        </w:rPr>
        <w:t xml:space="preserve">RED HÚMEDA </w:t>
      </w:r>
    </w:p>
    <w:p w:rsidR="002223F9" w:rsidRPr="00AC32F7" w:rsidRDefault="002223F9" w:rsidP="002223F9">
      <w:pPr>
        <w:suppressAutoHyphens w:val="0"/>
        <w:autoSpaceDE w:val="0"/>
        <w:autoSpaceDN w:val="0"/>
        <w:adjustRightInd w:val="0"/>
        <w:ind w:left="360"/>
        <w:rPr>
          <w:bCs/>
          <w:u w:val="none"/>
          <w:lang w:val="es-CL" w:eastAsia="es-CL"/>
        </w:rPr>
      </w:pPr>
    </w:p>
    <w:p w:rsidR="002223F9" w:rsidRPr="00AC32F7" w:rsidRDefault="002223F9" w:rsidP="003217A2">
      <w:pPr>
        <w:numPr>
          <w:ilvl w:val="0"/>
          <w:numId w:val="60"/>
        </w:numPr>
        <w:suppressAutoHyphens w:val="0"/>
        <w:autoSpaceDE w:val="0"/>
        <w:autoSpaceDN w:val="0"/>
        <w:adjustRightInd w:val="0"/>
        <w:jc w:val="both"/>
        <w:rPr>
          <w:b w:val="0"/>
          <w:u w:val="none"/>
          <w:lang w:val="es-CL" w:eastAsia="es-CL"/>
        </w:rPr>
      </w:pPr>
      <w:r>
        <w:rPr>
          <w:b w:val="0"/>
          <w:u w:val="none"/>
          <w:lang w:val="es-CL" w:eastAsia="es-CL"/>
        </w:rPr>
        <w:t>Paralelo al uso de los extintores,</w:t>
      </w:r>
      <w:r w:rsidRPr="00AC32F7">
        <w:rPr>
          <w:b w:val="0"/>
          <w:u w:val="none"/>
          <w:lang w:val="es-CL" w:eastAsia="es-CL"/>
        </w:rPr>
        <w:t xml:space="preserve"> el personal que no se encuentre a cargo de los párvulos, es decir la directora, manipuladoras de alimentos y encargada de aseo deberán utilizar  la red húmeda ubicada en los patios del jardín infantil, en posición de Difusor o Neblina, al lugar del Siniestro, mientras llega Bomberos.</w:t>
      </w:r>
    </w:p>
    <w:p w:rsidR="002223F9" w:rsidRPr="00AC32F7" w:rsidRDefault="002223F9" w:rsidP="002223F9">
      <w:pPr>
        <w:suppressAutoHyphens w:val="0"/>
        <w:autoSpaceDE w:val="0"/>
        <w:autoSpaceDN w:val="0"/>
        <w:adjustRightInd w:val="0"/>
        <w:rPr>
          <w:b w:val="0"/>
          <w:u w:val="none"/>
          <w:lang w:val="es-CL" w:eastAsia="es-CL"/>
        </w:rPr>
      </w:pPr>
    </w:p>
    <w:p w:rsidR="002223F9" w:rsidRPr="00AC32F7" w:rsidRDefault="002223F9" w:rsidP="002223F9">
      <w:pPr>
        <w:suppressAutoHyphens w:val="0"/>
        <w:autoSpaceDE w:val="0"/>
        <w:autoSpaceDN w:val="0"/>
        <w:adjustRightInd w:val="0"/>
        <w:jc w:val="both"/>
        <w:rPr>
          <w:b w:val="0"/>
          <w:u w:val="none"/>
          <w:lang w:val="es-CL" w:eastAsia="es-CL"/>
        </w:rPr>
      </w:pPr>
    </w:p>
    <w:p w:rsidR="002223F9" w:rsidRPr="00AC32F7" w:rsidRDefault="002223F9" w:rsidP="003217A2">
      <w:pPr>
        <w:numPr>
          <w:ilvl w:val="0"/>
          <w:numId w:val="51"/>
        </w:numPr>
        <w:suppressAutoHyphens w:val="0"/>
        <w:autoSpaceDE w:val="0"/>
        <w:autoSpaceDN w:val="0"/>
        <w:adjustRightInd w:val="0"/>
        <w:rPr>
          <w:bCs/>
          <w:u w:val="none"/>
          <w:lang w:val="es-CL" w:eastAsia="es-CL"/>
        </w:rPr>
      </w:pPr>
      <w:r w:rsidRPr="00AC32F7">
        <w:rPr>
          <w:bCs/>
          <w:u w:val="none"/>
          <w:lang w:val="es-CL" w:eastAsia="es-CL"/>
        </w:rPr>
        <w:t>BOTIQUÍN DE PRIMEROS AUXILIOS.</w:t>
      </w:r>
    </w:p>
    <w:p w:rsidR="002223F9" w:rsidRPr="00AC32F7" w:rsidRDefault="002223F9" w:rsidP="002223F9">
      <w:pPr>
        <w:suppressAutoHyphens w:val="0"/>
        <w:autoSpaceDE w:val="0"/>
        <w:autoSpaceDN w:val="0"/>
        <w:adjustRightInd w:val="0"/>
        <w:ind w:left="360"/>
        <w:rPr>
          <w:bCs/>
          <w:u w:val="none"/>
          <w:lang w:val="es-CL" w:eastAsia="es-CL"/>
        </w:rPr>
      </w:pPr>
    </w:p>
    <w:p w:rsidR="002223F9" w:rsidRDefault="002223F9" w:rsidP="003217A2">
      <w:pPr>
        <w:numPr>
          <w:ilvl w:val="0"/>
          <w:numId w:val="60"/>
        </w:numPr>
        <w:suppressAutoHyphens w:val="0"/>
        <w:autoSpaceDE w:val="0"/>
        <w:autoSpaceDN w:val="0"/>
        <w:adjustRightInd w:val="0"/>
        <w:jc w:val="both"/>
        <w:rPr>
          <w:b w:val="0"/>
          <w:u w:val="none"/>
          <w:lang w:val="es-CL" w:eastAsia="es-CL"/>
        </w:rPr>
      </w:pPr>
      <w:r w:rsidRPr="00AC32F7">
        <w:rPr>
          <w:b w:val="0"/>
          <w:u w:val="none"/>
          <w:lang w:val="es-CL" w:eastAsia="es-CL"/>
        </w:rPr>
        <w:t>Existe un botiquín de primeros auxilios en cada sala de actividades</w:t>
      </w:r>
      <w:r>
        <w:rPr>
          <w:b w:val="0"/>
          <w:u w:val="none"/>
          <w:lang w:val="es-CL" w:eastAsia="es-CL"/>
        </w:rPr>
        <w:t>, comedo</w:t>
      </w:r>
      <w:r w:rsidR="000A45A7">
        <w:rPr>
          <w:b w:val="0"/>
          <w:u w:val="none"/>
          <w:lang w:val="es-CL" w:eastAsia="es-CL"/>
        </w:rPr>
        <w:t>r de personal, baño de personal</w:t>
      </w:r>
      <w:r>
        <w:rPr>
          <w:b w:val="0"/>
          <w:color w:val="FF0000"/>
          <w:u w:val="none"/>
          <w:lang w:val="es-CL" w:eastAsia="es-CL"/>
        </w:rPr>
        <w:t xml:space="preserve">. </w:t>
      </w:r>
      <w:r>
        <w:rPr>
          <w:b w:val="0"/>
          <w:u w:val="none"/>
          <w:lang w:val="es-CL" w:eastAsia="es-CL"/>
        </w:rPr>
        <w:t xml:space="preserve"> En la puerta de los botiquines se encuentra el listado de los elementos que contienen, estandarizándose su contenido para todos.</w:t>
      </w:r>
    </w:p>
    <w:p w:rsidR="002223F9" w:rsidRDefault="002223F9" w:rsidP="003217A2">
      <w:pPr>
        <w:numPr>
          <w:ilvl w:val="0"/>
          <w:numId w:val="60"/>
        </w:numPr>
        <w:suppressAutoHyphens w:val="0"/>
        <w:autoSpaceDE w:val="0"/>
        <w:autoSpaceDN w:val="0"/>
        <w:adjustRightInd w:val="0"/>
        <w:jc w:val="both"/>
        <w:rPr>
          <w:b w:val="0"/>
          <w:u w:val="none"/>
          <w:lang w:val="es-CL" w:eastAsia="es-CL"/>
        </w:rPr>
      </w:pPr>
      <w:r>
        <w:rPr>
          <w:b w:val="0"/>
          <w:u w:val="none"/>
          <w:lang w:val="es-CL" w:eastAsia="es-CL"/>
        </w:rPr>
        <w:t xml:space="preserve">El </w:t>
      </w:r>
      <w:r w:rsidRPr="00AC32F7">
        <w:rPr>
          <w:b w:val="0"/>
          <w:u w:val="none"/>
          <w:lang w:val="es-CL" w:eastAsia="es-CL"/>
        </w:rPr>
        <w:t xml:space="preserve">bolso botiquín de primeros auxilios que se lleva en caso de evacuación del establecimiento se encuentra en la sala del nivel kinder. La educadora </w:t>
      </w:r>
      <w:r>
        <w:rPr>
          <w:b w:val="0"/>
          <w:u w:val="none"/>
          <w:lang w:val="es-CL" w:eastAsia="es-CL"/>
        </w:rPr>
        <w:t xml:space="preserve">o técnico </w:t>
      </w:r>
      <w:r w:rsidRPr="00AC32F7">
        <w:rPr>
          <w:b w:val="0"/>
          <w:u w:val="none"/>
          <w:lang w:val="es-CL" w:eastAsia="es-CL"/>
        </w:rPr>
        <w:t xml:space="preserve">del </w:t>
      </w:r>
      <w:r>
        <w:rPr>
          <w:b w:val="0"/>
          <w:u w:val="none"/>
          <w:lang w:val="es-CL" w:eastAsia="es-CL"/>
        </w:rPr>
        <w:t>nivel kinder es quien lo llevará</w:t>
      </w:r>
      <w:r w:rsidRPr="00AC32F7">
        <w:rPr>
          <w:b w:val="0"/>
          <w:u w:val="none"/>
          <w:lang w:val="es-CL" w:eastAsia="es-CL"/>
        </w:rPr>
        <w:t xml:space="preserve">. Además de tener insumos básicos de primeros auxilios se tienen las fichas de antecedentes de cada </w:t>
      </w:r>
      <w:proofErr w:type="gramStart"/>
      <w:r w:rsidRPr="00AC32F7">
        <w:rPr>
          <w:b w:val="0"/>
          <w:u w:val="none"/>
          <w:lang w:val="es-CL" w:eastAsia="es-CL"/>
        </w:rPr>
        <w:t>párvulos</w:t>
      </w:r>
      <w:proofErr w:type="gramEnd"/>
      <w:r w:rsidRPr="00AC32F7">
        <w:rPr>
          <w:b w:val="0"/>
          <w:u w:val="none"/>
          <w:lang w:val="es-CL" w:eastAsia="es-CL"/>
        </w:rPr>
        <w:t>, completada por los apoderados al momento de la matrícula</w:t>
      </w:r>
      <w:r>
        <w:rPr>
          <w:b w:val="0"/>
          <w:u w:val="none"/>
          <w:lang w:val="es-CL" w:eastAsia="es-CL"/>
        </w:rPr>
        <w:t>.</w:t>
      </w:r>
    </w:p>
    <w:p w:rsidR="002223F9" w:rsidRDefault="002223F9" w:rsidP="002223F9">
      <w:pPr>
        <w:suppressAutoHyphens w:val="0"/>
        <w:autoSpaceDE w:val="0"/>
        <w:autoSpaceDN w:val="0"/>
        <w:adjustRightInd w:val="0"/>
        <w:ind w:left="720"/>
        <w:jc w:val="both"/>
        <w:rPr>
          <w:b w:val="0"/>
          <w:u w:val="none"/>
          <w:lang w:val="es-CL" w:eastAsia="es-CL"/>
        </w:rPr>
      </w:pPr>
    </w:p>
    <w:p w:rsidR="002223F9" w:rsidRPr="002223F9" w:rsidRDefault="002223F9" w:rsidP="002223F9">
      <w:pPr>
        <w:suppressAutoHyphens w:val="0"/>
        <w:autoSpaceDE w:val="0"/>
        <w:autoSpaceDN w:val="0"/>
        <w:adjustRightInd w:val="0"/>
        <w:ind w:left="720"/>
        <w:jc w:val="both"/>
        <w:rPr>
          <w:b w:val="0"/>
          <w:u w:val="none"/>
          <w:lang w:val="es-CL" w:eastAsia="es-CL"/>
        </w:rPr>
      </w:pPr>
    </w:p>
    <w:p w:rsidR="002223F9" w:rsidRPr="001C7F1F" w:rsidRDefault="002223F9" w:rsidP="002223F9">
      <w:pPr>
        <w:autoSpaceDE w:val="0"/>
        <w:autoSpaceDN w:val="0"/>
        <w:adjustRightInd w:val="0"/>
        <w:jc w:val="both"/>
        <w:rPr>
          <w:color w:val="000080"/>
        </w:rPr>
      </w:pPr>
    </w:p>
    <w:p w:rsidR="002223F9" w:rsidRPr="00903223" w:rsidRDefault="002223F9" w:rsidP="003217A2">
      <w:pPr>
        <w:numPr>
          <w:ilvl w:val="0"/>
          <w:numId w:val="51"/>
        </w:numPr>
        <w:autoSpaceDE w:val="0"/>
        <w:autoSpaceDN w:val="0"/>
        <w:adjustRightInd w:val="0"/>
        <w:jc w:val="both"/>
        <w:rPr>
          <w:u w:val="none"/>
        </w:rPr>
      </w:pPr>
      <w:r w:rsidRPr="00903223">
        <w:rPr>
          <w:u w:val="none"/>
        </w:rPr>
        <w:lastRenderedPageBreak/>
        <w:t>BRIGADA DE APOYO EN CASO DE EVACUACIÓN</w:t>
      </w:r>
    </w:p>
    <w:p w:rsidR="002223F9" w:rsidRPr="00903223" w:rsidRDefault="002223F9" w:rsidP="002223F9">
      <w:pPr>
        <w:autoSpaceDE w:val="0"/>
        <w:autoSpaceDN w:val="0"/>
        <w:adjustRightInd w:val="0"/>
        <w:jc w:val="both"/>
        <w:rPr>
          <w:u w:val="none"/>
        </w:rPr>
      </w:pPr>
    </w:p>
    <w:p w:rsidR="002223F9" w:rsidRDefault="002223F9" w:rsidP="003217A2">
      <w:pPr>
        <w:numPr>
          <w:ilvl w:val="0"/>
          <w:numId w:val="61"/>
        </w:numPr>
        <w:autoSpaceDE w:val="0"/>
        <w:autoSpaceDN w:val="0"/>
        <w:adjustRightInd w:val="0"/>
        <w:jc w:val="both"/>
        <w:rPr>
          <w:b w:val="0"/>
          <w:u w:val="none"/>
        </w:rPr>
      </w:pPr>
      <w:r w:rsidRPr="00903223">
        <w:rPr>
          <w:b w:val="0"/>
          <w:u w:val="none"/>
        </w:rPr>
        <w:t xml:space="preserve">La brigada de apoyo en caso de evacuación fue creada ante la necesidad de </w:t>
      </w:r>
      <w:r>
        <w:rPr>
          <w:b w:val="0"/>
          <w:u w:val="none"/>
        </w:rPr>
        <w:t>facilitar</w:t>
      </w:r>
      <w:r w:rsidRPr="00903223">
        <w:rPr>
          <w:b w:val="0"/>
          <w:u w:val="none"/>
        </w:rPr>
        <w:t xml:space="preserve"> el traslado de los párvulos del jardín infantil hacia el punto de encuentro, debido a que se detectó a que en la alerta de tsunami del día domingo 16 de marzo</w:t>
      </w:r>
      <w:r>
        <w:rPr>
          <w:b w:val="0"/>
          <w:u w:val="none"/>
        </w:rPr>
        <w:t xml:space="preserve"> del 2014</w:t>
      </w:r>
      <w:r w:rsidRPr="00903223">
        <w:rPr>
          <w:b w:val="0"/>
          <w:u w:val="none"/>
        </w:rPr>
        <w:t xml:space="preserve">, de acuerdo a lo </w:t>
      </w:r>
      <w:r>
        <w:rPr>
          <w:b w:val="0"/>
          <w:u w:val="none"/>
        </w:rPr>
        <w:t>conversado con</w:t>
      </w:r>
      <w:r w:rsidRPr="00903223">
        <w:rPr>
          <w:b w:val="0"/>
          <w:u w:val="none"/>
        </w:rPr>
        <w:t xml:space="preserve"> sus padres, varios de nuestros niños y niñas manifestaron su miedo de diferentes manera, </w:t>
      </w:r>
      <w:r>
        <w:rPr>
          <w:b w:val="0"/>
          <w:u w:val="none"/>
        </w:rPr>
        <w:t>como por ejemplo</w:t>
      </w:r>
      <w:r w:rsidRPr="00903223">
        <w:rPr>
          <w:b w:val="0"/>
          <w:u w:val="none"/>
        </w:rPr>
        <w:t xml:space="preserve"> paralizándose sin poder caminar. Ante dicha situación, nos vemos en la necesidad de solicitar apoyo a las familias que residen en la población naval Marinero Ugarte.</w:t>
      </w:r>
    </w:p>
    <w:p w:rsidR="002223F9" w:rsidRDefault="002223F9" w:rsidP="002223F9">
      <w:pPr>
        <w:autoSpaceDE w:val="0"/>
        <w:autoSpaceDN w:val="0"/>
        <w:adjustRightInd w:val="0"/>
        <w:ind w:left="360"/>
        <w:jc w:val="both"/>
        <w:rPr>
          <w:b w:val="0"/>
          <w:u w:val="none"/>
        </w:rPr>
      </w:pPr>
    </w:p>
    <w:p w:rsidR="002223F9" w:rsidRDefault="002223F9" w:rsidP="003217A2">
      <w:pPr>
        <w:numPr>
          <w:ilvl w:val="0"/>
          <w:numId w:val="61"/>
        </w:numPr>
        <w:autoSpaceDE w:val="0"/>
        <w:autoSpaceDN w:val="0"/>
        <w:adjustRightInd w:val="0"/>
        <w:jc w:val="both"/>
        <w:rPr>
          <w:b w:val="0"/>
          <w:u w:val="none"/>
        </w:rPr>
      </w:pPr>
      <w:r w:rsidRPr="00903223">
        <w:rPr>
          <w:b w:val="0"/>
          <w:u w:val="none"/>
        </w:rPr>
        <w:t>El rol a cumplir por las integrantes de esta brigada,</w:t>
      </w:r>
      <w:r>
        <w:rPr>
          <w:b w:val="0"/>
          <w:u w:val="none"/>
        </w:rPr>
        <w:t xml:space="preserve"> la cual </w:t>
      </w:r>
      <w:r w:rsidR="000A45A7">
        <w:rPr>
          <w:b w:val="0"/>
          <w:u w:val="none"/>
        </w:rPr>
        <w:t>está</w:t>
      </w:r>
      <w:r>
        <w:rPr>
          <w:b w:val="0"/>
          <w:u w:val="none"/>
        </w:rPr>
        <w:t xml:space="preserve"> conformada por madres y abuelitas de párvulos que viven en la población Marinero Ugarte y tiene disponibilidad de tiempo para apoyar </w:t>
      </w:r>
      <w:r w:rsidRPr="00903223">
        <w:rPr>
          <w:b w:val="0"/>
          <w:u w:val="none"/>
        </w:rPr>
        <w:t>en el desplazamiento desde la intersección de las calles Bar</w:t>
      </w:r>
      <w:r w:rsidR="000A45A7">
        <w:rPr>
          <w:b w:val="0"/>
          <w:u w:val="none"/>
        </w:rPr>
        <w:t>ros Arana con calle la Puntilla</w:t>
      </w:r>
      <w:r w:rsidRPr="00903223">
        <w:rPr>
          <w:b w:val="0"/>
          <w:u w:val="none"/>
        </w:rPr>
        <w:t xml:space="preserve"> a los párvulos </w:t>
      </w:r>
      <w:r>
        <w:rPr>
          <w:b w:val="0"/>
          <w:u w:val="none"/>
        </w:rPr>
        <w:t xml:space="preserve">de nuestro jardín infantil </w:t>
      </w:r>
      <w:r w:rsidRPr="00903223">
        <w:rPr>
          <w:b w:val="0"/>
          <w:u w:val="none"/>
        </w:rPr>
        <w:t>que lo req</w:t>
      </w:r>
      <w:r>
        <w:rPr>
          <w:b w:val="0"/>
          <w:u w:val="none"/>
        </w:rPr>
        <w:t>uieran.</w:t>
      </w:r>
    </w:p>
    <w:p w:rsidR="002223F9" w:rsidRDefault="002223F9" w:rsidP="002223F9">
      <w:pPr>
        <w:autoSpaceDE w:val="0"/>
        <w:autoSpaceDN w:val="0"/>
        <w:adjustRightInd w:val="0"/>
        <w:jc w:val="both"/>
        <w:rPr>
          <w:b w:val="0"/>
          <w:u w:val="none"/>
        </w:rPr>
      </w:pPr>
    </w:p>
    <w:p w:rsidR="002223F9" w:rsidRDefault="002223F9" w:rsidP="003217A2">
      <w:pPr>
        <w:numPr>
          <w:ilvl w:val="0"/>
          <w:numId w:val="61"/>
        </w:numPr>
        <w:autoSpaceDE w:val="0"/>
        <w:autoSpaceDN w:val="0"/>
        <w:adjustRightInd w:val="0"/>
        <w:jc w:val="both"/>
        <w:rPr>
          <w:b w:val="0"/>
          <w:u w:val="none"/>
        </w:rPr>
      </w:pPr>
      <w:r w:rsidRPr="00903223">
        <w:rPr>
          <w:b w:val="0"/>
          <w:u w:val="none"/>
        </w:rPr>
        <w:t>Las integrantes de esta brigada, se encontraran debidamente identificadas, con un carnet diseñado en el jardín infantil, con su nombre completo y grupo sanguíneo.</w:t>
      </w:r>
    </w:p>
    <w:p w:rsidR="002223F9" w:rsidRDefault="002223F9" w:rsidP="002223F9">
      <w:pPr>
        <w:autoSpaceDE w:val="0"/>
        <w:autoSpaceDN w:val="0"/>
        <w:adjustRightInd w:val="0"/>
        <w:jc w:val="both"/>
        <w:rPr>
          <w:b w:val="0"/>
          <w:u w:val="none"/>
        </w:rPr>
      </w:pPr>
    </w:p>
    <w:p w:rsidR="002223F9" w:rsidRPr="00A3473A" w:rsidRDefault="002223F9" w:rsidP="003217A2">
      <w:pPr>
        <w:numPr>
          <w:ilvl w:val="0"/>
          <w:numId w:val="61"/>
        </w:numPr>
        <w:autoSpaceDE w:val="0"/>
        <w:autoSpaceDN w:val="0"/>
        <w:adjustRightInd w:val="0"/>
        <w:jc w:val="both"/>
        <w:rPr>
          <w:b w:val="0"/>
          <w:u w:val="none"/>
        </w:rPr>
      </w:pPr>
      <w:r w:rsidRPr="00903223">
        <w:rPr>
          <w:b w:val="0"/>
          <w:u w:val="none"/>
        </w:rPr>
        <w:t>Además participaran de los simulacros realizados durante el año, previa coordinación con la Directora del establecimiento.</w:t>
      </w:r>
    </w:p>
    <w:p w:rsidR="002223F9" w:rsidRDefault="002223F9" w:rsidP="002223F9">
      <w:pPr>
        <w:autoSpaceDE w:val="0"/>
        <w:autoSpaceDN w:val="0"/>
        <w:adjustRightInd w:val="0"/>
        <w:jc w:val="both"/>
        <w:rPr>
          <w:color w:val="000080"/>
          <w:u w:val="none"/>
        </w:rPr>
      </w:pPr>
    </w:p>
    <w:p w:rsidR="002223F9" w:rsidRDefault="002223F9" w:rsidP="002223F9">
      <w:pPr>
        <w:autoSpaceDE w:val="0"/>
        <w:autoSpaceDN w:val="0"/>
        <w:adjustRightInd w:val="0"/>
        <w:jc w:val="both"/>
        <w:rPr>
          <w:color w:val="000080"/>
          <w:u w:val="none"/>
        </w:rPr>
      </w:pPr>
    </w:p>
    <w:p w:rsidR="002223F9" w:rsidRDefault="002223F9" w:rsidP="002223F9">
      <w:pPr>
        <w:autoSpaceDE w:val="0"/>
        <w:autoSpaceDN w:val="0"/>
        <w:adjustRightInd w:val="0"/>
        <w:jc w:val="both"/>
        <w:rPr>
          <w:color w:val="000080"/>
          <w:u w:val="none"/>
        </w:rPr>
      </w:pPr>
    </w:p>
    <w:p w:rsidR="002223F9" w:rsidRDefault="002223F9" w:rsidP="002223F9">
      <w:pPr>
        <w:autoSpaceDE w:val="0"/>
        <w:autoSpaceDN w:val="0"/>
        <w:adjustRightInd w:val="0"/>
        <w:jc w:val="both"/>
        <w:rPr>
          <w:color w:val="000080"/>
          <w:u w:val="none"/>
        </w:rPr>
      </w:pPr>
    </w:p>
    <w:p w:rsidR="002223F9" w:rsidRDefault="002223F9" w:rsidP="002223F9">
      <w:pPr>
        <w:autoSpaceDE w:val="0"/>
        <w:autoSpaceDN w:val="0"/>
        <w:adjustRightInd w:val="0"/>
        <w:jc w:val="both"/>
        <w:rPr>
          <w:color w:val="000080"/>
          <w:u w:val="none"/>
        </w:rPr>
      </w:pPr>
    </w:p>
    <w:p w:rsidR="002223F9" w:rsidRDefault="002223F9" w:rsidP="002223F9">
      <w:pPr>
        <w:autoSpaceDE w:val="0"/>
        <w:autoSpaceDN w:val="0"/>
        <w:adjustRightInd w:val="0"/>
        <w:jc w:val="both"/>
        <w:rPr>
          <w:color w:val="000080"/>
          <w:u w:val="none"/>
        </w:rPr>
      </w:pPr>
    </w:p>
    <w:p w:rsidR="002223F9" w:rsidRPr="003E5E3F" w:rsidRDefault="002223F9" w:rsidP="002223F9">
      <w:pPr>
        <w:autoSpaceDE w:val="0"/>
        <w:autoSpaceDN w:val="0"/>
        <w:adjustRightInd w:val="0"/>
        <w:jc w:val="both"/>
        <w:rPr>
          <w:color w:val="000080"/>
          <w:u w:val="none"/>
        </w:rPr>
      </w:pPr>
    </w:p>
    <w:p w:rsidR="002223F9" w:rsidRPr="00AC32F7" w:rsidRDefault="002223F9" w:rsidP="002223F9">
      <w:pPr>
        <w:autoSpaceDE w:val="0"/>
        <w:autoSpaceDN w:val="0"/>
        <w:adjustRightInd w:val="0"/>
        <w:jc w:val="center"/>
        <w:rPr>
          <w:b w:val="0"/>
          <w:bCs/>
        </w:rPr>
      </w:pPr>
      <w:r>
        <w:rPr>
          <w:b w:val="0"/>
          <w:bCs/>
        </w:rPr>
        <w:br w:type="page"/>
      </w:r>
      <w:r w:rsidRPr="00AC32F7">
        <w:rPr>
          <w:b w:val="0"/>
          <w:bCs/>
        </w:rPr>
        <w:lastRenderedPageBreak/>
        <w:t>CÓDIGOS Y NÚMEROS DE EMERGENCIAS</w:t>
      </w:r>
    </w:p>
    <w:p w:rsidR="002223F9" w:rsidRPr="00AC32F7" w:rsidRDefault="002223F9" w:rsidP="002223F9">
      <w:pPr>
        <w:autoSpaceDE w:val="0"/>
        <w:autoSpaceDN w:val="0"/>
        <w:adjustRightInd w:val="0"/>
      </w:pPr>
    </w:p>
    <w:p w:rsidR="002223F9" w:rsidRPr="00AC32F7" w:rsidRDefault="002223F9" w:rsidP="002223F9">
      <w:pPr>
        <w:autoSpaceDE w:val="0"/>
        <w:autoSpaceDN w:val="0"/>
        <w:adjustRightInd w:val="0"/>
        <w:rPr>
          <w:b w:val="0"/>
        </w:rPr>
      </w:pPr>
      <w:r w:rsidRPr="00AC32F7">
        <w:rPr>
          <w:b w:val="0"/>
        </w:rPr>
        <w:t>Teléfonos de emergencias:</w:t>
      </w:r>
    </w:p>
    <w:p w:rsidR="002223F9" w:rsidRPr="00AC32F7" w:rsidRDefault="002223F9" w:rsidP="002223F9">
      <w:pPr>
        <w:autoSpaceDE w:val="0"/>
        <w:autoSpaceDN w:val="0"/>
        <w:adjustRightInd w:val="0"/>
      </w:pPr>
    </w:p>
    <w:p w:rsidR="002223F9" w:rsidRPr="00A3473A" w:rsidRDefault="002223F9" w:rsidP="003217A2">
      <w:pPr>
        <w:numPr>
          <w:ilvl w:val="0"/>
          <w:numId w:val="56"/>
        </w:numPr>
        <w:autoSpaceDE w:val="0"/>
        <w:autoSpaceDN w:val="0"/>
        <w:adjustRightInd w:val="0"/>
        <w:rPr>
          <w:b w:val="0"/>
          <w:u w:val="none"/>
          <w:lang w:val="pt-BR"/>
        </w:rPr>
      </w:pPr>
      <w:proofErr w:type="spellStart"/>
      <w:r>
        <w:rPr>
          <w:b w:val="0"/>
          <w:u w:val="none"/>
          <w:lang w:val="pt-BR"/>
        </w:rPr>
        <w:t>Ambulancia</w:t>
      </w:r>
      <w:proofErr w:type="spellEnd"/>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sidR="000D612D">
        <w:rPr>
          <w:b w:val="0"/>
          <w:u w:val="none"/>
          <w:lang w:val="pt-BR"/>
        </w:rPr>
        <w:tab/>
      </w:r>
      <w:r w:rsidR="000D612D">
        <w:rPr>
          <w:b w:val="0"/>
          <w:u w:val="none"/>
          <w:lang w:val="pt-BR"/>
        </w:rPr>
        <w:tab/>
      </w:r>
      <w:r w:rsidR="000D612D">
        <w:rPr>
          <w:b w:val="0"/>
          <w:u w:val="none"/>
          <w:lang w:val="pt-BR"/>
        </w:rPr>
        <w:tab/>
      </w:r>
      <w:r w:rsidR="000D612D">
        <w:rPr>
          <w:b w:val="0"/>
          <w:u w:val="none"/>
          <w:lang w:val="pt-BR"/>
        </w:rPr>
        <w:tab/>
      </w:r>
      <w:r w:rsidRPr="00A3473A">
        <w:rPr>
          <w:b w:val="0"/>
          <w:u w:val="none"/>
          <w:lang w:val="pt-BR"/>
        </w:rPr>
        <w:t>131</w:t>
      </w:r>
    </w:p>
    <w:p w:rsidR="002223F9" w:rsidRPr="00A3473A" w:rsidRDefault="002223F9" w:rsidP="003217A2">
      <w:pPr>
        <w:numPr>
          <w:ilvl w:val="0"/>
          <w:numId w:val="56"/>
        </w:numPr>
        <w:autoSpaceDE w:val="0"/>
        <w:autoSpaceDN w:val="0"/>
        <w:adjustRightInd w:val="0"/>
        <w:rPr>
          <w:b w:val="0"/>
          <w:u w:val="none"/>
          <w:lang w:val="pt-BR"/>
        </w:rPr>
      </w:pPr>
      <w:proofErr w:type="spellStart"/>
      <w:r w:rsidRPr="00A3473A">
        <w:rPr>
          <w:b w:val="0"/>
          <w:u w:val="none"/>
          <w:lang w:val="pt-BR"/>
        </w:rPr>
        <w:t>Bomberos</w:t>
      </w:r>
      <w:proofErr w:type="spellEnd"/>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sidR="000D612D">
        <w:rPr>
          <w:b w:val="0"/>
          <w:u w:val="none"/>
          <w:lang w:val="pt-BR"/>
        </w:rPr>
        <w:tab/>
      </w:r>
      <w:r w:rsidR="000D612D">
        <w:rPr>
          <w:b w:val="0"/>
          <w:u w:val="none"/>
          <w:lang w:val="pt-BR"/>
        </w:rPr>
        <w:tab/>
      </w:r>
      <w:r w:rsidR="000D612D">
        <w:rPr>
          <w:b w:val="0"/>
          <w:u w:val="none"/>
          <w:lang w:val="pt-BR"/>
        </w:rPr>
        <w:tab/>
      </w:r>
      <w:r w:rsidR="000D612D">
        <w:rPr>
          <w:b w:val="0"/>
          <w:u w:val="none"/>
          <w:lang w:val="pt-BR"/>
        </w:rPr>
        <w:tab/>
      </w:r>
      <w:r w:rsidR="000D612D">
        <w:rPr>
          <w:b w:val="0"/>
          <w:u w:val="none"/>
          <w:lang w:val="pt-BR"/>
        </w:rPr>
        <w:tab/>
      </w:r>
      <w:r w:rsidRPr="00A3473A">
        <w:rPr>
          <w:b w:val="0"/>
          <w:u w:val="none"/>
          <w:lang w:val="pt-BR"/>
        </w:rPr>
        <w:t>132</w:t>
      </w:r>
    </w:p>
    <w:p w:rsidR="002223F9" w:rsidRPr="00A3473A" w:rsidRDefault="002223F9" w:rsidP="003217A2">
      <w:pPr>
        <w:numPr>
          <w:ilvl w:val="0"/>
          <w:numId w:val="56"/>
        </w:numPr>
        <w:autoSpaceDE w:val="0"/>
        <w:autoSpaceDN w:val="0"/>
        <w:adjustRightInd w:val="0"/>
        <w:rPr>
          <w:b w:val="0"/>
          <w:u w:val="none"/>
          <w:lang w:val="pt-BR"/>
        </w:rPr>
      </w:pPr>
      <w:proofErr w:type="spellStart"/>
      <w:r w:rsidRPr="00A3473A">
        <w:rPr>
          <w:b w:val="0"/>
          <w:u w:val="none"/>
          <w:lang w:val="pt-BR"/>
        </w:rPr>
        <w:t>Carabineros</w:t>
      </w:r>
      <w:proofErr w:type="spellEnd"/>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sidR="000D612D">
        <w:rPr>
          <w:b w:val="0"/>
          <w:u w:val="none"/>
          <w:lang w:val="pt-BR"/>
        </w:rPr>
        <w:tab/>
      </w:r>
      <w:r w:rsidR="000D612D">
        <w:rPr>
          <w:b w:val="0"/>
          <w:u w:val="none"/>
          <w:lang w:val="pt-BR"/>
        </w:rPr>
        <w:tab/>
      </w:r>
      <w:r w:rsidR="000D612D">
        <w:rPr>
          <w:b w:val="0"/>
          <w:u w:val="none"/>
          <w:lang w:val="pt-BR"/>
        </w:rPr>
        <w:tab/>
      </w:r>
      <w:r w:rsidR="000D612D">
        <w:rPr>
          <w:b w:val="0"/>
          <w:u w:val="none"/>
          <w:lang w:val="pt-BR"/>
        </w:rPr>
        <w:tab/>
      </w:r>
      <w:r w:rsidRPr="00A3473A">
        <w:rPr>
          <w:b w:val="0"/>
          <w:u w:val="none"/>
          <w:lang w:val="pt-BR"/>
        </w:rPr>
        <w:t>133</w:t>
      </w:r>
    </w:p>
    <w:p w:rsidR="002223F9" w:rsidRPr="00AC32F7" w:rsidRDefault="002223F9" w:rsidP="003217A2">
      <w:pPr>
        <w:numPr>
          <w:ilvl w:val="0"/>
          <w:numId w:val="56"/>
        </w:numPr>
        <w:autoSpaceDE w:val="0"/>
        <w:autoSpaceDN w:val="0"/>
        <w:adjustRightInd w:val="0"/>
        <w:rPr>
          <w:b w:val="0"/>
          <w:u w:val="none"/>
        </w:rPr>
      </w:pPr>
      <w:proofErr w:type="spellStart"/>
      <w:r w:rsidRPr="00A3473A">
        <w:rPr>
          <w:b w:val="0"/>
          <w:u w:val="none"/>
          <w:lang w:val="pt-BR"/>
        </w:rPr>
        <w:t>Guardia</w:t>
      </w:r>
      <w:proofErr w:type="spellEnd"/>
      <w:r w:rsidRPr="00A3473A">
        <w:rPr>
          <w:b w:val="0"/>
          <w:u w:val="none"/>
          <w:lang w:val="pt-BR"/>
        </w:rPr>
        <w:t xml:space="preserve"> Departamento </w:t>
      </w:r>
      <w:proofErr w:type="spellStart"/>
      <w:r w:rsidRPr="00A3473A">
        <w:rPr>
          <w:b w:val="0"/>
          <w:u w:val="none"/>
          <w:lang w:val="pt-BR"/>
        </w:rPr>
        <w:t>Bienestar</w:t>
      </w:r>
      <w:proofErr w:type="spellEnd"/>
      <w:r w:rsidRPr="00A3473A">
        <w:rPr>
          <w:b w:val="0"/>
          <w:u w:val="none"/>
          <w:lang w:val="pt-BR"/>
        </w:rPr>
        <w:t xml:space="preserve"> S</w:t>
      </w:r>
      <w:proofErr w:type="spellStart"/>
      <w:r w:rsidRPr="00AC32F7">
        <w:rPr>
          <w:b w:val="0"/>
          <w:u w:val="none"/>
        </w:rPr>
        <w:t>ocial</w:t>
      </w:r>
      <w:proofErr w:type="spellEnd"/>
      <w:r w:rsidRPr="00AC32F7">
        <w:rPr>
          <w:b w:val="0"/>
          <w:u w:val="none"/>
        </w:rPr>
        <w:t xml:space="preserve"> </w:t>
      </w:r>
      <w:r>
        <w:rPr>
          <w:b w:val="0"/>
          <w:u w:val="none"/>
        </w:rPr>
        <w:t>(I</w:t>
      </w:r>
      <w:proofErr w:type="gramStart"/>
      <w:r>
        <w:rPr>
          <w:b w:val="0"/>
          <w:u w:val="none"/>
        </w:rPr>
        <w:t>)</w:t>
      </w:r>
      <w:proofErr w:type="gramEnd"/>
      <w:r>
        <w:rPr>
          <w:b w:val="0"/>
          <w:u w:val="none"/>
        </w:rPr>
        <w:tab/>
      </w:r>
      <w:r>
        <w:rPr>
          <w:b w:val="0"/>
          <w:u w:val="none"/>
        </w:rPr>
        <w:tab/>
      </w:r>
      <w:r>
        <w:rPr>
          <w:b w:val="0"/>
          <w:u w:val="none"/>
        </w:rPr>
        <w:tab/>
      </w:r>
      <w:proofErr w:type="spellStart"/>
      <w:r w:rsidRPr="00AC32F7">
        <w:rPr>
          <w:b w:val="0"/>
          <w:u w:val="none"/>
        </w:rPr>
        <w:t>Llico</w:t>
      </w:r>
      <w:proofErr w:type="spellEnd"/>
      <w:r w:rsidRPr="00AC32F7">
        <w:rPr>
          <w:b w:val="0"/>
          <w:u w:val="none"/>
        </w:rPr>
        <w:t xml:space="preserve"> 7248; 2517248</w:t>
      </w:r>
    </w:p>
    <w:p w:rsidR="002223F9" w:rsidRPr="00AC32F7" w:rsidRDefault="004D51E7" w:rsidP="003217A2">
      <w:pPr>
        <w:numPr>
          <w:ilvl w:val="0"/>
          <w:numId w:val="56"/>
        </w:numPr>
        <w:autoSpaceDE w:val="0"/>
        <w:autoSpaceDN w:val="0"/>
        <w:adjustRightInd w:val="0"/>
        <w:rPr>
          <w:b w:val="0"/>
          <w:u w:val="none"/>
        </w:rPr>
      </w:pPr>
      <w:r>
        <w:rPr>
          <w:b w:val="0"/>
          <w:u w:val="none"/>
        </w:rPr>
        <w:t>Jefe de Asistencia E</w:t>
      </w:r>
      <w:r w:rsidR="002223F9" w:rsidRPr="00AC32F7">
        <w:rPr>
          <w:b w:val="0"/>
          <w:u w:val="none"/>
        </w:rPr>
        <w:t>ducacional</w:t>
      </w:r>
      <w:r w:rsidR="002223F9">
        <w:rPr>
          <w:b w:val="0"/>
          <w:u w:val="none"/>
        </w:rPr>
        <w:tab/>
      </w:r>
      <w:r w:rsidR="002223F9">
        <w:rPr>
          <w:b w:val="0"/>
          <w:u w:val="none"/>
        </w:rPr>
        <w:tab/>
      </w:r>
      <w:r w:rsidR="002223F9">
        <w:rPr>
          <w:b w:val="0"/>
          <w:u w:val="none"/>
        </w:rPr>
        <w:tab/>
      </w:r>
      <w:r w:rsidR="002223F9">
        <w:rPr>
          <w:b w:val="0"/>
          <w:u w:val="none"/>
        </w:rPr>
        <w:tab/>
      </w:r>
      <w:r w:rsidR="000D612D">
        <w:rPr>
          <w:b w:val="0"/>
          <w:u w:val="none"/>
        </w:rPr>
        <w:t xml:space="preserve">           </w:t>
      </w:r>
      <w:r w:rsidR="002223F9">
        <w:rPr>
          <w:b w:val="0"/>
          <w:u w:val="none"/>
        </w:rPr>
        <w:t>+569 77926021</w:t>
      </w:r>
    </w:p>
    <w:p w:rsidR="002223F9" w:rsidRDefault="002223F9" w:rsidP="003217A2">
      <w:pPr>
        <w:numPr>
          <w:ilvl w:val="0"/>
          <w:numId w:val="56"/>
        </w:numPr>
        <w:autoSpaceDE w:val="0"/>
        <w:autoSpaceDN w:val="0"/>
        <w:adjustRightInd w:val="0"/>
        <w:rPr>
          <w:b w:val="0"/>
          <w:u w:val="none"/>
          <w:lang w:val="pt-BR"/>
        </w:rPr>
      </w:pPr>
      <w:r>
        <w:rPr>
          <w:b w:val="0"/>
          <w:u w:val="none"/>
          <w:lang w:val="pt-BR"/>
        </w:rPr>
        <w:t>Policlínico naval</w:t>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sidR="000D612D">
        <w:rPr>
          <w:b w:val="0"/>
          <w:u w:val="none"/>
          <w:lang w:val="pt-BR"/>
        </w:rPr>
        <w:t xml:space="preserve">                  </w:t>
      </w:r>
      <w:r w:rsidR="000A45A7">
        <w:rPr>
          <w:b w:val="0"/>
          <w:u w:val="none"/>
          <w:lang w:val="pt-BR"/>
        </w:rPr>
        <w:t xml:space="preserve">57 </w:t>
      </w:r>
      <w:r w:rsidRPr="00AC32F7">
        <w:rPr>
          <w:b w:val="0"/>
          <w:u w:val="none"/>
          <w:lang w:val="pt-BR"/>
        </w:rPr>
        <w:t>2517187</w:t>
      </w:r>
    </w:p>
    <w:p w:rsidR="00F9127C" w:rsidRPr="00AC32F7" w:rsidRDefault="00F9127C" w:rsidP="003217A2">
      <w:pPr>
        <w:numPr>
          <w:ilvl w:val="0"/>
          <w:numId w:val="56"/>
        </w:numPr>
        <w:autoSpaceDE w:val="0"/>
        <w:autoSpaceDN w:val="0"/>
        <w:adjustRightInd w:val="0"/>
        <w:rPr>
          <w:b w:val="0"/>
          <w:u w:val="none"/>
          <w:lang w:val="pt-BR"/>
        </w:rPr>
      </w:pPr>
      <w:r>
        <w:rPr>
          <w:b w:val="0"/>
          <w:u w:val="none"/>
          <w:lang w:val="pt-BR"/>
        </w:rPr>
        <w:t xml:space="preserve">Instituto de </w:t>
      </w:r>
      <w:proofErr w:type="spellStart"/>
      <w:r>
        <w:rPr>
          <w:b w:val="0"/>
          <w:u w:val="none"/>
          <w:lang w:val="pt-BR"/>
        </w:rPr>
        <w:t>Seguridad</w:t>
      </w:r>
      <w:proofErr w:type="spellEnd"/>
      <w:r>
        <w:rPr>
          <w:b w:val="0"/>
          <w:u w:val="none"/>
          <w:lang w:val="pt-BR"/>
        </w:rPr>
        <w:t xml:space="preserve"> </w:t>
      </w:r>
      <w:proofErr w:type="spellStart"/>
      <w:proofErr w:type="gramStart"/>
      <w:r>
        <w:rPr>
          <w:b w:val="0"/>
          <w:u w:val="none"/>
          <w:lang w:val="pt-BR"/>
        </w:rPr>
        <w:t>del</w:t>
      </w:r>
      <w:proofErr w:type="spellEnd"/>
      <w:proofErr w:type="gramEnd"/>
      <w:r>
        <w:rPr>
          <w:b w:val="0"/>
          <w:u w:val="none"/>
          <w:lang w:val="pt-BR"/>
        </w:rPr>
        <w:t xml:space="preserve"> </w:t>
      </w:r>
      <w:proofErr w:type="spellStart"/>
      <w:r>
        <w:rPr>
          <w:b w:val="0"/>
          <w:u w:val="none"/>
          <w:lang w:val="pt-BR"/>
        </w:rPr>
        <w:t>Trabajo</w:t>
      </w:r>
      <w:proofErr w:type="spellEnd"/>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t>57 2</w:t>
      </w:r>
      <w:r w:rsidR="00B1049B">
        <w:rPr>
          <w:b w:val="0"/>
          <w:u w:val="none"/>
          <w:lang w:val="pt-BR"/>
        </w:rPr>
        <w:t>425667</w:t>
      </w:r>
    </w:p>
    <w:p w:rsidR="002223F9" w:rsidRPr="00AC32F7" w:rsidRDefault="002223F9" w:rsidP="003217A2">
      <w:pPr>
        <w:numPr>
          <w:ilvl w:val="0"/>
          <w:numId w:val="56"/>
        </w:numPr>
        <w:autoSpaceDE w:val="0"/>
        <w:autoSpaceDN w:val="0"/>
        <w:adjustRightInd w:val="0"/>
        <w:rPr>
          <w:b w:val="0"/>
          <w:u w:val="none"/>
          <w:lang w:val="pt-BR"/>
        </w:rPr>
      </w:pPr>
      <w:r>
        <w:rPr>
          <w:b w:val="0"/>
          <w:u w:val="none"/>
          <w:lang w:val="pt-BR"/>
        </w:rPr>
        <w:t>Mesa Central IV Zona Naval</w:t>
      </w:r>
      <w:r>
        <w:rPr>
          <w:b w:val="0"/>
          <w:u w:val="none"/>
          <w:lang w:val="pt-BR"/>
        </w:rPr>
        <w:tab/>
      </w:r>
      <w:r>
        <w:rPr>
          <w:b w:val="0"/>
          <w:u w:val="none"/>
          <w:lang w:val="pt-BR"/>
        </w:rPr>
        <w:tab/>
      </w:r>
      <w:r>
        <w:rPr>
          <w:b w:val="0"/>
          <w:u w:val="none"/>
          <w:lang w:val="pt-BR"/>
        </w:rPr>
        <w:tab/>
      </w:r>
      <w:r>
        <w:rPr>
          <w:b w:val="0"/>
          <w:u w:val="none"/>
          <w:lang w:val="pt-BR"/>
        </w:rPr>
        <w:tab/>
      </w:r>
      <w:r>
        <w:rPr>
          <w:b w:val="0"/>
          <w:u w:val="none"/>
          <w:lang w:val="pt-BR"/>
        </w:rPr>
        <w:tab/>
      </w:r>
      <w:r w:rsidR="000D612D">
        <w:rPr>
          <w:b w:val="0"/>
          <w:u w:val="none"/>
          <w:lang w:val="pt-BR"/>
        </w:rPr>
        <w:t xml:space="preserve">            </w:t>
      </w:r>
      <w:r w:rsidR="000A45A7">
        <w:rPr>
          <w:b w:val="0"/>
          <w:u w:val="none"/>
          <w:lang w:val="pt-BR"/>
        </w:rPr>
        <w:t xml:space="preserve">57 </w:t>
      </w:r>
      <w:r>
        <w:rPr>
          <w:b w:val="0"/>
          <w:u w:val="none"/>
          <w:lang w:val="pt-BR"/>
        </w:rPr>
        <w:t>2517100</w:t>
      </w:r>
    </w:p>
    <w:p w:rsidR="002223F9" w:rsidRPr="00AC32F7" w:rsidRDefault="002223F9" w:rsidP="002223F9">
      <w:pPr>
        <w:autoSpaceDE w:val="0"/>
        <w:autoSpaceDN w:val="0"/>
        <w:adjustRightInd w:val="0"/>
        <w:rPr>
          <w:b w:val="0"/>
          <w:u w:val="none"/>
          <w:lang w:val="pt-BR"/>
        </w:rPr>
      </w:pPr>
    </w:p>
    <w:p w:rsidR="002223F9" w:rsidRPr="001C7F1F" w:rsidRDefault="002223F9" w:rsidP="002223F9">
      <w:pPr>
        <w:autoSpaceDE w:val="0"/>
        <w:autoSpaceDN w:val="0"/>
        <w:adjustRightInd w:val="0"/>
        <w:rPr>
          <w:b w:val="0"/>
          <w:color w:val="000080"/>
          <w:u w:val="none"/>
          <w:lang w:val="pt-BR"/>
        </w:rPr>
      </w:pPr>
    </w:p>
    <w:p w:rsidR="002223F9" w:rsidRPr="00A3473A" w:rsidRDefault="002223F9" w:rsidP="002223F9">
      <w:pPr>
        <w:jc w:val="both"/>
        <w:rPr>
          <w:b w:val="0"/>
          <w:u w:val="none"/>
          <w:lang w:val="pt-BR"/>
        </w:rPr>
      </w:pPr>
      <w:r w:rsidRPr="00A3473A">
        <w:rPr>
          <w:b w:val="0"/>
          <w:lang w:val="pt-BR"/>
        </w:rPr>
        <w:t>INCENDIO:</w:t>
      </w:r>
      <w:r w:rsidRPr="00A3473A">
        <w:rPr>
          <w:b w:val="0"/>
          <w:u w:val="none"/>
          <w:lang w:val="pt-BR"/>
        </w:rPr>
        <w:t xml:space="preserve"> LA </w:t>
      </w:r>
      <w:r w:rsidR="000A45A7">
        <w:rPr>
          <w:b w:val="0"/>
          <w:u w:val="none"/>
          <w:lang w:val="pt-BR"/>
        </w:rPr>
        <w:t xml:space="preserve">CAMPANA, </w:t>
      </w:r>
      <w:r w:rsidRPr="00A3473A">
        <w:rPr>
          <w:b w:val="0"/>
          <w:u w:val="none"/>
          <w:lang w:val="pt-BR"/>
        </w:rPr>
        <w:t>BOCINA DE SIRENA O PITO, SONARÁ</w:t>
      </w:r>
      <w:r w:rsidR="004D51E7">
        <w:rPr>
          <w:rFonts w:eastAsia="Arial"/>
          <w:b w:val="0"/>
          <w:u w:val="none"/>
          <w:lang w:val="pt-BR"/>
        </w:rPr>
        <w:t xml:space="preserve"> </w:t>
      </w:r>
      <w:proofErr w:type="gramStart"/>
      <w:r w:rsidRPr="00A3473A">
        <w:rPr>
          <w:b w:val="0"/>
          <w:u w:val="none"/>
          <w:lang w:val="pt-BR"/>
        </w:rPr>
        <w:t>3</w:t>
      </w:r>
      <w:proofErr w:type="gramEnd"/>
      <w:r w:rsidRPr="00A3473A">
        <w:rPr>
          <w:rFonts w:eastAsia="Arial"/>
          <w:b w:val="0"/>
          <w:u w:val="none"/>
          <w:lang w:val="pt-BR"/>
        </w:rPr>
        <w:t xml:space="preserve">  </w:t>
      </w:r>
      <w:r w:rsidRPr="00A3473A">
        <w:rPr>
          <w:b w:val="0"/>
          <w:u w:val="none"/>
          <w:lang w:val="pt-BR"/>
        </w:rPr>
        <w:t>VECES</w:t>
      </w:r>
      <w:r w:rsidRPr="00A3473A">
        <w:rPr>
          <w:rFonts w:eastAsia="Arial"/>
          <w:b w:val="0"/>
          <w:u w:val="none"/>
          <w:lang w:val="pt-BR"/>
        </w:rPr>
        <w:t xml:space="preserve">  </w:t>
      </w:r>
      <w:r w:rsidRPr="00A3473A">
        <w:rPr>
          <w:b w:val="0"/>
          <w:u w:val="none"/>
          <w:lang w:val="pt-BR"/>
        </w:rPr>
        <w:t>DURANTE</w:t>
      </w:r>
      <w:r w:rsidRPr="00A3473A">
        <w:rPr>
          <w:rFonts w:eastAsia="Arial"/>
          <w:b w:val="0"/>
          <w:u w:val="none"/>
          <w:lang w:val="pt-BR"/>
        </w:rPr>
        <w:t xml:space="preserve">  </w:t>
      </w:r>
      <w:r w:rsidRPr="00A3473A">
        <w:rPr>
          <w:b w:val="0"/>
          <w:u w:val="none"/>
          <w:lang w:val="pt-BR"/>
        </w:rPr>
        <w:t>3</w:t>
      </w:r>
      <w:r w:rsidRPr="00A3473A">
        <w:rPr>
          <w:rFonts w:eastAsia="Arial"/>
          <w:b w:val="0"/>
          <w:u w:val="none"/>
          <w:lang w:val="pt-BR"/>
        </w:rPr>
        <w:t xml:space="preserve">  </w:t>
      </w:r>
      <w:r w:rsidRPr="00A3473A">
        <w:rPr>
          <w:b w:val="0"/>
          <w:u w:val="none"/>
          <w:lang w:val="pt-BR"/>
        </w:rPr>
        <w:t>SEGUNDOS</w:t>
      </w:r>
    </w:p>
    <w:p w:rsidR="002223F9" w:rsidRPr="00A3473A" w:rsidRDefault="002223F9" w:rsidP="002223F9">
      <w:pPr>
        <w:jc w:val="both"/>
        <w:rPr>
          <w:b w:val="0"/>
          <w:u w:val="none"/>
          <w:lang w:val="pt-BR"/>
        </w:rPr>
      </w:pPr>
    </w:p>
    <w:p w:rsidR="002223F9" w:rsidRPr="003E5E3F" w:rsidRDefault="002223F9" w:rsidP="002223F9">
      <w:pPr>
        <w:jc w:val="both"/>
        <w:rPr>
          <w:b w:val="0"/>
          <w:u w:val="none"/>
          <w:lang w:val="es-ES_tradnl"/>
        </w:rPr>
      </w:pPr>
      <w:r w:rsidRPr="00A3473A">
        <w:rPr>
          <w:b w:val="0"/>
          <w:bCs/>
          <w:lang w:val="pt-BR"/>
        </w:rPr>
        <w:t>SISMO</w:t>
      </w:r>
      <w:r w:rsidR="00C60FD3">
        <w:rPr>
          <w:rFonts w:eastAsia="Arial"/>
          <w:b w:val="0"/>
          <w:lang w:val="pt-BR"/>
        </w:rPr>
        <w:t xml:space="preserve"> </w:t>
      </w:r>
      <w:r w:rsidRPr="00A3473A">
        <w:rPr>
          <w:rFonts w:eastAsia="Arial"/>
          <w:b w:val="0"/>
          <w:lang w:val="pt-BR"/>
        </w:rPr>
        <w:t xml:space="preserve">O </w:t>
      </w:r>
      <w:r w:rsidRPr="00A3473A">
        <w:rPr>
          <w:b w:val="0"/>
          <w:lang w:val="pt-BR"/>
        </w:rPr>
        <w:t>TEMBLOR</w:t>
      </w:r>
      <w:r w:rsidRPr="00A3473A">
        <w:rPr>
          <w:b w:val="0"/>
          <w:u w:val="none"/>
          <w:lang w:val="pt-BR"/>
        </w:rPr>
        <w:t xml:space="preserve">: LA </w:t>
      </w:r>
      <w:r w:rsidR="000A45A7">
        <w:rPr>
          <w:b w:val="0"/>
          <w:u w:val="none"/>
          <w:lang w:val="pt-BR"/>
        </w:rPr>
        <w:t xml:space="preserve">CAMPANA, </w:t>
      </w:r>
      <w:r w:rsidRPr="00A3473A">
        <w:rPr>
          <w:b w:val="0"/>
          <w:u w:val="none"/>
          <w:lang w:val="pt-BR"/>
        </w:rPr>
        <w:t>BOCINA</w:t>
      </w:r>
      <w:r w:rsidRPr="00A3473A">
        <w:rPr>
          <w:rFonts w:eastAsia="Arial"/>
          <w:b w:val="0"/>
          <w:u w:val="none"/>
          <w:lang w:val="pt-BR"/>
        </w:rPr>
        <w:t xml:space="preserve"> </w:t>
      </w:r>
      <w:r w:rsidRPr="00A3473A">
        <w:rPr>
          <w:b w:val="0"/>
          <w:u w:val="none"/>
          <w:lang w:val="pt-BR"/>
        </w:rPr>
        <w:t>SIRENA</w:t>
      </w:r>
      <w:r w:rsidRPr="00A3473A">
        <w:rPr>
          <w:rFonts w:eastAsia="Arial"/>
          <w:b w:val="0"/>
          <w:u w:val="none"/>
          <w:lang w:val="pt-BR"/>
        </w:rPr>
        <w:t xml:space="preserve"> O PITO </w:t>
      </w:r>
      <w:r w:rsidRPr="00A3473A">
        <w:rPr>
          <w:b w:val="0"/>
          <w:u w:val="none"/>
          <w:lang w:val="pt-BR"/>
        </w:rPr>
        <w:t>SONAR</w:t>
      </w:r>
      <w:r w:rsidRPr="003E5E3F">
        <w:rPr>
          <w:b w:val="0"/>
          <w:u w:val="none"/>
          <w:lang w:val="es-ES_tradnl"/>
        </w:rPr>
        <w:t>Á</w:t>
      </w:r>
      <w:proofErr w:type="gramStart"/>
      <w:r w:rsidRPr="003E5E3F">
        <w:rPr>
          <w:rFonts w:eastAsia="Arial"/>
          <w:b w:val="0"/>
          <w:u w:val="none"/>
          <w:lang w:val="es-ES_tradnl"/>
        </w:rPr>
        <w:t xml:space="preserve">  </w:t>
      </w:r>
      <w:proofErr w:type="gramEnd"/>
      <w:r w:rsidRPr="003E5E3F">
        <w:rPr>
          <w:b w:val="0"/>
          <w:u w:val="none"/>
          <w:lang w:val="es-ES_tradnl"/>
        </w:rPr>
        <w:t>2</w:t>
      </w:r>
      <w:r w:rsidRPr="003E5E3F">
        <w:rPr>
          <w:rFonts w:eastAsia="Arial"/>
          <w:b w:val="0"/>
          <w:u w:val="none"/>
          <w:lang w:val="es-ES_tradnl"/>
        </w:rPr>
        <w:t xml:space="preserve">  </w:t>
      </w:r>
      <w:r w:rsidRPr="003E5E3F">
        <w:rPr>
          <w:b w:val="0"/>
          <w:u w:val="none"/>
          <w:lang w:val="es-ES_tradnl"/>
        </w:rPr>
        <w:t>VECES</w:t>
      </w:r>
      <w:r w:rsidRPr="003E5E3F">
        <w:rPr>
          <w:rFonts w:eastAsia="Arial"/>
          <w:b w:val="0"/>
          <w:u w:val="none"/>
          <w:lang w:val="es-ES_tradnl"/>
        </w:rPr>
        <w:t xml:space="preserve">  </w:t>
      </w:r>
      <w:r w:rsidRPr="003E5E3F">
        <w:rPr>
          <w:b w:val="0"/>
          <w:u w:val="none"/>
          <w:lang w:val="es-ES_tradnl"/>
        </w:rPr>
        <w:t>DURANTE</w:t>
      </w:r>
      <w:r w:rsidRPr="003E5E3F">
        <w:rPr>
          <w:rFonts w:eastAsia="Arial"/>
          <w:b w:val="0"/>
          <w:u w:val="none"/>
          <w:lang w:val="es-ES_tradnl"/>
        </w:rPr>
        <w:t xml:space="preserve">  </w:t>
      </w:r>
      <w:r w:rsidRPr="003E5E3F">
        <w:rPr>
          <w:b w:val="0"/>
          <w:u w:val="none"/>
          <w:lang w:val="es-ES_tradnl"/>
        </w:rPr>
        <w:t>03</w:t>
      </w:r>
      <w:r w:rsidRPr="003E5E3F">
        <w:rPr>
          <w:rFonts w:eastAsia="Arial"/>
          <w:b w:val="0"/>
          <w:u w:val="none"/>
          <w:lang w:val="es-ES_tradnl"/>
        </w:rPr>
        <w:t xml:space="preserve">  </w:t>
      </w:r>
      <w:r w:rsidRPr="003E5E3F">
        <w:rPr>
          <w:b w:val="0"/>
          <w:u w:val="none"/>
          <w:lang w:val="es-ES_tradnl"/>
        </w:rPr>
        <w:t>SEGUNDOS</w:t>
      </w:r>
    </w:p>
    <w:p w:rsidR="002223F9" w:rsidRPr="003E5E3F" w:rsidRDefault="002223F9" w:rsidP="002223F9">
      <w:pPr>
        <w:jc w:val="both"/>
        <w:rPr>
          <w:b w:val="0"/>
          <w:u w:val="none"/>
          <w:lang w:val="es-ES_tradnl"/>
        </w:rPr>
      </w:pPr>
    </w:p>
    <w:p w:rsidR="002223F9" w:rsidRDefault="002223F9" w:rsidP="002223F9">
      <w:pPr>
        <w:jc w:val="both"/>
        <w:rPr>
          <w:b w:val="0"/>
          <w:u w:val="none"/>
          <w:lang w:val="es-ES_tradnl"/>
        </w:rPr>
      </w:pPr>
      <w:r w:rsidRPr="003E5E3F">
        <w:rPr>
          <w:b w:val="0"/>
          <w:lang w:val="es-ES_tradnl"/>
        </w:rPr>
        <w:t>TSUNAMI</w:t>
      </w:r>
      <w:r w:rsidRPr="003E5E3F">
        <w:rPr>
          <w:b w:val="0"/>
          <w:u w:val="none"/>
          <w:lang w:val="es-ES_tradnl"/>
        </w:rPr>
        <w:t>:</w:t>
      </w:r>
      <w:r>
        <w:rPr>
          <w:b w:val="0"/>
          <w:u w:val="none"/>
          <w:lang w:val="es-ES_tradnl"/>
        </w:rPr>
        <w:t xml:space="preserve"> AL ESCUCHAR LAS BOCINAS DE ALARMA DE LA CIUDAD, QUIEN ESTE A CARGO DEL JARDIN INFANTIL INICIARA LA EVACUACION TOTAL DEL ESTABLECIMIENTO.</w:t>
      </w:r>
    </w:p>
    <w:p w:rsidR="002223F9" w:rsidRPr="001C7F1F" w:rsidRDefault="002223F9" w:rsidP="002223F9">
      <w:pPr>
        <w:autoSpaceDE w:val="0"/>
        <w:autoSpaceDN w:val="0"/>
        <w:adjustRightInd w:val="0"/>
        <w:rPr>
          <w:color w:val="000080"/>
          <w:u w:val="none"/>
          <w:lang w:val="es-CL"/>
        </w:rPr>
      </w:pPr>
    </w:p>
    <w:p w:rsidR="002223F9" w:rsidRDefault="002223F9" w:rsidP="002223F9">
      <w:pPr>
        <w:autoSpaceDE w:val="0"/>
        <w:autoSpaceDN w:val="0"/>
        <w:adjustRightInd w:val="0"/>
        <w:rPr>
          <w:b w:val="0"/>
          <w:u w:val="none"/>
          <w:lang w:val="es-CL"/>
        </w:rPr>
      </w:pPr>
      <w:r w:rsidRPr="00D02781">
        <w:rPr>
          <w:b w:val="0"/>
          <w:u w:val="none"/>
          <w:lang w:val="es-CL"/>
        </w:rPr>
        <w:t xml:space="preserve">Confeccionado por:  </w:t>
      </w:r>
    </w:p>
    <w:p w:rsidR="002223F9" w:rsidRDefault="002223F9" w:rsidP="002223F9">
      <w:pPr>
        <w:autoSpaceDE w:val="0"/>
        <w:autoSpaceDN w:val="0"/>
        <w:adjustRightInd w:val="0"/>
        <w:rPr>
          <w:b w:val="0"/>
          <w:u w:val="none"/>
          <w:lang w:val="es-CL"/>
        </w:rPr>
      </w:pPr>
    </w:p>
    <w:p w:rsidR="002223F9" w:rsidRDefault="002223F9" w:rsidP="002223F9">
      <w:pPr>
        <w:autoSpaceDE w:val="0"/>
        <w:autoSpaceDN w:val="0"/>
        <w:adjustRightInd w:val="0"/>
        <w:rPr>
          <w:b w:val="0"/>
          <w:u w:val="none"/>
          <w:lang w:val="es-CL"/>
        </w:rPr>
      </w:pPr>
    </w:p>
    <w:p w:rsidR="00C60FD3" w:rsidRDefault="00C60FD3" w:rsidP="002223F9">
      <w:pPr>
        <w:autoSpaceDE w:val="0"/>
        <w:autoSpaceDN w:val="0"/>
        <w:adjustRightInd w:val="0"/>
        <w:rPr>
          <w:b w:val="0"/>
          <w:u w:val="none"/>
          <w:lang w:val="es-CL"/>
        </w:rPr>
      </w:pPr>
    </w:p>
    <w:p w:rsidR="002223F9" w:rsidRDefault="002223F9" w:rsidP="002223F9">
      <w:pPr>
        <w:autoSpaceDE w:val="0"/>
        <w:autoSpaceDN w:val="0"/>
        <w:adjustRightInd w:val="0"/>
        <w:rPr>
          <w:b w:val="0"/>
          <w:u w:val="none"/>
          <w:lang w:val="es-CL"/>
        </w:rPr>
      </w:pPr>
    </w:p>
    <w:p w:rsidR="002223F9" w:rsidRDefault="002223F9" w:rsidP="002223F9">
      <w:pPr>
        <w:autoSpaceDE w:val="0"/>
        <w:autoSpaceDN w:val="0"/>
        <w:adjustRightInd w:val="0"/>
        <w:rPr>
          <w:b w:val="0"/>
          <w:u w:val="none"/>
          <w:lang w:val="es-CL"/>
        </w:rPr>
      </w:pPr>
    </w:p>
    <w:p w:rsidR="002223F9" w:rsidRDefault="002223F9" w:rsidP="002223F9">
      <w:pPr>
        <w:autoSpaceDE w:val="0"/>
        <w:autoSpaceDN w:val="0"/>
        <w:adjustRightInd w:val="0"/>
        <w:rPr>
          <w:b w:val="0"/>
          <w:u w:val="none"/>
          <w:lang w:val="es-CL"/>
        </w:rPr>
      </w:pPr>
    </w:p>
    <w:p w:rsidR="002223F9" w:rsidRDefault="002223F9" w:rsidP="002223F9">
      <w:pPr>
        <w:autoSpaceDE w:val="0"/>
        <w:autoSpaceDN w:val="0"/>
        <w:adjustRightInd w:val="0"/>
        <w:rPr>
          <w:b w:val="0"/>
          <w:u w:val="none"/>
          <w:lang w:val="es-CL"/>
        </w:rPr>
      </w:pPr>
    </w:p>
    <w:p w:rsidR="002223F9" w:rsidRPr="00D02781" w:rsidRDefault="002223F9" w:rsidP="002223F9">
      <w:pPr>
        <w:autoSpaceDE w:val="0"/>
        <w:autoSpaceDN w:val="0"/>
        <w:adjustRightInd w:val="0"/>
        <w:rPr>
          <w:b w:val="0"/>
          <w:u w:val="none"/>
          <w:lang w:val="es-CL"/>
        </w:rPr>
      </w:pPr>
    </w:p>
    <w:p w:rsidR="002223F9" w:rsidRPr="00D02781" w:rsidRDefault="002223F9" w:rsidP="002223F9">
      <w:pPr>
        <w:autoSpaceDE w:val="0"/>
        <w:autoSpaceDN w:val="0"/>
        <w:adjustRightInd w:val="0"/>
        <w:rPr>
          <w:b w:val="0"/>
          <w:u w:val="none"/>
          <w:lang w:val="pt-BR"/>
        </w:rPr>
      </w:pPr>
      <w:r w:rsidRPr="00D02781">
        <w:rPr>
          <w:b w:val="0"/>
          <w:u w:val="none"/>
          <w:lang w:val="pt-BR"/>
        </w:rPr>
        <w:t xml:space="preserve">    Rodrigo Escobar </w:t>
      </w:r>
      <w:proofErr w:type="spellStart"/>
      <w:r w:rsidRPr="00D02781">
        <w:rPr>
          <w:b w:val="0"/>
          <w:u w:val="none"/>
          <w:lang w:val="pt-BR"/>
        </w:rPr>
        <w:t>Chavarriga</w:t>
      </w:r>
      <w:proofErr w:type="spellEnd"/>
      <w:r w:rsidRPr="00D02781">
        <w:rPr>
          <w:b w:val="0"/>
          <w:u w:val="none"/>
          <w:lang w:val="pt-BR"/>
        </w:rPr>
        <w:t xml:space="preserve"> </w:t>
      </w:r>
      <w:r>
        <w:rPr>
          <w:b w:val="0"/>
          <w:u w:val="none"/>
          <w:lang w:val="pt-BR"/>
        </w:rPr>
        <w:t xml:space="preserve">                 </w:t>
      </w:r>
      <w:r w:rsidR="000D612D">
        <w:rPr>
          <w:b w:val="0"/>
          <w:u w:val="none"/>
          <w:lang w:val="pt-BR"/>
        </w:rPr>
        <w:t xml:space="preserve">                     </w:t>
      </w:r>
      <w:r>
        <w:rPr>
          <w:b w:val="0"/>
          <w:u w:val="none"/>
          <w:lang w:val="pt-BR"/>
        </w:rPr>
        <w:t xml:space="preserve"> </w:t>
      </w:r>
      <w:r w:rsidRPr="00D02781">
        <w:rPr>
          <w:b w:val="0"/>
          <w:u w:val="none"/>
          <w:lang w:val="pt-BR"/>
        </w:rPr>
        <w:t xml:space="preserve">Andrea Zapata </w:t>
      </w:r>
      <w:proofErr w:type="spellStart"/>
      <w:r w:rsidRPr="00D02781">
        <w:rPr>
          <w:b w:val="0"/>
          <w:u w:val="none"/>
          <w:lang w:val="pt-BR"/>
        </w:rPr>
        <w:t>Villanueva</w:t>
      </w:r>
      <w:proofErr w:type="spellEnd"/>
      <w:r w:rsidRPr="00D02781">
        <w:rPr>
          <w:b w:val="0"/>
          <w:u w:val="none"/>
          <w:lang w:val="pt-BR"/>
        </w:rPr>
        <w:t xml:space="preserve"> </w:t>
      </w:r>
    </w:p>
    <w:p w:rsidR="002223F9" w:rsidRPr="00D02781" w:rsidRDefault="000A45A7" w:rsidP="002223F9">
      <w:pPr>
        <w:autoSpaceDE w:val="0"/>
        <w:autoSpaceDN w:val="0"/>
        <w:adjustRightInd w:val="0"/>
        <w:rPr>
          <w:b w:val="0"/>
          <w:u w:val="none"/>
          <w:lang w:val="es-CL"/>
        </w:rPr>
      </w:pPr>
      <w:r w:rsidRPr="000A45A7">
        <w:rPr>
          <w:b w:val="0"/>
          <w:u w:val="none"/>
          <w:lang w:val="es-CL"/>
        </w:rPr>
        <w:t>Ingeniero en Prevención de Riesgos</w:t>
      </w:r>
      <w:r>
        <w:rPr>
          <w:b w:val="0"/>
          <w:u w:val="none"/>
          <w:lang w:val="es-CL"/>
        </w:rPr>
        <w:t xml:space="preserve">                            </w:t>
      </w:r>
      <w:r w:rsidR="002223F9" w:rsidRPr="00D02781">
        <w:rPr>
          <w:b w:val="0"/>
          <w:u w:val="none"/>
          <w:lang w:val="es-CL"/>
        </w:rPr>
        <w:t>Directora JI Pequeños Héroes</w:t>
      </w:r>
    </w:p>
    <w:p w:rsidR="002223F9" w:rsidRDefault="000A45A7" w:rsidP="002223F9">
      <w:pPr>
        <w:autoSpaceDE w:val="0"/>
        <w:autoSpaceDN w:val="0"/>
        <w:adjustRightInd w:val="0"/>
        <w:rPr>
          <w:u w:val="none"/>
          <w:lang w:val="es-CL"/>
        </w:rPr>
      </w:pPr>
      <w:r>
        <w:rPr>
          <w:u w:val="none"/>
          <w:lang w:val="es-CL"/>
        </w:rPr>
        <w:t xml:space="preserve">          </w:t>
      </w:r>
      <w:r>
        <w:rPr>
          <w:b w:val="0"/>
          <w:u w:val="none"/>
          <w:lang w:val="es-CL"/>
        </w:rPr>
        <w:t xml:space="preserve">Agente </w:t>
      </w:r>
      <w:r w:rsidRPr="00D02781">
        <w:rPr>
          <w:b w:val="0"/>
          <w:u w:val="none"/>
          <w:lang w:val="es-CL"/>
        </w:rPr>
        <w:t>IST Iquique</w:t>
      </w:r>
    </w:p>
    <w:p w:rsidR="000D612D" w:rsidRDefault="000D612D" w:rsidP="002223F9">
      <w:pPr>
        <w:autoSpaceDE w:val="0"/>
        <w:autoSpaceDN w:val="0"/>
        <w:adjustRightInd w:val="0"/>
        <w:rPr>
          <w:u w:val="none"/>
          <w:lang w:val="es-CL"/>
        </w:rPr>
      </w:pPr>
    </w:p>
    <w:p w:rsidR="000D612D" w:rsidRDefault="000D612D" w:rsidP="002223F9">
      <w:pPr>
        <w:autoSpaceDE w:val="0"/>
        <w:autoSpaceDN w:val="0"/>
        <w:adjustRightInd w:val="0"/>
        <w:rPr>
          <w:u w:val="none"/>
          <w:lang w:val="es-CL"/>
        </w:rPr>
      </w:pPr>
    </w:p>
    <w:p w:rsidR="002223F9" w:rsidRDefault="002223F9" w:rsidP="002223F9">
      <w:pPr>
        <w:autoSpaceDE w:val="0"/>
        <w:autoSpaceDN w:val="0"/>
        <w:adjustRightInd w:val="0"/>
        <w:rPr>
          <w:u w:val="none"/>
          <w:lang w:val="es-CL"/>
        </w:rPr>
      </w:pPr>
    </w:p>
    <w:p w:rsidR="002223F9" w:rsidRPr="003E5E3F" w:rsidRDefault="002223F9" w:rsidP="002223F9">
      <w:pPr>
        <w:autoSpaceDE w:val="0"/>
        <w:autoSpaceDN w:val="0"/>
        <w:adjustRightInd w:val="0"/>
        <w:rPr>
          <w:u w:val="none"/>
          <w:lang w:val="es-CL"/>
        </w:rPr>
      </w:pPr>
    </w:p>
    <w:p w:rsidR="002223F9" w:rsidRPr="003E5E3F" w:rsidRDefault="002223F9" w:rsidP="002223F9">
      <w:pPr>
        <w:autoSpaceDE w:val="0"/>
        <w:autoSpaceDN w:val="0"/>
        <w:adjustRightInd w:val="0"/>
        <w:jc w:val="both"/>
        <w:rPr>
          <w:u w:val="none"/>
          <w:lang w:val="es-CL"/>
        </w:rPr>
      </w:pPr>
      <w:r w:rsidRPr="003E5E3F">
        <w:rPr>
          <w:u w:val="none"/>
          <w:lang w:val="es-CL"/>
        </w:rPr>
        <w:t>Fecha:</w:t>
      </w:r>
    </w:p>
    <w:p w:rsidR="002223F9" w:rsidRDefault="00834850" w:rsidP="002223F9">
      <w:pPr>
        <w:autoSpaceDE w:val="0"/>
        <w:autoSpaceDN w:val="0"/>
        <w:adjustRightInd w:val="0"/>
        <w:jc w:val="both"/>
        <w:rPr>
          <w:u w:val="none"/>
          <w:lang w:val="es-CL"/>
        </w:rPr>
      </w:pPr>
      <w:r>
        <w:rPr>
          <w:u w:val="none"/>
          <w:lang w:val="es-CL"/>
        </w:rPr>
        <w:t>Revisión 1:</w:t>
      </w:r>
      <w:r>
        <w:rPr>
          <w:u w:val="none"/>
          <w:lang w:val="es-CL"/>
        </w:rPr>
        <w:tab/>
        <w:t>Marzo 2017</w:t>
      </w:r>
    </w:p>
    <w:p w:rsidR="002223F9" w:rsidRPr="001C7F1F" w:rsidRDefault="002223F9" w:rsidP="000A45A7">
      <w:pPr>
        <w:autoSpaceDE w:val="0"/>
        <w:autoSpaceDN w:val="0"/>
        <w:adjustRightInd w:val="0"/>
        <w:jc w:val="both"/>
        <w:rPr>
          <w:color w:val="000080"/>
          <w:lang w:val="es-CL"/>
        </w:rPr>
      </w:pPr>
    </w:p>
    <w:p w:rsidR="002223F9" w:rsidRPr="00AD7A7E" w:rsidRDefault="002223F9" w:rsidP="002223F9">
      <w:pPr>
        <w:rPr>
          <w:lang w:val="es-CL"/>
        </w:rPr>
      </w:pPr>
    </w:p>
    <w:p w:rsidR="007C5545" w:rsidRPr="002223F9" w:rsidRDefault="007C5545" w:rsidP="00FB4CC7">
      <w:pPr>
        <w:jc w:val="center"/>
        <w:rPr>
          <w:b w:val="0"/>
          <w:u w:val="none"/>
          <w:lang w:val="es-CL"/>
        </w:rPr>
      </w:pPr>
    </w:p>
    <w:p w:rsidR="00772469" w:rsidRDefault="00772469" w:rsidP="00FB4CC7">
      <w:pPr>
        <w:jc w:val="center"/>
        <w:rPr>
          <w:b w:val="0"/>
          <w:u w:val="none"/>
          <w:lang w:val="es-ES_tradnl"/>
        </w:rPr>
      </w:pPr>
    </w:p>
    <w:p w:rsidR="00772469" w:rsidRDefault="00772469" w:rsidP="00FB4CC7">
      <w:pPr>
        <w:jc w:val="center"/>
        <w:rPr>
          <w:b w:val="0"/>
          <w:u w:val="none"/>
          <w:lang w:val="es-ES_tradnl"/>
        </w:rPr>
      </w:pPr>
    </w:p>
    <w:p w:rsidR="00772469" w:rsidRDefault="00772469" w:rsidP="00FB4CC7">
      <w:pPr>
        <w:jc w:val="center"/>
        <w:rPr>
          <w:b w:val="0"/>
          <w:u w:val="none"/>
          <w:lang w:val="es-ES_tradnl"/>
        </w:rPr>
      </w:pPr>
    </w:p>
    <w:p w:rsidR="000A45A7" w:rsidRDefault="000A45A7" w:rsidP="00FB4CC7">
      <w:pPr>
        <w:jc w:val="center"/>
        <w:rPr>
          <w:b w:val="0"/>
          <w:u w:val="none"/>
          <w:lang w:val="es-ES_tradnl"/>
        </w:rPr>
      </w:pPr>
    </w:p>
    <w:p w:rsidR="000A45A7" w:rsidRDefault="000A45A7" w:rsidP="00FB4CC7">
      <w:pPr>
        <w:jc w:val="center"/>
        <w:rPr>
          <w:b w:val="0"/>
          <w:u w:val="none"/>
          <w:lang w:val="es-ES_tradnl"/>
        </w:rPr>
      </w:pPr>
    </w:p>
    <w:p w:rsidR="00772469" w:rsidRDefault="00772469" w:rsidP="00FB4CC7">
      <w:pPr>
        <w:jc w:val="center"/>
        <w:rPr>
          <w:b w:val="0"/>
          <w:u w:val="none"/>
          <w:lang w:val="es-ES_tradnl"/>
        </w:rPr>
      </w:pPr>
    </w:p>
    <w:p w:rsidR="00FB4CC7" w:rsidRPr="00E12D69" w:rsidRDefault="00977A9E" w:rsidP="00930E00">
      <w:pPr>
        <w:jc w:val="center"/>
        <w:rPr>
          <w:b w:val="0"/>
          <w:u w:val="none"/>
          <w:lang w:val="es-ES_tradnl"/>
        </w:rPr>
      </w:pPr>
      <w:r>
        <w:rPr>
          <w:b w:val="0"/>
          <w:u w:val="none"/>
          <w:lang w:val="es-ES_tradnl"/>
        </w:rPr>
        <w:t>ANEXO F</w:t>
      </w:r>
    </w:p>
    <w:p w:rsidR="007C5545" w:rsidRPr="00352019" w:rsidRDefault="007C5545" w:rsidP="007C5545">
      <w:pPr>
        <w:rPr>
          <w:b w:val="0"/>
          <w:sz w:val="20"/>
          <w:szCs w:val="20"/>
          <w:lang w:val="es-ES_tradnl"/>
        </w:rPr>
      </w:pPr>
    </w:p>
    <w:p w:rsidR="000A45A7" w:rsidRPr="000A45A7" w:rsidRDefault="000A45A7" w:rsidP="000A45A7">
      <w:pPr>
        <w:jc w:val="center"/>
        <w:rPr>
          <w:rFonts w:ascii="Calibri" w:hAnsi="Calibri" w:cs="Kristen ITC"/>
          <w:i/>
          <w:sz w:val="22"/>
          <w:szCs w:val="22"/>
          <w:u w:val="none"/>
          <w:lang w:val="es-ES_tradnl"/>
        </w:rPr>
      </w:pPr>
      <w:r w:rsidRPr="000A45A7">
        <w:rPr>
          <w:rFonts w:ascii="Calibri" w:hAnsi="Calibri" w:cs="Kristen ITC"/>
          <w:b w:val="0"/>
          <w:i/>
          <w:sz w:val="22"/>
          <w:szCs w:val="22"/>
          <w:u w:val="none"/>
          <w:lang w:val="es-ES_tradnl"/>
        </w:rPr>
        <w:t>I</w:t>
      </w:r>
      <w:r w:rsidRPr="000A45A7">
        <w:rPr>
          <w:rFonts w:ascii="Calibri" w:hAnsi="Calibri" w:cs="Kristen ITC"/>
          <w:i/>
          <w:sz w:val="22"/>
          <w:szCs w:val="22"/>
          <w:u w:val="none"/>
          <w:lang w:val="es-ES_tradnl"/>
        </w:rPr>
        <w:t>NFORMATIVO</w:t>
      </w:r>
      <w:r w:rsidRPr="000A45A7">
        <w:rPr>
          <w:rFonts w:ascii="Calibri" w:eastAsia="Kristen ITC" w:hAnsi="Calibri" w:cs="Kristen ITC"/>
          <w:i/>
          <w:sz w:val="22"/>
          <w:szCs w:val="22"/>
          <w:u w:val="none"/>
          <w:lang w:val="es-ES_tradnl"/>
        </w:rPr>
        <w:t xml:space="preserve"> PARA PADRES Y/O </w:t>
      </w:r>
      <w:r w:rsidR="00F9127C">
        <w:rPr>
          <w:rFonts w:ascii="Calibri" w:hAnsi="Calibri" w:cs="Kristen ITC"/>
          <w:i/>
          <w:sz w:val="22"/>
          <w:szCs w:val="22"/>
          <w:u w:val="none"/>
          <w:lang w:val="es-ES_tradnl"/>
        </w:rPr>
        <w:t>APODERADOS 2017</w:t>
      </w:r>
    </w:p>
    <w:p w:rsidR="00834850" w:rsidRPr="004F24A9" w:rsidRDefault="00834850" w:rsidP="00834850">
      <w:pPr>
        <w:jc w:val="center"/>
        <w:rPr>
          <w:rFonts w:ascii="Calibri" w:hAnsi="Calibri" w:cs="Kristen ITC"/>
          <w:b w:val="0"/>
          <w:i/>
          <w:sz w:val="22"/>
          <w:szCs w:val="22"/>
          <w:lang w:val="es-ES_tradnl"/>
        </w:rPr>
      </w:pPr>
    </w:p>
    <w:p w:rsidR="00834850" w:rsidRPr="00834850" w:rsidRDefault="00834850" w:rsidP="00834850">
      <w:pPr>
        <w:jc w:val="both"/>
        <w:rPr>
          <w:rFonts w:ascii="Calibri" w:hAnsi="Calibri" w:cs="Kristen ITC"/>
          <w:i/>
          <w:sz w:val="22"/>
          <w:szCs w:val="22"/>
          <w:u w:val="none"/>
          <w:lang w:val="es-ES_tradnl"/>
        </w:rPr>
      </w:pPr>
      <w:r w:rsidRPr="00834850">
        <w:rPr>
          <w:rFonts w:ascii="Calibri" w:hAnsi="Calibri" w:cs="Kristen ITC"/>
          <w:i/>
          <w:sz w:val="22"/>
          <w:szCs w:val="22"/>
          <w:u w:val="none"/>
          <w:lang w:val="es-ES_tradnl"/>
        </w:rPr>
        <w:tab/>
        <w:t>Con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el</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objeto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w:t>
      </w:r>
      <w:r w:rsidRPr="00834850">
        <w:rPr>
          <w:rFonts w:ascii="Calibri" w:eastAsia="Kristen ITC" w:hAnsi="Calibri" w:cs="Kristen ITC"/>
          <w:i/>
          <w:sz w:val="22"/>
          <w:szCs w:val="22"/>
          <w:u w:val="none"/>
          <w:lang w:val="es-ES_tradnl"/>
        </w:rPr>
        <w:t xml:space="preserve"> entregar </w:t>
      </w:r>
      <w:r w:rsidRPr="00834850">
        <w:rPr>
          <w:rFonts w:ascii="Calibri" w:hAnsi="Calibri" w:cs="Kristen ITC"/>
          <w:i/>
          <w:sz w:val="22"/>
          <w:szCs w:val="22"/>
          <w:u w:val="none"/>
          <w:lang w:val="es-ES_tradnl"/>
        </w:rPr>
        <w:t>un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 xml:space="preserve">buen </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servicio,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necesario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aunar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criterios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para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facilitar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incorporación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su</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hijo(a)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al</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establecimiento.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Para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lograr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esto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necesitamos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compromiso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y</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responsabilidad</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vuestra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parte.</w:t>
      </w:r>
    </w:p>
    <w:p w:rsidR="00834850" w:rsidRPr="00834850" w:rsidRDefault="00834850" w:rsidP="00834850">
      <w:pPr>
        <w:jc w:val="both"/>
        <w:rPr>
          <w:rFonts w:ascii="Calibri" w:hAnsi="Calibri" w:cs="Kristen ITC"/>
          <w:i/>
          <w:sz w:val="22"/>
          <w:szCs w:val="22"/>
          <w:u w:val="none"/>
          <w:lang w:val="es-ES_tradnl"/>
        </w:rPr>
      </w:pPr>
      <w:r w:rsidRPr="00834850">
        <w:rPr>
          <w:rFonts w:ascii="Calibri" w:hAnsi="Calibri" w:cs="Kristen ITC"/>
          <w:i/>
          <w:sz w:val="22"/>
          <w:szCs w:val="22"/>
          <w:u w:val="none"/>
          <w:lang w:val="es-ES_tradnl"/>
        </w:rPr>
        <w:tab/>
        <w:t>Nuestro jardín infantil obtiene, el año 2014 la Autorización Normativa de Funcionamiento otorgada por la Junta Nacional de Jardines Infantiles, con Resolución N° 015/000315.</w:t>
      </w:r>
    </w:p>
    <w:p w:rsidR="00834850" w:rsidRPr="00834850" w:rsidRDefault="00834850" w:rsidP="00834850">
      <w:pPr>
        <w:jc w:val="both"/>
        <w:rPr>
          <w:rFonts w:ascii="Calibri" w:hAnsi="Calibri" w:cs="Kristen ITC"/>
          <w:i/>
          <w:sz w:val="22"/>
          <w:szCs w:val="22"/>
          <w:u w:val="none"/>
          <w:lang w:val="es-ES_tradnl"/>
        </w:rPr>
      </w:pPr>
      <w:r w:rsidRPr="00834850">
        <w:rPr>
          <w:rFonts w:ascii="Calibri" w:hAnsi="Calibri" w:cs="Kristen ITC"/>
          <w:i/>
          <w:sz w:val="22"/>
          <w:szCs w:val="22"/>
          <w:u w:val="none"/>
          <w:lang w:val="es-ES_tradnl"/>
        </w:rPr>
        <w:tab/>
        <w:t>El representante legal del establecimiento es el Sr. Jefe del Departamento de Bienestar Social de la Armada (I), Capitán de Fragata, Eloy CALLEJAS Torres.</w:t>
      </w:r>
    </w:p>
    <w:p w:rsidR="00834850" w:rsidRPr="00834850" w:rsidRDefault="00834850" w:rsidP="00834850">
      <w:pPr>
        <w:jc w:val="both"/>
        <w:rPr>
          <w:rFonts w:ascii="Calibri" w:hAnsi="Calibri" w:cs="Segoe Script"/>
          <w:b w:val="0"/>
          <w:i/>
          <w:sz w:val="22"/>
          <w:szCs w:val="22"/>
          <w:u w:val="none"/>
          <w:lang w:val="es-ES_tradnl"/>
        </w:rPr>
      </w:pPr>
    </w:p>
    <w:p w:rsidR="00834850" w:rsidRPr="00834850" w:rsidRDefault="00834850" w:rsidP="00834850">
      <w:pPr>
        <w:jc w:val="both"/>
        <w:rPr>
          <w:rFonts w:ascii="Calibri" w:hAnsi="Calibri" w:cs="Kristen ITC"/>
          <w:b w:val="0"/>
          <w:i/>
          <w:sz w:val="22"/>
          <w:szCs w:val="22"/>
          <w:u w:val="none"/>
          <w:lang w:val="es-ES_tradnl"/>
        </w:rPr>
      </w:pPr>
      <w:r w:rsidRPr="00834850">
        <w:rPr>
          <w:rFonts w:ascii="Calibri" w:hAnsi="Calibri" w:cs="Kristen ITC"/>
          <w:i/>
          <w:sz w:val="22"/>
          <w:szCs w:val="22"/>
          <w:u w:val="none"/>
          <w:lang w:val="es-ES_tradnl"/>
        </w:rPr>
        <w:t>NUESTRA MISIÓN</w:t>
      </w:r>
    </w:p>
    <w:p w:rsidR="00834850" w:rsidRPr="00834850" w:rsidRDefault="00834850" w:rsidP="00834850">
      <w:pPr>
        <w:jc w:val="both"/>
        <w:rPr>
          <w:rFonts w:ascii="Calibri" w:hAnsi="Calibri" w:cs="Kristen ITC"/>
          <w:b w:val="0"/>
          <w:i/>
          <w:sz w:val="22"/>
          <w:szCs w:val="22"/>
          <w:u w:val="none"/>
          <w:lang w:val="es-ES_tradnl"/>
        </w:rPr>
      </w:pPr>
      <w:r w:rsidRPr="00834850">
        <w:rPr>
          <w:rFonts w:ascii="Calibri" w:eastAsia="Segoe Script" w:hAnsi="Calibri" w:cs="Segoe Script"/>
          <w:i/>
          <w:sz w:val="22"/>
          <w:szCs w:val="22"/>
          <w:u w:val="none"/>
          <w:lang w:val="es-ES_tradnl"/>
        </w:rPr>
        <w:t>“</w:t>
      </w:r>
      <w:r w:rsidRPr="00834850">
        <w:rPr>
          <w:rFonts w:ascii="Calibri" w:hAnsi="Calibri" w:cs="Kristen ITC"/>
          <w:i/>
          <w:sz w:val="22"/>
          <w:szCs w:val="22"/>
          <w:u w:val="none"/>
          <w:lang w:val="es-ES_tradnl"/>
        </w:rPr>
        <w:t>Ofrecer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una</w:t>
      </w:r>
      <w:r w:rsidRPr="00834850">
        <w:rPr>
          <w:rFonts w:ascii="Calibri" w:eastAsia="Kristen ITC" w:hAnsi="Calibri" w:cs="Kristen ITC"/>
          <w:i/>
          <w:sz w:val="22"/>
          <w:szCs w:val="22"/>
          <w:u w:val="none"/>
          <w:lang w:val="es-ES_tradnl"/>
        </w:rPr>
        <w:t xml:space="preserve"> e</w:t>
      </w:r>
      <w:r w:rsidRPr="00834850">
        <w:rPr>
          <w:rFonts w:ascii="Calibri" w:hAnsi="Calibri" w:cs="Kristen ITC"/>
          <w:i/>
          <w:sz w:val="22"/>
          <w:szCs w:val="22"/>
          <w:u w:val="none"/>
          <w:lang w:val="es-ES_tradnl"/>
        </w:rPr>
        <w:t>ducación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calidad,</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oportuna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y</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pertinente</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que</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favorezca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aprendizajes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relevantes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y</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significativos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función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al</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bienestar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y</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al</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desarrollo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pleno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del</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niño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y</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niña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como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persona,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estrecha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relación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con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labor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educativa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los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padres,</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logrando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así,</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ser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un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elemento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cooperador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en</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asistencia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integral</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de</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la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Familia</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Naval</w:t>
      </w:r>
      <w:r w:rsidRPr="00834850">
        <w:rPr>
          <w:rFonts w:ascii="Calibri" w:eastAsia="Kristen ITC" w:hAnsi="Calibri" w:cs="Kristen ITC"/>
          <w:i/>
          <w:sz w:val="22"/>
          <w:szCs w:val="22"/>
          <w:u w:val="none"/>
          <w:lang w:val="es-ES_tradnl"/>
        </w:rPr>
        <w:t>”</w:t>
      </w:r>
      <w:r w:rsidRPr="00834850">
        <w:rPr>
          <w:rFonts w:ascii="Calibri" w:hAnsi="Calibri" w:cs="Kristen ITC"/>
          <w:i/>
          <w:sz w:val="22"/>
          <w:szCs w:val="22"/>
          <w:u w:val="none"/>
          <w:lang w:val="es-ES_tradnl"/>
        </w:rPr>
        <w:t>.</w:t>
      </w:r>
    </w:p>
    <w:p w:rsidR="00834850" w:rsidRPr="00834850" w:rsidRDefault="00834850" w:rsidP="00834850">
      <w:pPr>
        <w:rPr>
          <w:rFonts w:ascii="Calibri" w:hAnsi="Calibri" w:cs="Kristen ITC"/>
          <w:i/>
          <w:sz w:val="22"/>
          <w:szCs w:val="22"/>
          <w:u w:val="none"/>
        </w:rPr>
      </w:pPr>
    </w:p>
    <w:p w:rsidR="00834850" w:rsidRPr="00834850" w:rsidRDefault="00834850" w:rsidP="00834850">
      <w:pPr>
        <w:rPr>
          <w:rFonts w:ascii="Calibri" w:hAnsi="Calibri" w:cs="Kristen ITC"/>
          <w:b w:val="0"/>
          <w:i/>
          <w:sz w:val="22"/>
          <w:szCs w:val="22"/>
          <w:u w:val="none"/>
        </w:rPr>
      </w:pPr>
      <w:r w:rsidRPr="00834850">
        <w:rPr>
          <w:rFonts w:ascii="Calibri" w:hAnsi="Calibri" w:cs="Kristen ITC"/>
          <w:i/>
          <w:sz w:val="22"/>
          <w:szCs w:val="22"/>
          <w:u w:val="none"/>
        </w:rPr>
        <w:t xml:space="preserve">EQUIPO EDUCATIVO: </w:t>
      </w:r>
    </w:p>
    <w:p w:rsidR="00834850" w:rsidRPr="00834850" w:rsidRDefault="00834850" w:rsidP="00834850">
      <w:pPr>
        <w:widowControl w:val="0"/>
        <w:numPr>
          <w:ilvl w:val="0"/>
          <w:numId w:val="62"/>
        </w:numPr>
        <w:ind w:left="567" w:hanging="283"/>
        <w:rPr>
          <w:rFonts w:ascii="Calibri" w:hAnsi="Calibri" w:cs="Kristen ITC"/>
          <w:i/>
          <w:sz w:val="22"/>
          <w:szCs w:val="22"/>
          <w:u w:val="none"/>
        </w:rPr>
      </w:pPr>
      <w:r w:rsidRPr="00834850">
        <w:rPr>
          <w:rFonts w:ascii="Calibri" w:hAnsi="Calibri" w:cs="Kristen ITC"/>
          <w:i/>
          <w:sz w:val="22"/>
          <w:szCs w:val="22"/>
          <w:u w:val="none"/>
        </w:rPr>
        <w:t xml:space="preserve">  Directora: EC. Educadora de Párvulos,  Andrea Zapata Villanueva.</w:t>
      </w:r>
    </w:p>
    <w:p w:rsidR="00834850" w:rsidRPr="00834850" w:rsidRDefault="00834850" w:rsidP="00834850">
      <w:pPr>
        <w:widowControl w:val="0"/>
        <w:numPr>
          <w:ilvl w:val="0"/>
          <w:numId w:val="1"/>
        </w:numPr>
        <w:tabs>
          <w:tab w:val="clear" w:pos="0"/>
          <w:tab w:val="num" w:pos="644"/>
        </w:tabs>
        <w:ind w:left="644" w:hanging="360"/>
        <w:jc w:val="both"/>
        <w:rPr>
          <w:rFonts w:ascii="Calibri" w:hAnsi="Calibri" w:cs="Kristen ITC"/>
          <w:i/>
          <w:sz w:val="22"/>
          <w:szCs w:val="22"/>
          <w:u w:val="none"/>
          <w:lang w:val="es-ES_tradnl"/>
        </w:rPr>
      </w:pPr>
      <w:r w:rsidRPr="00834850">
        <w:rPr>
          <w:rFonts w:ascii="Calibri" w:hAnsi="Calibri" w:cs="Kristen ITC"/>
          <w:i/>
          <w:sz w:val="22"/>
          <w:szCs w:val="22"/>
          <w:u w:val="none"/>
          <w:lang w:val="es-ES_tradnl"/>
        </w:rPr>
        <w:t>Medio</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Menor:</w:t>
      </w:r>
      <w:r w:rsidRPr="00834850">
        <w:rPr>
          <w:rFonts w:ascii="Calibri" w:eastAsia="Kristen ITC" w:hAnsi="Calibri" w:cs="Kristen ITC"/>
          <w:i/>
          <w:sz w:val="22"/>
          <w:szCs w:val="22"/>
          <w:u w:val="none"/>
          <w:lang w:val="es-ES_tradnl"/>
        </w:rPr>
        <w:t xml:space="preserve"> </w:t>
      </w:r>
      <w:r w:rsidRPr="00834850">
        <w:rPr>
          <w:rFonts w:ascii="Calibri" w:hAnsi="Calibri" w:cs="Kristen ITC"/>
          <w:i/>
          <w:sz w:val="22"/>
          <w:szCs w:val="22"/>
          <w:u w:val="none"/>
          <w:lang w:val="es-ES_tradnl"/>
        </w:rPr>
        <w:t xml:space="preserve">Educadora de Párvulos </w:t>
      </w:r>
      <w:proofErr w:type="spellStart"/>
      <w:r w:rsidRPr="00834850">
        <w:rPr>
          <w:rFonts w:ascii="Calibri" w:hAnsi="Calibri" w:cs="Kristen ITC"/>
          <w:i/>
          <w:sz w:val="22"/>
          <w:szCs w:val="22"/>
          <w:u w:val="none"/>
          <w:lang w:val="es-ES_tradnl"/>
        </w:rPr>
        <w:t>Ec</w:t>
      </w:r>
      <w:proofErr w:type="spellEnd"/>
      <w:r w:rsidRPr="00834850">
        <w:rPr>
          <w:rFonts w:ascii="Calibri" w:hAnsi="Calibri" w:cs="Kristen ITC"/>
          <w:i/>
          <w:sz w:val="22"/>
          <w:szCs w:val="22"/>
          <w:u w:val="none"/>
          <w:lang w:val="es-ES_tradnl"/>
        </w:rPr>
        <w:t xml:space="preserve"> Magdiel Morales y Técnicos en atención de Párvulos Francisca Salas y Karina Molina.</w:t>
      </w:r>
    </w:p>
    <w:p w:rsidR="00834850" w:rsidRPr="00834850" w:rsidRDefault="00834850" w:rsidP="00834850">
      <w:pPr>
        <w:widowControl w:val="0"/>
        <w:numPr>
          <w:ilvl w:val="0"/>
          <w:numId w:val="1"/>
        </w:numPr>
        <w:tabs>
          <w:tab w:val="clear" w:pos="0"/>
          <w:tab w:val="num" w:pos="644"/>
        </w:tabs>
        <w:ind w:left="644" w:hanging="360"/>
        <w:jc w:val="both"/>
        <w:rPr>
          <w:rFonts w:ascii="Calibri" w:hAnsi="Calibri" w:cs="Kristen ITC"/>
          <w:i/>
          <w:sz w:val="22"/>
          <w:szCs w:val="22"/>
          <w:u w:val="none"/>
          <w:lang w:val="es-ES_tradnl"/>
        </w:rPr>
      </w:pPr>
      <w:r w:rsidRPr="00834850">
        <w:rPr>
          <w:rFonts w:ascii="Calibri" w:hAnsi="Calibri" w:cs="Kristen ITC"/>
          <w:i/>
          <w:sz w:val="22"/>
          <w:szCs w:val="22"/>
          <w:u w:val="none"/>
          <w:lang w:val="es-ES_tradnl"/>
        </w:rPr>
        <w:t xml:space="preserve">Medio Mayor: Educadora de Párvulos, Bernarda Ramírez  y Técnicos en atención de párvulos Nicole Castillo y María José </w:t>
      </w:r>
      <w:proofErr w:type="spellStart"/>
      <w:r w:rsidRPr="00834850">
        <w:rPr>
          <w:rFonts w:ascii="Calibri" w:hAnsi="Calibri" w:cs="Kristen ITC"/>
          <w:i/>
          <w:sz w:val="22"/>
          <w:szCs w:val="22"/>
          <w:u w:val="none"/>
          <w:lang w:val="es-ES_tradnl"/>
        </w:rPr>
        <w:t>Serey</w:t>
      </w:r>
      <w:proofErr w:type="spellEnd"/>
      <w:r w:rsidRPr="00834850">
        <w:rPr>
          <w:rFonts w:ascii="Calibri" w:hAnsi="Calibri" w:cs="Kristen ITC"/>
          <w:i/>
          <w:sz w:val="22"/>
          <w:szCs w:val="22"/>
          <w:u w:val="none"/>
          <w:lang w:val="es-ES_tradnl"/>
        </w:rPr>
        <w:t>.</w:t>
      </w:r>
    </w:p>
    <w:p w:rsidR="00834850" w:rsidRPr="00834850" w:rsidRDefault="00834850" w:rsidP="00834850">
      <w:pPr>
        <w:widowControl w:val="0"/>
        <w:numPr>
          <w:ilvl w:val="0"/>
          <w:numId w:val="1"/>
        </w:numPr>
        <w:tabs>
          <w:tab w:val="clear" w:pos="0"/>
          <w:tab w:val="num" w:pos="644"/>
        </w:tabs>
        <w:ind w:left="644" w:hanging="360"/>
        <w:jc w:val="both"/>
        <w:rPr>
          <w:rFonts w:ascii="Calibri" w:eastAsia="Kristen ITC" w:hAnsi="Calibri" w:cs="Kristen ITC"/>
          <w:i/>
          <w:sz w:val="22"/>
          <w:szCs w:val="22"/>
          <w:u w:val="none"/>
          <w:lang w:val="es-ES_tradnl"/>
        </w:rPr>
      </w:pPr>
      <w:r w:rsidRPr="00834850">
        <w:rPr>
          <w:rFonts w:ascii="Calibri" w:hAnsi="Calibri" w:cs="Kristen ITC"/>
          <w:i/>
          <w:sz w:val="22"/>
          <w:szCs w:val="22"/>
          <w:u w:val="none"/>
          <w:lang w:val="es-ES_tradnl"/>
        </w:rPr>
        <w:t>Prekinder:</w:t>
      </w:r>
      <w:r w:rsidRPr="00834850">
        <w:rPr>
          <w:rFonts w:ascii="Calibri" w:eastAsia="Kristen ITC" w:hAnsi="Calibri" w:cs="Kristen ITC"/>
          <w:i/>
          <w:sz w:val="22"/>
          <w:szCs w:val="22"/>
          <w:u w:val="none"/>
          <w:lang w:val="es-ES_tradnl"/>
        </w:rPr>
        <w:t xml:space="preserve"> PAC </w:t>
      </w:r>
      <w:r w:rsidRPr="00834850">
        <w:rPr>
          <w:rFonts w:ascii="Calibri" w:hAnsi="Calibri" w:cs="Kristen ITC"/>
          <w:i/>
          <w:sz w:val="22"/>
          <w:szCs w:val="22"/>
          <w:u w:val="none"/>
          <w:lang w:val="es-ES_tradnl"/>
        </w:rPr>
        <w:t xml:space="preserve">Educadora de Párvulos, Paola Salas y Técnico en atención de párvulos Silvia </w:t>
      </w:r>
      <w:proofErr w:type="spellStart"/>
      <w:r w:rsidRPr="00834850">
        <w:rPr>
          <w:rFonts w:ascii="Calibri" w:hAnsi="Calibri" w:cs="Kristen ITC"/>
          <w:i/>
          <w:sz w:val="22"/>
          <w:szCs w:val="22"/>
          <w:u w:val="none"/>
          <w:lang w:val="es-ES_tradnl"/>
        </w:rPr>
        <w:t>Quenaya</w:t>
      </w:r>
      <w:proofErr w:type="spellEnd"/>
      <w:r w:rsidRPr="00834850">
        <w:rPr>
          <w:rFonts w:ascii="Calibri" w:eastAsia="Kristen ITC" w:hAnsi="Calibri" w:cs="Kristen ITC"/>
          <w:i/>
          <w:sz w:val="22"/>
          <w:szCs w:val="22"/>
          <w:u w:val="none"/>
          <w:lang w:val="es-ES_tradnl"/>
        </w:rPr>
        <w:t>.</w:t>
      </w:r>
    </w:p>
    <w:p w:rsidR="00834850" w:rsidRPr="00834850" w:rsidRDefault="00834850" w:rsidP="00834850">
      <w:pPr>
        <w:widowControl w:val="0"/>
        <w:numPr>
          <w:ilvl w:val="0"/>
          <w:numId w:val="1"/>
        </w:numPr>
        <w:tabs>
          <w:tab w:val="clear" w:pos="0"/>
          <w:tab w:val="num" w:pos="644"/>
        </w:tabs>
        <w:ind w:left="644" w:hanging="360"/>
        <w:jc w:val="both"/>
        <w:rPr>
          <w:rFonts w:ascii="Calibri" w:eastAsia="Kristen ITC" w:hAnsi="Calibri" w:cs="Kristen ITC"/>
          <w:i/>
          <w:sz w:val="22"/>
          <w:szCs w:val="22"/>
          <w:u w:val="none"/>
          <w:lang w:val="es-ES_tradnl"/>
        </w:rPr>
      </w:pPr>
      <w:r w:rsidRPr="00834850">
        <w:rPr>
          <w:rFonts w:ascii="Calibri" w:hAnsi="Calibri" w:cs="Kristen ITC"/>
          <w:i/>
          <w:sz w:val="22"/>
          <w:szCs w:val="22"/>
          <w:u w:val="none"/>
          <w:lang w:val="es-ES_tradnl"/>
        </w:rPr>
        <w:t>Kinder:</w:t>
      </w:r>
      <w:r w:rsidRPr="00834850">
        <w:rPr>
          <w:rFonts w:ascii="Calibri" w:eastAsia="Kristen ITC" w:hAnsi="Calibri" w:cs="Kristen ITC"/>
          <w:i/>
          <w:sz w:val="22"/>
          <w:szCs w:val="22"/>
          <w:u w:val="none"/>
          <w:lang w:val="es-ES_tradnl"/>
        </w:rPr>
        <w:t xml:space="preserve"> PAC </w:t>
      </w:r>
      <w:r w:rsidRPr="00834850">
        <w:rPr>
          <w:rFonts w:ascii="Calibri" w:hAnsi="Calibri" w:cs="Kristen ITC"/>
          <w:i/>
          <w:sz w:val="22"/>
          <w:szCs w:val="22"/>
          <w:u w:val="none"/>
          <w:lang w:val="es-ES_tradnl"/>
        </w:rPr>
        <w:t xml:space="preserve">Educadora </w:t>
      </w:r>
      <w:r w:rsidRPr="00834850">
        <w:rPr>
          <w:rFonts w:ascii="Calibri" w:eastAsia="Kristen ITC" w:hAnsi="Calibri" w:cs="Kristen ITC"/>
          <w:i/>
          <w:sz w:val="22"/>
          <w:szCs w:val="22"/>
          <w:u w:val="none"/>
          <w:lang w:val="es-ES_tradnl"/>
        </w:rPr>
        <w:t>Marianela Berrios y Técnico</w:t>
      </w:r>
      <w:r w:rsidRPr="00834850">
        <w:rPr>
          <w:rFonts w:ascii="Calibri" w:hAnsi="Calibri" w:cs="Kristen ITC"/>
          <w:i/>
          <w:sz w:val="22"/>
          <w:szCs w:val="22"/>
          <w:u w:val="none"/>
          <w:lang w:val="es-ES_tradnl"/>
        </w:rPr>
        <w:t xml:space="preserve"> en atención de párvulos</w:t>
      </w:r>
      <w:r w:rsidRPr="00834850">
        <w:rPr>
          <w:rFonts w:ascii="Calibri" w:eastAsia="Kristen ITC" w:hAnsi="Calibri" w:cs="Kristen ITC"/>
          <w:i/>
          <w:sz w:val="22"/>
          <w:szCs w:val="22"/>
          <w:u w:val="none"/>
          <w:lang w:val="es-ES_tradnl"/>
        </w:rPr>
        <w:t xml:space="preserve"> Evelyn Cáceres.</w:t>
      </w:r>
    </w:p>
    <w:p w:rsidR="00834850" w:rsidRPr="00834850" w:rsidRDefault="00834850" w:rsidP="00834850">
      <w:pPr>
        <w:widowControl w:val="0"/>
        <w:numPr>
          <w:ilvl w:val="0"/>
          <w:numId w:val="1"/>
        </w:numPr>
        <w:tabs>
          <w:tab w:val="clear" w:pos="0"/>
          <w:tab w:val="num" w:pos="644"/>
        </w:tabs>
        <w:ind w:left="644" w:hanging="360"/>
        <w:jc w:val="both"/>
        <w:rPr>
          <w:rFonts w:ascii="Calibri" w:hAnsi="Calibri" w:cs="Kristen ITC"/>
          <w:i/>
          <w:sz w:val="22"/>
          <w:szCs w:val="22"/>
          <w:u w:val="none"/>
          <w:lang w:val="es-ES_tradnl"/>
        </w:rPr>
      </w:pPr>
      <w:r w:rsidRPr="00834850">
        <w:rPr>
          <w:rFonts w:ascii="Calibri" w:hAnsi="Calibri" w:cs="Kristen ITC"/>
          <w:i/>
          <w:sz w:val="22"/>
          <w:szCs w:val="22"/>
          <w:u w:val="none"/>
          <w:lang w:val="es-ES_tradnl"/>
        </w:rPr>
        <w:t>Técnicos en alimentación: Ema Garcés y Rubí Solís.</w:t>
      </w:r>
    </w:p>
    <w:p w:rsidR="00834850" w:rsidRPr="00834850" w:rsidRDefault="00834850" w:rsidP="00834850">
      <w:pPr>
        <w:widowControl w:val="0"/>
        <w:numPr>
          <w:ilvl w:val="0"/>
          <w:numId w:val="1"/>
        </w:numPr>
        <w:tabs>
          <w:tab w:val="clear" w:pos="0"/>
          <w:tab w:val="num" w:pos="644"/>
        </w:tabs>
        <w:ind w:left="644" w:hanging="360"/>
        <w:jc w:val="both"/>
        <w:rPr>
          <w:rFonts w:ascii="Calibri" w:hAnsi="Calibri" w:cs="Kristen ITC"/>
          <w:i/>
          <w:sz w:val="22"/>
          <w:szCs w:val="22"/>
          <w:u w:val="none"/>
          <w:lang w:val="es-ES_tradnl"/>
        </w:rPr>
      </w:pPr>
      <w:r w:rsidRPr="00834850">
        <w:rPr>
          <w:rFonts w:ascii="Calibri" w:hAnsi="Calibri" w:cs="Kristen ITC"/>
          <w:i/>
          <w:sz w:val="22"/>
          <w:szCs w:val="22"/>
          <w:u w:val="none"/>
          <w:lang w:val="es-ES_tradnl"/>
        </w:rPr>
        <w:t>Encargadas de Aseo y Mantención: Miriam Díaz.</w:t>
      </w:r>
    </w:p>
    <w:p w:rsidR="00834850" w:rsidRPr="00834850" w:rsidRDefault="00834850" w:rsidP="00834850">
      <w:pPr>
        <w:rPr>
          <w:rFonts w:ascii="Calibri" w:hAnsi="Calibri" w:cs="Kristen ITC"/>
          <w:i/>
          <w:sz w:val="22"/>
          <w:szCs w:val="22"/>
          <w:u w:val="none"/>
          <w:lang w:val="es-ES_tradnl"/>
        </w:rPr>
      </w:pPr>
    </w:p>
    <w:p w:rsidR="00834850" w:rsidRPr="00834850" w:rsidRDefault="00834850" w:rsidP="00834850">
      <w:pPr>
        <w:rPr>
          <w:rFonts w:ascii="Calibri" w:hAnsi="Calibri" w:cs="Kristen ITC"/>
          <w:b w:val="0"/>
          <w:i/>
          <w:sz w:val="22"/>
          <w:szCs w:val="22"/>
          <w:u w:val="none"/>
        </w:rPr>
      </w:pPr>
      <w:r w:rsidRPr="00834850">
        <w:rPr>
          <w:rFonts w:ascii="Calibri" w:hAnsi="Calibri" w:cs="Kristen ITC"/>
          <w:i/>
          <w:sz w:val="22"/>
          <w:szCs w:val="22"/>
          <w:u w:val="none"/>
        </w:rPr>
        <w:t>HORARIO:</w:t>
      </w:r>
    </w:p>
    <w:p w:rsidR="00834850" w:rsidRPr="00834850" w:rsidRDefault="00834850" w:rsidP="00834850">
      <w:pPr>
        <w:jc w:val="both"/>
        <w:rPr>
          <w:rFonts w:ascii="Calibri" w:hAnsi="Calibri" w:cs="Kristen ITC"/>
          <w:i/>
          <w:sz w:val="22"/>
          <w:szCs w:val="22"/>
          <w:u w:val="none"/>
          <w:lang w:val="es-MX"/>
        </w:rPr>
      </w:pPr>
      <w:r w:rsidRPr="00834850">
        <w:rPr>
          <w:rFonts w:ascii="Calibri" w:hAnsi="Calibri" w:cs="Kristen ITC"/>
          <w:i/>
          <w:sz w:val="22"/>
          <w:szCs w:val="22"/>
          <w:u w:val="none"/>
          <w:lang w:val="es-MX"/>
        </w:rPr>
        <w:t>RECEPCIÓN: Los niños y niñas son recepcionados en sala múltiple, por el personal de turno temprano desde las 07:45.</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i/>
          <w:sz w:val="22"/>
          <w:szCs w:val="22"/>
          <w:u w:val="none"/>
          <w:lang w:val="es-MX"/>
        </w:rPr>
        <w:t>Prekinder</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y</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Kinder: Desde</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las</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07:45</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hasta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08:30</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hrs.</w:t>
      </w:r>
      <w:r w:rsidRPr="00834850">
        <w:rPr>
          <w:rFonts w:ascii="Calibri" w:eastAsia="Kristen ITC" w:hAnsi="Calibri" w:cs="Kristen ITC"/>
          <w:i/>
          <w:sz w:val="22"/>
          <w:szCs w:val="22"/>
          <w:u w:val="none"/>
          <w:lang w:val="es-MX"/>
        </w:rPr>
        <w:t xml:space="preserve"> </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i/>
          <w:sz w:val="22"/>
          <w:szCs w:val="22"/>
          <w:u w:val="none"/>
          <w:lang w:val="es-MX"/>
        </w:rPr>
        <w:t>Medio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Menor</w:t>
      </w:r>
      <w:r w:rsidRPr="00834850">
        <w:rPr>
          <w:rFonts w:ascii="Calibri" w:eastAsia="Kristen ITC" w:hAnsi="Calibri" w:cs="Kristen ITC"/>
          <w:i/>
          <w:sz w:val="22"/>
          <w:szCs w:val="22"/>
          <w:u w:val="none"/>
          <w:lang w:val="es-MX"/>
        </w:rPr>
        <w:t xml:space="preserve"> A, Medio Menor B </w:t>
      </w:r>
      <w:r w:rsidRPr="00834850">
        <w:rPr>
          <w:rFonts w:ascii="Calibri" w:hAnsi="Calibri" w:cs="Kristen ITC"/>
          <w:i/>
          <w:sz w:val="22"/>
          <w:szCs w:val="22"/>
          <w:u w:val="none"/>
          <w:lang w:val="es-MX"/>
        </w:rPr>
        <w:t>y</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Medio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Mayor: Desde</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las</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07:45</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hasta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09:00</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hrs.</w:t>
      </w:r>
      <w:r w:rsidRPr="00834850">
        <w:rPr>
          <w:rFonts w:ascii="Calibri" w:eastAsia="Kristen ITC" w:hAnsi="Calibri" w:cs="Kristen ITC"/>
          <w:i/>
          <w:sz w:val="22"/>
          <w:szCs w:val="22"/>
          <w:u w:val="none"/>
          <w:lang w:val="es-MX"/>
        </w:rPr>
        <w:t xml:space="preserve"> </w:t>
      </w:r>
    </w:p>
    <w:p w:rsidR="00834850" w:rsidRPr="00834850" w:rsidRDefault="00834850" w:rsidP="00834850">
      <w:pPr>
        <w:ind w:left="720"/>
        <w:jc w:val="both"/>
        <w:rPr>
          <w:rFonts w:ascii="Calibri" w:hAnsi="Calibri" w:cs="Kristen ITC"/>
          <w:i/>
          <w:sz w:val="22"/>
          <w:szCs w:val="22"/>
          <w:u w:val="none"/>
          <w:lang w:val="es-MX"/>
        </w:rPr>
      </w:pPr>
    </w:p>
    <w:p w:rsidR="00834850" w:rsidRPr="00834850" w:rsidRDefault="00834850" w:rsidP="00834850">
      <w:pPr>
        <w:jc w:val="both"/>
        <w:rPr>
          <w:rFonts w:ascii="Calibri" w:hAnsi="Calibri" w:cs="Kristen ITC"/>
          <w:i/>
          <w:sz w:val="22"/>
          <w:szCs w:val="22"/>
          <w:u w:val="none"/>
          <w:lang w:val="es-MX"/>
        </w:rPr>
      </w:pPr>
      <w:r w:rsidRPr="00834850">
        <w:rPr>
          <w:rFonts w:ascii="Calibri" w:hAnsi="Calibri" w:cs="Kristen ITC"/>
          <w:i/>
          <w:sz w:val="22"/>
          <w:szCs w:val="22"/>
          <w:u w:val="none"/>
          <w:lang w:val="es-MX"/>
        </w:rPr>
        <w:t>RETIRADA (SEGUN JORNADA):</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i/>
          <w:sz w:val="22"/>
          <w:szCs w:val="22"/>
          <w:u w:val="none"/>
          <w:lang w:val="es-MX"/>
        </w:rPr>
        <w:t>Media jornada</w:t>
      </w:r>
      <w:r w:rsidRPr="00834850">
        <w:rPr>
          <w:rFonts w:ascii="Calibri" w:eastAsia="Kristen ITC" w:hAnsi="Calibri" w:cs="Kristen ITC"/>
          <w:i/>
          <w:sz w:val="22"/>
          <w:szCs w:val="22"/>
          <w:u w:val="none"/>
          <w:lang w:val="es-MX"/>
        </w:rPr>
        <w:t xml:space="preserve"> sin alimentación </w:t>
      </w:r>
      <w:r w:rsidRPr="00834850">
        <w:rPr>
          <w:rFonts w:ascii="Calibri" w:hAnsi="Calibri" w:cs="Kristen ITC"/>
          <w:i/>
          <w:sz w:val="22"/>
          <w:szCs w:val="22"/>
          <w:u w:val="none"/>
          <w:lang w:val="es-MX"/>
        </w:rPr>
        <w:t>hasta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las</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12:30</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hrs.</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i/>
          <w:sz w:val="22"/>
          <w:szCs w:val="22"/>
          <w:u w:val="none"/>
          <w:lang w:val="es-MX"/>
        </w:rPr>
        <w:t>Media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jornada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con</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almuerzo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hasta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las</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13.30</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hrs.</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i/>
          <w:sz w:val="22"/>
          <w:szCs w:val="22"/>
          <w:u w:val="none"/>
          <w:lang w:val="es-MX"/>
        </w:rPr>
        <w:t>Jornada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completa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hasta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las</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17:45</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hrs.</w:t>
      </w:r>
    </w:p>
    <w:p w:rsidR="00834850" w:rsidRPr="00834850" w:rsidRDefault="00834850" w:rsidP="00834850">
      <w:pPr>
        <w:jc w:val="both"/>
        <w:rPr>
          <w:rFonts w:ascii="Calibri" w:hAnsi="Calibri" w:cs="Kristen ITC"/>
          <w:i/>
          <w:sz w:val="22"/>
          <w:szCs w:val="22"/>
          <w:u w:val="none"/>
          <w:lang w:val="es-MX"/>
        </w:rPr>
      </w:pPr>
      <w:r w:rsidRPr="00834850">
        <w:rPr>
          <w:rFonts w:ascii="Calibri" w:hAnsi="Calibri" w:cs="Kristen ITC"/>
          <w:i/>
          <w:sz w:val="22"/>
          <w:szCs w:val="22"/>
          <w:u w:val="none"/>
          <w:lang w:val="es-MX"/>
        </w:rPr>
        <w:t>Los niños y niñas a partir de  las 17:30, son entregados por el personal de turno tarde en Sala Múltiple. Se solicita NO llamar a las educadoras a sus celulares fuera del horario de atención del jardín infantil.</w:t>
      </w:r>
    </w:p>
    <w:p w:rsidR="00834850" w:rsidRPr="00834850" w:rsidRDefault="00834850" w:rsidP="00834850">
      <w:pPr>
        <w:jc w:val="both"/>
        <w:rPr>
          <w:rFonts w:ascii="Calibri" w:hAnsi="Calibri" w:cs="Kristen ITC"/>
          <w:i/>
          <w:sz w:val="22"/>
          <w:szCs w:val="22"/>
          <w:u w:val="none"/>
          <w:lang w:val="es-MX"/>
        </w:rPr>
      </w:pPr>
      <w:r w:rsidRPr="00834850">
        <w:rPr>
          <w:rFonts w:ascii="Calibri" w:hAnsi="Calibri" w:cs="Kristen ITC"/>
          <w:i/>
          <w:sz w:val="22"/>
          <w:szCs w:val="22"/>
          <w:u w:val="none"/>
          <w:lang w:val="es-MX"/>
        </w:rPr>
        <w:t>ATRASOS</w:t>
      </w:r>
    </w:p>
    <w:p w:rsidR="00834850" w:rsidRPr="00834850" w:rsidRDefault="00834850" w:rsidP="00834850">
      <w:pPr>
        <w:pStyle w:val="Prrafodelista"/>
        <w:widowControl w:val="0"/>
        <w:numPr>
          <w:ilvl w:val="0"/>
          <w:numId w:val="2"/>
        </w:numPr>
        <w:tabs>
          <w:tab w:val="clear" w:pos="926"/>
          <w:tab w:val="num" w:pos="720"/>
        </w:tabs>
        <w:ind w:left="720"/>
        <w:contextualSpacing/>
        <w:jc w:val="both"/>
        <w:rPr>
          <w:rFonts w:ascii="Calibri" w:hAnsi="Calibri" w:cs="Kristen ITC"/>
          <w:i/>
          <w:sz w:val="22"/>
          <w:szCs w:val="22"/>
          <w:u w:val="none"/>
          <w:lang w:val="es-MX"/>
        </w:rPr>
      </w:pPr>
      <w:r w:rsidRPr="00834850">
        <w:rPr>
          <w:rFonts w:ascii="Calibri" w:hAnsi="Calibri" w:cs="Kristen ITC"/>
          <w:i/>
          <w:sz w:val="22"/>
          <w:szCs w:val="22"/>
          <w:u w:val="none"/>
          <w:lang w:val="es-MX"/>
        </w:rPr>
        <w:t xml:space="preserve"> Solicitamos respetar horarios de entrada y salida, en caso de atraso quedará registrado y firmado por usted.</w:t>
      </w:r>
    </w:p>
    <w:p w:rsid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i/>
          <w:sz w:val="22"/>
          <w:szCs w:val="22"/>
          <w:u w:val="none"/>
          <w:lang w:val="es-MX"/>
        </w:rPr>
        <w:t>En caso de atraso debe avisar al número de celular del jardín.</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p>
    <w:p w:rsidR="00834850" w:rsidRPr="00834850" w:rsidRDefault="00834850" w:rsidP="00834850">
      <w:pPr>
        <w:ind w:left="360"/>
        <w:jc w:val="both"/>
        <w:rPr>
          <w:rFonts w:ascii="Calibri" w:hAnsi="Calibri" w:cs="Kristen ITC"/>
          <w:i/>
          <w:sz w:val="22"/>
          <w:szCs w:val="22"/>
          <w:u w:val="none"/>
          <w:lang w:val="es-MX"/>
        </w:rPr>
      </w:pPr>
    </w:p>
    <w:p w:rsidR="00834850" w:rsidRPr="00834850" w:rsidRDefault="00834850" w:rsidP="00834850">
      <w:pPr>
        <w:jc w:val="both"/>
        <w:rPr>
          <w:rFonts w:ascii="Calibri" w:hAnsi="Calibri" w:cs="Kristen ITC"/>
          <w:b w:val="0"/>
          <w:i/>
          <w:sz w:val="22"/>
          <w:szCs w:val="22"/>
          <w:u w:val="none"/>
          <w:lang w:val="es-MX"/>
        </w:rPr>
      </w:pPr>
      <w:r w:rsidRPr="00834850">
        <w:rPr>
          <w:rFonts w:ascii="Calibri" w:hAnsi="Calibri" w:cs="Kristen ITC"/>
          <w:i/>
          <w:sz w:val="22"/>
          <w:szCs w:val="22"/>
          <w:u w:val="none"/>
          <w:lang w:val="es-MX"/>
        </w:rPr>
        <w:lastRenderedPageBreak/>
        <w:t>ALIMENTACIÓN:</w:t>
      </w:r>
    </w:p>
    <w:p w:rsidR="00834850" w:rsidRPr="00834850" w:rsidRDefault="00834850" w:rsidP="00834850">
      <w:pPr>
        <w:widowControl w:val="0"/>
        <w:numPr>
          <w:ilvl w:val="0"/>
          <w:numId w:val="63"/>
        </w:numPr>
        <w:jc w:val="both"/>
        <w:rPr>
          <w:rFonts w:ascii="Calibri" w:hAnsi="Calibri" w:cs="Kristen ITC"/>
          <w:b w:val="0"/>
          <w:i/>
          <w:sz w:val="22"/>
          <w:szCs w:val="22"/>
          <w:u w:val="none"/>
          <w:lang w:val="es-MX"/>
        </w:rPr>
      </w:pPr>
      <w:r w:rsidRPr="00834850">
        <w:rPr>
          <w:rFonts w:ascii="Calibri" w:hAnsi="Calibri" w:cs="Kristen ITC"/>
          <w:i/>
          <w:sz w:val="22"/>
          <w:szCs w:val="22"/>
          <w:u w:val="none"/>
          <w:lang w:val="es-MX"/>
        </w:rPr>
        <w:t>Desayuno: Los niños y niñas deben venir desayunados desde la casa.</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bCs/>
          <w:i/>
          <w:sz w:val="22"/>
          <w:szCs w:val="22"/>
          <w:u w:val="none"/>
          <w:lang w:val="es-MX"/>
        </w:rPr>
        <w:t>Colación:</w:t>
      </w:r>
      <w:r w:rsidRPr="00834850">
        <w:rPr>
          <w:rFonts w:ascii="Calibri" w:eastAsia="Kristen ITC" w:hAnsi="Calibri" w:cs="Kristen ITC"/>
          <w:bCs/>
          <w:i/>
          <w:sz w:val="22"/>
          <w:szCs w:val="22"/>
          <w:u w:val="none"/>
          <w:lang w:val="es-MX"/>
        </w:rPr>
        <w:t xml:space="preserve"> </w:t>
      </w:r>
      <w:r w:rsidRPr="00834850">
        <w:rPr>
          <w:rFonts w:ascii="Calibri" w:hAnsi="Calibri" w:cs="Kristen ITC"/>
          <w:i/>
          <w:sz w:val="22"/>
          <w:szCs w:val="22"/>
          <w:u w:val="none"/>
          <w:lang w:val="es-MX"/>
        </w:rPr>
        <w:t>Se</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entregó</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minuta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donde</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se</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indica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qué</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colación</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deben</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 xml:space="preserve">enviar a diario. </w:t>
      </w:r>
      <w:r w:rsidRPr="00834850">
        <w:rPr>
          <w:rFonts w:ascii="Calibri" w:eastAsia="Kristen ITC" w:hAnsi="Calibri" w:cs="Kristen ITC"/>
          <w:i/>
          <w:sz w:val="22"/>
          <w:szCs w:val="22"/>
          <w:u w:val="none"/>
          <w:lang w:val="es-MX"/>
        </w:rPr>
        <w:t>L</w:t>
      </w:r>
      <w:r w:rsidRPr="00834850">
        <w:rPr>
          <w:rFonts w:ascii="Calibri" w:hAnsi="Calibri" w:cs="Kristen ITC"/>
          <w:i/>
          <w:sz w:val="22"/>
          <w:szCs w:val="22"/>
          <w:u w:val="none"/>
          <w:lang w:val="es-MX"/>
        </w:rPr>
        <w:t>as</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tías</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no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están</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autorizadas</w:t>
      </w:r>
      <w:r w:rsidRPr="00834850">
        <w:rPr>
          <w:rFonts w:ascii="Calibri" w:eastAsia="Kristen ITC" w:hAnsi="Calibri" w:cs="Kristen ITC"/>
          <w:i/>
          <w:sz w:val="22"/>
          <w:szCs w:val="22"/>
          <w:u w:val="none"/>
          <w:lang w:val="es-MX"/>
        </w:rPr>
        <w:t xml:space="preserve"> para ir a comprar ni </w:t>
      </w:r>
      <w:r w:rsidRPr="00834850">
        <w:rPr>
          <w:rFonts w:ascii="Calibri" w:hAnsi="Calibri" w:cs="Kristen ITC"/>
          <w:i/>
          <w:sz w:val="22"/>
          <w:szCs w:val="22"/>
          <w:u w:val="none"/>
          <w:lang w:val="es-MX"/>
        </w:rPr>
        <w:t>recibir</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dinero</w:t>
      </w:r>
      <w:r w:rsidRPr="00834850">
        <w:rPr>
          <w:rFonts w:ascii="Calibri" w:eastAsia="Kristen ITC" w:hAnsi="Calibri" w:cs="Kristen ITC"/>
          <w:i/>
          <w:sz w:val="22"/>
          <w:szCs w:val="22"/>
          <w:u w:val="none"/>
          <w:lang w:val="es-MX"/>
        </w:rPr>
        <w:t>.</w:t>
      </w:r>
      <w:r w:rsidRPr="00834850">
        <w:rPr>
          <w:rFonts w:ascii="Calibri" w:hAnsi="Calibri" w:cs="Kristen ITC"/>
          <w:i/>
          <w:sz w:val="22"/>
          <w:szCs w:val="22"/>
          <w:u w:val="none"/>
          <w:lang w:val="es-MX"/>
        </w:rPr>
        <w:t xml:space="preserve"> Deben enviar colación preparada desde la casa (fruta, verduras y huevos sin cascara) y del gusto de su hijo/a. Los recipientes deben ser plásticos y con el nombre del niño/a. </w:t>
      </w:r>
    </w:p>
    <w:p w:rsidR="00834850" w:rsidRPr="00834850" w:rsidRDefault="00834850" w:rsidP="00834850">
      <w:pPr>
        <w:widowControl w:val="0"/>
        <w:numPr>
          <w:ilvl w:val="0"/>
          <w:numId w:val="2"/>
        </w:numPr>
        <w:tabs>
          <w:tab w:val="clear" w:pos="926"/>
          <w:tab w:val="num" w:pos="720"/>
        </w:tabs>
        <w:ind w:left="720"/>
        <w:jc w:val="both"/>
        <w:rPr>
          <w:rFonts w:ascii="Calibri" w:hAnsi="Calibri" w:cs="Kristen ITC"/>
          <w:i/>
          <w:sz w:val="22"/>
          <w:szCs w:val="22"/>
          <w:u w:val="none"/>
          <w:lang w:val="es-MX"/>
        </w:rPr>
      </w:pPr>
      <w:r w:rsidRPr="00834850">
        <w:rPr>
          <w:rFonts w:ascii="Calibri" w:hAnsi="Calibri" w:cs="Kristen ITC"/>
          <w:bCs/>
          <w:i/>
          <w:sz w:val="22"/>
          <w:szCs w:val="22"/>
          <w:u w:val="none"/>
          <w:lang w:val="es-MX"/>
        </w:rPr>
        <w:t>Almuerzo</w:t>
      </w:r>
      <w:r w:rsidRPr="00834850">
        <w:rPr>
          <w:rFonts w:ascii="Calibri" w:hAnsi="Calibri" w:cs="Kristen ITC"/>
          <w:i/>
          <w:sz w:val="22"/>
          <w:szCs w:val="22"/>
          <w:u w:val="none"/>
          <w:lang w:val="es-MX"/>
        </w:rPr>
        <w:t>:</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La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minuta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mensual</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será</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enviada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al</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hogar.</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No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se</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reciben</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almuerzos preparados en</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casa.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En</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caso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de</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requerir</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dieta</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especial,</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traer</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certificado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médico</w:t>
      </w:r>
      <w:r w:rsidRPr="00834850">
        <w:rPr>
          <w:rFonts w:ascii="Calibri" w:eastAsia="Kristen ITC" w:hAnsi="Calibri" w:cs="Kristen ITC"/>
          <w:i/>
          <w:sz w:val="22"/>
          <w:szCs w:val="22"/>
          <w:u w:val="none"/>
          <w:lang w:val="es-MX"/>
        </w:rPr>
        <w:t xml:space="preserve"> </w:t>
      </w:r>
      <w:r w:rsidRPr="00834850">
        <w:rPr>
          <w:rFonts w:ascii="Calibri" w:hAnsi="Calibri" w:cs="Kristen ITC"/>
          <w:i/>
          <w:sz w:val="22"/>
          <w:szCs w:val="22"/>
          <w:u w:val="none"/>
          <w:lang w:val="es-MX"/>
        </w:rPr>
        <w:t>con indicaciones y los días que requiere régimen.</w:t>
      </w:r>
    </w:p>
    <w:p w:rsidR="00834850" w:rsidRPr="00834850" w:rsidRDefault="00834850" w:rsidP="00834850">
      <w:pPr>
        <w:jc w:val="both"/>
        <w:rPr>
          <w:rFonts w:ascii="Calibri" w:hAnsi="Calibri"/>
          <w:i/>
          <w:sz w:val="22"/>
          <w:szCs w:val="22"/>
          <w:u w:val="none"/>
        </w:rPr>
      </w:pPr>
    </w:p>
    <w:p w:rsidR="00834850" w:rsidRPr="00834850" w:rsidRDefault="00834850" w:rsidP="00834850">
      <w:pPr>
        <w:jc w:val="both"/>
        <w:rPr>
          <w:rFonts w:ascii="Calibri" w:hAnsi="Calibri" w:cs="Kristen ITC"/>
          <w:b w:val="0"/>
          <w:i/>
          <w:sz w:val="22"/>
          <w:szCs w:val="22"/>
          <w:u w:val="none"/>
          <w:lang w:val="es-MX"/>
        </w:rPr>
      </w:pPr>
      <w:r w:rsidRPr="00834850">
        <w:rPr>
          <w:rFonts w:ascii="Calibri" w:hAnsi="Calibri" w:cs="Kristen ITC"/>
          <w:i/>
          <w:sz w:val="22"/>
          <w:szCs w:val="22"/>
          <w:u w:val="none"/>
          <w:lang w:val="es-MX"/>
        </w:rPr>
        <w:t>DEBERES DE LOS PADRES, en relación a:</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Conducto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regular: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Dirigirse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Educadora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Sala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primera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instancia.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Si</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quedó</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conforme</w:t>
      </w:r>
      <w:r w:rsidRPr="00834850">
        <w:rPr>
          <w:rFonts w:ascii="Calibri" w:eastAsia="Kristen ITC" w:hAnsi="Calibri" w:cs="Kristen ITC"/>
          <w:bCs/>
          <w:i/>
          <w:sz w:val="22"/>
          <w:szCs w:val="22"/>
          <w:u w:val="none"/>
          <w:lang w:val="es-MX"/>
        </w:rPr>
        <w:t xml:space="preserve"> con la respuesta entregada </w:t>
      </w:r>
      <w:r w:rsidRPr="00834850">
        <w:rPr>
          <w:rFonts w:ascii="Calibri" w:hAnsi="Calibri" w:cs="Kristen ITC"/>
          <w:bCs/>
          <w:i/>
          <w:sz w:val="22"/>
          <w:szCs w:val="22"/>
          <w:u w:val="none"/>
          <w:lang w:val="es-MX"/>
        </w:rPr>
        <w:t>debe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dirigirse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Directora.</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Buen trato hacia el personal del jardín Infantil, para favorecer y mantener el clima de respeto que existe entre la comunidad educativa.</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Salud</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sus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hijos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hijas.</w:t>
      </w:r>
      <w:r w:rsidRPr="00834850">
        <w:rPr>
          <w:rFonts w:ascii="Calibri" w:eastAsia="Kristen ITC" w:hAnsi="Calibri" w:cs="Kristen ITC"/>
          <w:bCs/>
          <w:i/>
          <w:sz w:val="22"/>
          <w:szCs w:val="22"/>
          <w:u w:val="none"/>
          <w:lang w:val="es-MX"/>
        </w:rPr>
        <w:t xml:space="preserve">  El niño/a debe asistir sano(a) al jardín infantil. </w:t>
      </w:r>
      <w:r w:rsidRPr="00834850">
        <w:rPr>
          <w:rFonts w:ascii="Calibri" w:hAnsi="Calibri" w:cs="Kristen ITC"/>
          <w:bCs/>
          <w:i/>
          <w:sz w:val="22"/>
          <w:szCs w:val="22"/>
          <w:u w:val="none"/>
          <w:lang w:val="es-MX"/>
        </w:rPr>
        <w:t>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educadora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nivel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avisará</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telefónicamente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apoderado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para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que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retire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caso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fiebre,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vómitos,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diarrea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 xml:space="preserve">pediculosis. </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 xml:space="preserve">Reintegro del niño/a de una licencia médica: Si el niño/a es retirado enfermo durante la jornada educativa, deberá </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presentar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su</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certificado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 xml:space="preserve">médico a su </w:t>
      </w:r>
      <w:proofErr w:type="gramStart"/>
      <w:r w:rsidRPr="00834850">
        <w:rPr>
          <w:rFonts w:ascii="Calibri" w:hAnsi="Calibri" w:cs="Kristen ITC"/>
          <w:bCs/>
          <w:i/>
          <w:sz w:val="22"/>
          <w:szCs w:val="22"/>
          <w:u w:val="none"/>
          <w:lang w:val="es-MX"/>
        </w:rPr>
        <w:t>regreso .</w:t>
      </w:r>
      <w:proofErr w:type="gramEnd"/>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Medicamentos, vitaminas o estimulantes de apetito. Se suministran sólo con receta médica. Es obligación de los padres o apoderados adjuntar la receta con el horario y dosis.</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Pediculosis</w:t>
      </w:r>
      <w:r w:rsidRPr="00834850">
        <w:rPr>
          <w:rFonts w:ascii="Calibri" w:eastAsia="Kristen ITC" w:hAnsi="Calibri" w:cs="Kristen ITC"/>
          <w:bCs/>
          <w:i/>
          <w:sz w:val="22"/>
          <w:szCs w:val="22"/>
          <w:u w:val="none"/>
          <w:lang w:val="es-MX"/>
        </w:rPr>
        <w:t xml:space="preserve">: Se </w:t>
      </w:r>
      <w:r w:rsidRPr="00834850">
        <w:rPr>
          <w:rFonts w:ascii="Calibri" w:hAnsi="Calibri" w:cs="Kristen ITC"/>
          <w:bCs/>
          <w:i/>
          <w:sz w:val="22"/>
          <w:szCs w:val="22"/>
          <w:u w:val="none"/>
          <w:lang w:val="es-MX"/>
        </w:rPr>
        <w:t>debe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hacer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tratamiento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en su domicilio reintegrándose una vez extraídas las liendres.</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Vestimenta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adecuada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Jardín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Infantil.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(buzo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reglamentario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y</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delantal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marcado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con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su</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nombre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y</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apellido.)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época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calor pueden usar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short</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azul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calzas</w:t>
      </w:r>
      <w:r w:rsidRPr="00834850">
        <w:rPr>
          <w:rFonts w:ascii="Calibri" w:eastAsia="Kristen ITC" w:hAnsi="Calibri" w:cs="Kristen ITC"/>
          <w:bCs/>
          <w:i/>
          <w:sz w:val="22"/>
          <w:szCs w:val="22"/>
          <w:u w:val="none"/>
          <w:lang w:val="es-MX"/>
        </w:rPr>
        <w:t xml:space="preserve"> rojas </w:t>
      </w:r>
      <w:r w:rsidRPr="00834850">
        <w:rPr>
          <w:rFonts w:ascii="Calibri" w:hAnsi="Calibri" w:cs="Kristen ITC"/>
          <w:bCs/>
          <w:i/>
          <w:sz w:val="22"/>
          <w:szCs w:val="22"/>
          <w:u w:val="none"/>
          <w:lang w:val="es-MX"/>
        </w:rPr>
        <w:t>con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polera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jardín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infantil.</w:t>
      </w:r>
    </w:p>
    <w:p w:rsidR="00834850" w:rsidRPr="00834850" w:rsidRDefault="00834850" w:rsidP="00834850">
      <w:pPr>
        <w:widowControl w:val="0"/>
        <w:numPr>
          <w:ilvl w:val="0"/>
          <w:numId w:val="3"/>
        </w:numPr>
        <w:tabs>
          <w:tab w:val="clear" w:pos="643"/>
          <w:tab w:val="num" w:pos="720"/>
        </w:tabs>
        <w:ind w:left="720"/>
        <w:jc w:val="both"/>
        <w:rPr>
          <w:rFonts w:ascii="Calibri" w:eastAsia="Kristen ITC" w:hAnsi="Calibri" w:cs="Kristen ITC"/>
          <w:bCs/>
          <w:i/>
          <w:sz w:val="22"/>
          <w:szCs w:val="22"/>
          <w:u w:val="none"/>
          <w:lang w:val="es-MX"/>
        </w:rPr>
      </w:pPr>
      <w:r w:rsidRPr="00834850">
        <w:rPr>
          <w:rFonts w:ascii="Calibri" w:hAnsi="Calibri" w:cs="Kristen ITC"/>
          <w:bCs/>
          <w:i/>
          <w:sz w:val="22"/>
          <w:szCs w:val="22"/>
          <w:u w:val="none"/>
          <w:lang w:val="es-MX"/>
        </w:rPr>
        <w:t>Libreta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comunicaciones:</w:t>
      </w:r>
      <w:r w:rsidRPr="00834850">
        <w:rPr>
          <w:rFonts w:ascii="Calibri" w:eastAsia="Kristen ITC" w:hAnsi="Calibri" w:cs="Kristen ITC"/>
          <w:bCs/>
          <w:i/>
          <w:sz w:val="22"/>
          <w:szCs w:val="22"/>
          <w:u w:val="none"/>
          <w:lang w:val="es-MX"/>
        </w:rPr>
        <w:t xml:space="preserve"> Debe ser revisada </w:t>
      </w:r>
      <w:r w:rsidRPr="00834850">
        <w:rPr>
          <w:rFonts w:ascii="Calibri" w:hAnsi="Calibri" w:cs="Kristen ITC"/>
          <w:bCs/>
          <w:i/>
          <w:sz w:val="22"/>
          <w:szCs w:val="22"/>
          <w:u w:val="none"/>
          <w:lang w:val="es-MX"/>
        </w:rPr>
        <w:t>y  las comunicaciones firmadas,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para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saber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que</w:t>
      </w:r>
      <w:r w:rsidRPr="00834850">
        <w:rPr>
          <w:rFonts w:ascii="Calibri" w:eastAsia="Kristen ITC" w:hAnsi="Calibri" w:cs="Kristen ITC"/>
          <w:bCs/>
          <w:i/>
          <w:sz w:val="22"/>
          <w:szCs w:val="22"/>
          <w:u w:val="none"/>
          <w:lang w:val="es-MX"/>
        </w:rPr>
        <w:t xml:space="preserve"> tomaron conocimiento.</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Actualizar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datos:</w:t>
      </w:r>
      <w:r w:rsidRPr="00834850">
        <w:rPr>
          <w:rFonts w:ascii="Calibri" w:eastAsia="Kristen ITC" w:hAnsi="Calibri" w:cs="Kristen ITC"/>
          <w:bCs/>
          <w:i/>
          <w:sz w:val="22"/>
          <w:szCs w:val="22"/>
          <w:u w:val="none"/>
          <w:lang w:val="es-MX"/>
        </w:rPr>
        <w:t xml:space="preserve"> </w:t>
      </w:r>
      <w:r w:rsidRPr="00834850">
        <w:rPr>
          <w:rFonts w:ascii="Calibri" w:hAnsi="Calibri" w:cs="Kristen ITC"/>
          <w:i/>
          <w:sz w:val="22"/>
          <w:szCs w:val="22"/>
          <w:u w:val="none"/>
          <w:lang w:val="es-MX"/>
        </w:rPr>
        <w:t>En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caso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cambiar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teléfono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trabajo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celular,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responsabilidad</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apoderado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informar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educadora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cambio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número,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anotándolo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libreta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para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actualizar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ficha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antecedentes.</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Dar aviso a las tías de sala si una persona no habitual retirará al niño o niña del jardín. Entregar el nombre completo y rut, para dejar registro.</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Inasistencia: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Si</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niño</w:t>
      </w:r>
      <w:r w:rsidRPr="00834850">
        <w:rPr>
          <w:rFonts w:ascii="Calibri" w:eastAsia="Kristen ITC" w:hAnsi="Calibri" w:cs="Kristen ITC"/>
          <w:bCs/>
          <w:i/>
          <w:sz w:val="22"/>
          <w:szCs w:val="22"/>
          <w:u w:val="none"/>
          <w:lang w:val="es-MX"/>
        </w:rPr>
        <w:t xml:space="preserve">/niña </w:t>
      </w:r>
      <w:r w:rsidRPr="00834850">
        <w:rPr>
          <w:rFonts w:ascii="Calibri" w:hAnsi="Calibri" w:cs="Kristen ITC"/>
          <w:bCs/>
          <w:i/>
          <w:sz w:val="22"/>
          <w:szCs w:val="22"/>
          <w:u w:val="none"/>
          <w:lang w:val="es-MX"/>
        </w:rPr>
        <w:t>que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almuerza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jardín es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necesario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avisar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hasta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09:00</w:t>
      </w:r>
      <w:r w:rsidRPr="00834850">
        <w:rPr>
          <w:rFonts w:ascii="Calibri" w:eastAsia="Kristen ITC" w:hAnsi="Calibri" w:cs="Kristen ITC"/>
          <w:bCs/>
          <w:i/>
          <w:sz w:val="22"/>
          <w:szCs w:val="22"/>
          <w:u w:val="none"/>
          <w:lang w:val="es-MX"/>
        </w:rPr>
        <w:t xml:space="preserve"> hrs. que llegara </w:t>
      </w:r>
      <w:r w:rsidRPr="00834850">
        <w:rPr>
          <w:rFonts w:ascii="Calibri" w:hAnsi="Calibri" w:cs="Kristen ITC"/>
          <w:bCs/>
          <w:i/>
          <w:sz w:val="22"/>
          <w:szCs w:val="22"/>
          <w:u w:val="none"/>
          <w:lang w:val="es-MX"/>
        </w:rPr>
        <w:t>tarde,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para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considerarlo con alimentación.</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Seguro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accidentes: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Ante</w:t>
      </w:r>
      <w:r w:rsidRPr="00834850">
        <w:rPr>
          <w:rFonts w:ascii="Calibri" w:eastAsia="Kristen ITC" w:hAnsi="Calibri" w:cs="Kristen ITC"/>
          <w:bCs/>
          <w:i/>
          <w:sz w:val="22"/>
          <w:szCs w:val="22"/>
          <w:u w:val="none"/>
          <w:lang w:val="es-MX"/>
        </w:rPr>
        <w:t xml:space="preserve"> un </w:t>
      </w:r>
      <w:r w:rsidRPr="00834850">
        <w:rPr>
          <w:rFonts w:ascii="Calibri" w:hAnsi="Calibri" w:cs="Kristen ITC"/>
          <w:bCs/>
          <w:i/>
          <w:sz w:val="22"/>
          <w:szCs w:val="22"/>
          <w:u w:val="none"/>
          <w:lang w:val="es-MX"/>
        </w:rPr>
        <w:t>accidente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niño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niña,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que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ocurra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en 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jardín,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casa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cualquier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lugar,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existe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un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seguro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accidentes personales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para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los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alumnos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establecimiento. No es un SEGURO ESCOLAR. 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trámite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realiza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 xml:space="preserve">apoderado en MUTUAL DE SEGUROS DE CHILE, ubicado en </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CALLE Serrano Nª154</w:t>
      </w:r>
      <w:r w:rsidRPr="00834850">
        <w:rPr>
          <w:rFonts w:ascii="Calibri" w:eastAsia="Kristen ITC" w:hAnsi="Calibri" w:cs="Kristen ITC"/>
          <w:bCs/>
          <w:i/>
          <w:sz w:val="22"/>
          <w:szCs w:val="22"/>
          <w:u w:val="none"/>
          <w:lang w:val="es-MX"/>
        </w:rPr>
        <w:t>,</w:t>
      </w:r>
      <w:r w:rsidRPr="00834850">
        <w:rPr>
          <w:rFonts w:ascii="Calibri" w:hAnsi="Calibri" w:cs="Kristen ITC"/>
          <w:bCs/>
          <w:i/>
          <w:sz w:val="22"/>
          <w:szCs w:val="22"/>
          <w:u w:val="none"/>
          <w:lang w:val="es-MX"/>
        </w:rPr>
        <w:t xml:space="preserve"> el encargado es Sebastián Agüero.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Se solicita guardar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todas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las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boletas originales para el reembolso de medicamentos y/o atenciones en centro de salud. Informar a la Dirección del jardín en caso de retraso en devolución de reembolsos.</w:t>
      </w:r>
    </w:p>
    <w:p w:rsidR="00834850" w:rsidRPr="00834850" w:rsidRDefault="00834850" w:rsidP="00834850">
      <w:pPr>
        <w:widowControl w:val="0"/>
        <w:numPr>
          <w:ilvl w:val="0"/>
          <w:numId w:val="3"/>
        </w:numPr>
        <w:tabs>
          <w:tab w:val="clear" w:pos="643"/>
          <w:tab w:val="num" w:pos="720"/>
        </w:tabs>
        <w:ind w:left="720"/>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Plan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Evacuación:</w:t>
      </w:r>
      <w:r w:rsidRPr="00834850">
        <w:rPr>
          <w:rFonts w:ascii="Calibri" w:eastAsia="Kristen ITC" w:hAnsi="Calibri" w:cs="Kristen ITC"/>
          <w:bCs/>
          <w:i/>
          <w:sz w:val="22"/>
          <w:szCs w:val="22"/>
          <w:u w:val="none"/>
          <w:lang w:val="es-MX"/>
        </w:rPr>
        <w:t xml:space="preserve"> el jardín infantil cuenta con plan de evacuación elaborado por un Prevencionista de riesgos. </w:t>
      </w:r>
      <w:r w:rsidRPr="00834850">
        <w:rPr>
          <w:rFonts w:ascii="Calibri" w:hAnsi="Calibri" w:cs="Kristen ITC"/>
          <w:bCs/>
          <w:i/>
          <w:sz w:val="22"/>
          <w:szCs w:val="22"/>
          <w:u w:val="none"/>
          <w:lang w:val="es-MX"/>
        </w:rPr>
        <w:t>Se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realizarán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evacuaciones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simulacro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con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los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niños</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hacia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zona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seguridad.</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 xml:space="preserve">La salida es </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por</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portón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negro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que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está</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un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costado</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del</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jardín</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infantil. Nuestra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zona</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de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seguridad</w:t>
      </w:r>
      <w:r w:rsidRPr="00834850">
        <w:rPr>
          <w:rFonts w:ascii="Calibri" w:eastAsia="Kristen ITC" w:hAnsi="Calibri" w:cs="Kristen ITC"/>
          <w:bCs/>
          <w:i/>
          <w:sz w:val="22"/>
          <w:szCs w:val="22"/>
          <w:u w:val="none"/>
          <w:lang w:val="es-MX"/>
        </w:rPr>
        <w:t xml:space="preserve"> en caso de evacuación </w:t>
      </w:r>
      <w:r w:rsidRPr="00834850">
        <w:rPr>
          <w:rFonts w:ascii="Calibri" w:hAnsi="Calibri" w:cs="Kristen ITC"/>
          <w:bCs/>
          <w:i/>
          <w:sz w:val="22"/>
          <w:szCs w:val="22"/>
          <w:u w:val="none"/>
          <w:lang w:val="es-MX"/>
        </w:rPr>
        <w:t>es</w:t>
      </w:r>
      <w:r w:rsidRPr="00834850">
        <w:rPr>
          <w:rFonts w:ascii="Calibri" w:eastAsia="Kristen ITC" w:hAnsi="Calibri" w:cs="Kristen ITC"/>
          <w:bCs/>
          <w:i/>
          <w:sz w:val="22"/>
          <w:szCs w:val="22"/>
          <w:u w:val="none"/>
          <w:lang w:val="es-MX"/>
        </w:rPr>
        <w:t xml:space="preserve"> Bolívar con 21 de Mayo</w:t>
      </w:r>
      <w:r w:rsidRPr="00834850">
        <w:rPr>
          <w:rFonts w:ascii="Calibri" w:hAnsi="Calibri" w:cs="Kristen ITC"/>
          <w:bCs/>
          <w:i/>
          <w:sz w:val="22"/>
          <w:szCs w:val="22"/>
          <w:u w:val="none"/>
          <w:lang w:val="es-MX"/>
        </w:rPr>
        <w:t>.</w:t>
      </w:r>
      <w:r w:rsidRPr="00834850">
        <w:rPr>
          <w:rFonts w:ascii="Calibri" w:eastAsia="Kristen ITC" w:hAnsi="Calibri" w:cs="Kristen ITC"/>
          <w:bCs/>
          <w:i/>
          <w:sz w:val="22"/>
          <w:szCs w:val="22"/>
          <w:u w:val="none"/>
          <w:lang w:val="es-MX"/>
        </w:rPr>
        <w:t xml:space="preserve"> Se envió  plano de evacuación en la libreta de comunicaciones.</w:t>
      </w:r>
    </w:p>
    <w:p w:rsidR="00834850" w:rsidRDefault="00834850" w:rsidP="00834850">
      <w:pPr>
        <w:widowControl w:val="0"/>
        <w:ind w:left="720"/>
        <w:jc w:val="both"/>
        <w:rPr>
          <w:rFonts w:ascii="Calibri" w:hAnsi="Calibri" w:cs="Kristen ITC"/>
          <w:bCs/>
          <w:i/>
          <w:sz w:val="22"/>
          <w:szCs w:val="22"/>
          <w:u w:val="none"/>
          <w:lang w:val="es-MX"/>
        </w:rPr>
      </w:pPr>
    </w:p>
    <w:p w:rsidR="00834850" w:rsidRPr="00834850" w:rsidRDefault="00834850" w:rsidP="00834850">
      <w:pPr>
        <w:widowControl w:val="0"/>
        <w:ind w:left="720"/>
        <w:jc w:val="both"/>
        <w:rPr>
          <w:rFonts w:ascii="Calibri" w:hAnsi="Calibri" w:cs="Kristen ITC"/>
          <w:bCs/>
          <w:i/>
          <w:sz w:val="22"/>
          <w:szCs w:val="22"/>
          <w:u w:val="none"/>
          <w:lang w:val="es-MX"/>
        </w:rPr>
      </w:pPr>
    </w:p>
    <w:p w:rsidR="00834850" w:rsidRPr="00834850" w:rsidRDefault="00834850" w:rsidP="00834850">
      <w:pPr>
        <w:jc w:val="both"/>
        <w:rPr>
          <w:rFonts w:ascii="Calibri" w:hAnsi="Calibri" w:cs="Kristen ITC"/>
          <w:b w:val="0"/>
          <w:bCs/>
          <w:i/>
          <w:sz w:val="22"/>
          <w:szCs w:val="22"/>
          <w:u w:val="none"/>
          <w:lang w:val="es-MX"/>
        </w:rPr>
      </w:pPr>
    </w:p>
    <w:p w:rsidR="00834850" w:rsidRPr="00834850" w:rsidRDefault="00834850" w:rsidP="00834850">
      <w:pPr>
        <w:jc w:val="both"/>
        <w:rPr>
          <w:rFonts w:ascii="Calibri" w:hAnsi="Calibri" w:cs="Kristen ITC"/>
          <w:b w:val="0"/>
          <w:bCs/>
          <w:i/>
          <w:sz w:val="22"/>
          <w:szCs w:val="22"/>
          <w:u w:val="none"/>
          <w:lang w:val="es-MX"/>
        </w:rPr>
      </w:pPr>
      <w:r w:rsidRPr="00834850">
        <w:rPr>
          <w:rFonts w:ascii="Calibri" w:hAnsi="Calibri" w:cs="Kristen ITC"/>
          <w:bCs/>
          <w:i/>
          <w:sz w:val="22"/>
          <w:szCs w:val="22"/>
          <w:u w:val="none"/>
          <w:lang w:val="es-MX"/>
        </w:rPr>
        <w:t>DERECHOS DE LOS PADRES Y APODERADOS.</w:t>
      </w:r>
    </w:p>
    <w:p w:rsidR="00834850" w:rsidRPr="00834850" w:rsidRDefault="00834850" w:rsidP="00834850">
      <w:pPr>
        <w:jc w:val="both"/>
        <w:rPr>
          <w:rFonts w:ascii="Calibri" w:hAnsi="Calibri" w:cs="Kristen ITC"/>
          <w:b w:val="0"/>
          <w:bCs/>
          <w:i/>
          <w:sz w:val="22"/>
          <w:szCs w:val="22"/>
          <w:u w:val="none"/>
          <w:lang w:val="es-MX"/>
        </w:rPr>
      </w:pPr>
    </w:p>
    <w:p w:rsidR="00834850" w:rsidRPr="00834850" w:rsidRDefault="00834850" w:rsidP="00834850">
      <w:pPr>
        <w:jc w:val="both"/>
        <w:rPr>
          <w:rFonts w:ascii="Calibri" w:hAnsi="Calibri" w:cs="Kristen ITC"/>
          <w:b w:val="0"/>
          <w:bCs/>
          <w:i/>
          <w:sz w:val="22"/>
          <w:szCs w:val="22"/>
          <w:u w:val="none"/>
          <w:lang w:val="es-MX"/>
        </w:rPr>
      </w:pPr>
      <w:r w:rsidRPr="00834850">
        <w:rPr>
          <w:rFonts w:ascii="Calibri" w:hAnsi="Calibri" w:cs="Kristen ITC"/>
          <w:bCs/>
          <w:i/>
          <w:sz w:val="22"/>
          <w:szCs w:val="22"/>
          <w:u w:val="none"/>
          <w:lang w:val="es-MX"/>
        </w:rPr>
        <w:t>Relacionado al proceso educativo de sus hijos e hijas.</w:t>
      </w:r>
    </w:p>
    <w:p w:rsidR="00834850" w:rsidRPr="00834850" w:rsidRDefault="00834850" w:rsidP="00834850">
      <w:pPr>
        <w:widowControl w:val="0"/>
        <w:numPr>
          <w:ilvl w:val="0"/>
          <w:numId w:val="64"/>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Recibir educación de calidad.</w:t>
      </w:r>
    </w:p>
    <w:p w:rsidR="00834850" w:rsidRPr="00834850" w:rsidRDefault="00834850" w:rsidP="00834850">
      <w:pPr>
        <w:widowControl w:val="0"/>
        <w:numPr>
          <w:ilvl w:val="0"/>
          <w:numId w:val="64"/>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Recibir buen trato de toda la comunidad educativa.</w:t>
      </w:r>
    </w:p>
    <w:p w:rsidR="00834850" w:rsidRPr="00834850" w:rsidRDefault="00834850" w:rsidP="00834850">
      <w:pPr>
        <w:widowControl w:val="0"/>
        <w:numPr>
          <w:ilvl w:val="0"/>
          <w:numId w:val="64"/>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Contar con la presencia y supervisión permanente de personal profesional e idóneo.</w:t>
      </w:r>
    </w:p>
    <w:p w:rsidR="00834850" w:rsidRPr="00834850" w:rsidRDefault="00834850" w:rsidP="00834850">
      <w:pPr>
        <w:widowControl w:val="0"/>
        <w:numPr>
          <w:ilvl w:val="0"/>
          <w:numId w:val="64"/>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Que el proceso educativo sea una experiencia entretenida.</w:t>
      </w:r>
    </w:p>
    <w:p w:rsidR="00834850" w:rsidRPr="00834850" w:rsidRDefault="00834850" w:rsidP="00834850">
      <w:pPr>
        <w:widowControl w:val="0"/>
        <w:numPr>
          <w:ilvl w:val="0"/>
          <w:numId w:val="64"/>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Contar con espacio físico adecuado, en buenas condiciones de higiene.</w:t>
      </w:r>
    </w:p>
    <w:p w:rsidR="00834850" w:rsidRPr="00834850" w:rsidRDefault="00834850" w:rsidP="00834850">
      <w:pPr>
        <w:widowControl w:val="0"/>
        <w:numPr>
          <w:ilvl w:val="0"/>
          <w:numId w:val="64"/>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Desarrollar actividades en una infraestructura que le brinde seguridad.</w:t>
      </w:r>
    </w:p>
    <w:p w:rsidR="00834850" w:rsidRPr="00834850" w:rsidRDefault="00834850" w:rsidP="00834850">
      <w:pPr>
        <w:jc w:val="both"/>
        <w:rPr>
          <w:rFonts w:ascii="Calibri" w:hAnsi="Calibri" w:cs="Kristen ITC"/>
          <w:bCs/>
          <w:i/>
          <w:sz w:val="22"/>
          <w:szCs w:val="22"/>
          <w:u w:val="none"/>
          <w:lang w:val="es-MX"/>
        </w:rPr>
      </w:pPr>
    </w:p>
    <w:p w:rsidR="00834850" w:rsidRPr="00834850" w:rsidRDefault="00834850" w:rsidP="00834850">
      <w:pPr>
        <w:jc w:val="both"/>
        <w:rPr>
          <w:rFonts w:ascii="Calibri" w:hAnsi="Calibri" w:cs="Kristen ITC"/>
          <w:b w:val="0"/>
          <w:bCs/>
          <w:i/>
          <w:sz w:val="22"/>
          <w:szCs w:val="22"/>
          <w:u w:val="none"/>
          <w:lang w:val="es-MX"/>
        </w:rPr>
      </w:pPr>
      <w:r w:rsidRPr="00834850">
        <w:rPr>
          <w:rFonts w:ascii="Calibri" w:hAnsi="Calibri" w:cs="Kristen ITC"/>
          <w:bCs/>
          <w:i/>
          <w:sz w:val="22"/>
          <w:szCs w:val="22"/>
          <w:u w:val="none"/>
          <w:lang w:val="es-MX"/>
        </w:rPr>
        <w:t>Relacionado al programa de alimentación.</w:t>
      </w:r>
    </w:p>
    <w:p w:rsidR="00834850" w:rsidRPr="00834850" w:rsidRDefault="00834850" w:rsidP="00834850">
      <w:pPr>
        <w:widowControl w:val="0"/>
        <w:numPr>
          <w:ilvl w:val="0"/>
          <w:numId w:val="65"/>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Recibir una alimentación equilibrada (de acuerdo a Guía Nutricional elaborada por la Dirección de Sanidad de la Armada).</w:t>
      </w:r>
    </w:p>
    <w:p w:rsidR="00834850" w:rsidRPr="00834850" w:rsidRDefault="00834850" w:rsidP="00834850">
      <w:pPr>
        <w:widowControl w:val="0"/>
        <w:numPr>
          <w:ilvl w:val="0"/>
          <w:numId w:val="65"/>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Participar en actividades que promuevan estilos de vida saludables y/o preventivas</w:t>
      </w:r>
    </w:p>
    <w:p w:rsidR="00834850" w:rsidRPr="00834850" w:rsidRDefault="00834850" w:rsidP="00834850">
      <w:pPr>
        <w:widowControl w:val="0"/>
        <w:numPr>
          <w:ilvl w:val="0"/>
          <w:numId w:val="65"/>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Contar con un espacio físico limpio, ventilado y ambientado para la ingesta de alimentos.</w:t>
      </w:r>
    </w:p>
    <w:p w:rsidR="00834850" w:rsidRPr="00834850" w:rsidRDefault="00834850" w:rsidP="00834850">
      <w:pPr>
        <w:jc w:val="both"/>
        <w:rPr>
          <w:rFonts w:ascii="Calibri" w:hAnsi="Calibri" w:cs="Kristen ITC"/>
          <w:bCs/>
          <w:i/>
          <w:sz w:val="22"/>
          <w:szCs w:val="22"/>
          <w:u w:val="none"/>
          <w:lang w:val="es-MX"/>
        </w:rPr>
      </w:pPr>
    </w:p>
    <w:p w:rsidR="00834850" w:rsidRPr="00834850" w:rsidRDefault="00834850" w:rsidP="00834850">
      <w:pPr>
        <w:jc w:val="both"/>
        <w:rPr>
          <w:rFonts w:ascii="Calibri" w:hAnsi="Calibri" w:cs="Kristen ITC"/>
          <w:b w:val="0"/>
          <w:bCs/>
          <w:i/>
          <w:sz w:val="22"/>
          <w:szCs w:val="22"/>
          <w:u w:val="none"/>
          <w:lang w:val="es-MX"/>
        </w:rPr>
      </w:pPr>
      <w:r w:rsidRPr="00834850">
        <w:rPr>
          <w:rFonts w:ascii="Calibri" w:hAnsi="Calibri" w:cs="Kristen ITC"/>
          <w:bCs/>
          <w:i/>
          <w:sz w:val="22"/>
          <w:szCs w:val="22"/>
          <w:u w:val="none"/>
          <w:lang w:val="es-MX"/>
        </w:rPr>
        <w:t>Relacionado a sí mismos</w:t>
      </w:r>
    </w:p>
    <w:p w:rsidR="00834850" w:rsidRPr="00834850" w:rsidRDefault="00834850" w:rsidP="00834850">
      <w:pPr>
        <w:widowControl w:val="0"/>
        <w:numPr>
          <w:ilvl w:val="0"/>
          <w:numId w:val="66"/>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Recibir  trato respetuoso.</w:t>
      </w:r>
    </w:p>
    <w:p w:rsidR="00834850" w:rsidRPr="00834850" w:rsidRDefault="00834850" w:rsidP="00834850">
      <w:pPr>
        <w:widowControl w:val="0"/>
        <w:numPr>
          <w:ilvl w:val="0"/>
          <w:numId w:val="66"/>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Ser informado con entrevista/a (según sea el caso) acerca del progreso educativo, comportamiento e inquietudes  en relación a sus hijos e hijas.</w:t>
      </w:r>
    </w:p>
    <w:p w:rsidR="00834850" w:rsidRPr="00834850" w:rsidRDefault="00834850" w:rsidP="00834850">
      <w:pPr>
        <w:widowControl w:val="0"/>
        <w:numPr>
          <w:ilvl w:val="0"/>
          <w:numId w:val="66"/>
        </w:numPr>
        <w:jc w:val="both"/>
        <w:rPr>
          <w:rFonts w:ascii="Calibri" w:hAnsi="Calibri" w:cs="Kristen ITC"/>
          <w:bCs/>
          <w:i/>
          <w:sz w:val="22"/>
          <w:szCs w:val="22"/>
          <w:u w:val="none"/>
          <w:lang w:val="es-MX"/>
        </w:rPr>
      </w:pPr>
      <w:r w:rsidRPr="00834850">
        <w:rPr>
          <w:rFonts w:ascii="Calibri" w:hAnsi="Calibri" w:cs="Kristen ITC"/>
          <w:bCs/>
          <w:i/>
          <w:sz w:val="22"/>
          <w:szCs w:val="22"/>
          <w:u w:val="none"/>
          <w:lang w:val="es-MX"/>
        </w:rPr>
        <w:t>Presenciar actividades educativas, recreativas, culturales en las cuales éste planificada su participación.</w:t>
      </w:r>
    </w:p>
    <w:p w:rsidR="00834850" w:rsidRPr="00834850" w:rsidRDefault="00834850" w:rsidP="00834850">
      <w:pPr>
        <w:jc w:val="both"/>
        <w:rPr>
          <w:rFonts w:ascii="Calibri" w:hAnsi="Calibri" w:cs="Kristen ITC"/>
          <w:i/>
          <w:sz w:val="22"/>
          <w:szCs w:val="22"/>
          <w:u w:val="none"/>
          <w:lang w:val="es-MX"/>
        </w:rPr>
      </w:pPr>
    </w:p>
    <w:p w:rsidR="00834850" w:rsidRPr="00834850" w:rsidRDefault="00834850" w:rsidP="00834850">
      <w:pPr>
        <w:jc w:val="both"/>
        <w:rPr>
          <w:rFonts w:ascii="Calibri" w:hAnsi="Calibri" w:cs="Kristen ITC"/>
          <w:b w:val="0"/>
          <w:i/>
          <w:sz w:val="22"/>
          <w:szCs w:val="22"/>
          <w:u w:val="none"/>
          <w:lang w:val="es-MX"/>
        </w:rPr>
      </w:pPr>
      <w:r w:rsidRPr="00834850">
        <w:rPr>
          <w:rFonts w:ascii="Calibri" w:hAnsi="Calibri" w:cs="Kristen ITC"/>
          <w:i/>
          <w:sz w:val="22"/>
          <w:szCs w:val="22"/>
          <w:u w:val="none"/>
          <w:lang w:val="es-MX"/>
        </w:rPr>
        <w:t>INFORMACIÓN GENERAL:</w:t>
      </w:r>
    </w:p>
    <w:p w:rsidR="00834850" w:rsidRPr="00834850" w:rsidRDefault="00834850" w:rsidP="00834850">
      <w:pPr>
        <w:pStyle w:val="Prrafodelista"/>
        <w:widowControl w:val="0"/>
        <w:numPr>
          <w:ilvl w:val="0"/>
          <w:numId w:val="67"/>
        </w:numPr>
        <w:contextualSpacing/>
        <w:jc w:val="both"/>
        <w:rPr>
          <w:rFonts w:ascii="Calibri" w:hAnsi="Calibri" w:cs="Kristen ITC"/>
          <w:i/>
          <w:sz w:val="22"/>
          <w:szCs w:val="22"/>
          <w:u w:val="none"/>
          <w:lang w:val="es-MX"/>
        </w:rPr>
      </w:pPr>
      <w:r w:rsidRPr="00834850">
        <w:rPr>
          <w:rFonts w:ascii="Calibri" w:hAnsi="Calibri" w:cs="Kristen ITC"/>
          <w:i/>
          <w:sz w:val="22"/>
          <w:szCs w:val="22"/>
          <w:u w:val="none"/>
          <w:lang w:val="es-MX"/>
        </w:rPr>
        <w:t>Corte de agua: En caso de corte programado se les avisará oportunamente, en caso contrario, se les avisará  telefónicamente para retirar a su hijo/a, lo más pronto posible.</w:t>
      </w:r>
    </w:p>
    <w:p w:rsidR="00834850" w:rsidRPr="00834850" w:rsidRDefault="00834850" w:rsidP="00834850">
      <w:pPr>
        <w:pStyle w:val="Prrafodelista"/>
        <w:widowControl w:val="0"/>
        <w:numPr>
          <w:ilvl w:val="0"/>
          <w:numId w:val="67"/>
        </w:numPr>
        <w:contextualSpacing/>
        <w:jc w:val="both"/>
        <w:rPr>
          <w:rFonts w:ascii="Calibri" w:hAnsi="Calibri" w:cs="Kristen ITC"/>
          <w:i/>
          <w:sz w:val="22"/>
          <w:szCs w:val="22"/>
          <w:u w:val="none"/>
          <w:lang w:val="es-MX"/>
        </w:rPr>
      </w:pPr>
      <w:r w:rsidRPr="00834850">
        <w:rPr>
          <w:rFonts w:ascii="Calibri" w:hAnsi="Calibri" w:cs="Kristen ITC"/>
          <w:i/>
          <w:sz w:val="22"/>
          <w:szCs w:val="22"/>
          <w:u w:val="none"/>
          <w:lang w:val="es-MX"/>
        </w:rPr>
        <w:t>Cámaras en sala: Es de uso exclusivo</w:t>
      </w:r>
      <w:r w:rsidRPr="00834850">
        <w:rPr>
          <w:rFonts w:ascii="Calibri" w:hAnsi="Calibri"/>
          <w:i/>
          <w:sz w:val="22"/>
          <w:szCs w:val="22"/>
          <w:u w:val="none"/>
        </w:rPr>
        <w:t xml:space="preserve"> para padres y/o apoderados, solicitamos ser cuidadosos con la entrega de claves a terceras persona.</w:t>
      </w:r>
    </w:p>
    <w:p w:rsidR="00834850" w:rsidRPr="00834850" w:rsidRDefault="00834850" w:rsidP="00834850">
      <w:pPr>
        <w:pStyle w:val="Prrafodelista"/>
        <w:widowControl w:val="0"/>
        <w:numPr>
          <w:ilvl w:val="0"/>
          <w:numId w:val="67"/>
        </w:numPr>
        <w:contextualSpacing/>
        <w:jc w:val="both"/>
        <w:rPr>
          <w:rFonts w:ascii="Calibri" w:hAnsi="Calibri" w:cs="Kristen ITC"/>
          <w:i/>
          <w:sz w:val="22"/>
          <w:szCs w:val="22"/>
          <w:u w:val="none"/>
          <w:lang w:val="es-MX"/>
        </w:rPr>
      </w:pPr>
      <w:r w:rsidRPr="00834850">
        <w:rPr>
          <w:rFonts w:ascii="Calibri" w:hAnsi="Calibri" w:cs="Kristen ITC"/>
          <w:bCs/>
          <w:i/>
          <w:sz w:val="22"/>
          <w:szCs w:val="22"/>
          <w:u w:val="none"/>
          <w:lang w:val="es-MX"/>
        </w:rPr>
        <w:t xml:space="preserve">El número red fija del Jardín </w:t>
      </w:r>
      <w:r w:rsidRPr="00834850">
        <w:rPr>
          <w:rFonts w:ascii="Calibri" w:hAnsi="Calibri" w:cs="Kristen ITC"/>
          <w:i/>
          <w:sz w:val="22"/>
          <w:szCs w:val="22"/>
          <w:u w:val="none"/>
          <w:lang w:val="es-MX"/>
        </w:rPr>
        <w:t xml:space="preserve">es 2517335, </w:t>
      </w:r>
      <w:proofErr w:type="spellStart"/>
      <w:r w:rsidRPr="00834850">
        <w:rPr>
          <w:rFonts w:ascii="Calibri" w:hAnsi="Calibri" w:cs="Kristen ITC"/>
          <w:i/>
          <w:sz w:val="22"/>
          <w:szCs w:val="22"/>
          <w:u w:val="none"/>
          <w:lang w:val="es-MX"/>
        </w:rPr>
        <w:t>llico</w:t>
      </w:r>
      <w:proofErr w:type="spellEnd"/>
      <w:r w:rsidRPr="00834850">
        <w:rPr>
          <w:rFonts w:ascii="Calibri" w:hAnsi="Calibri" w:cs="Kristen ITC"/>
          <w:i/>
          <w:sz w:val="22"/>
          <w:szCs w:val="22"/>
          <w:u w:val="none"/>
          <w:lang w:val="es-MX"/>
        </w:rPr>
        <w:t xml:space="preserve"> 7335 y el número del celular es +56974981244.</w:t>
      </w:r>
    </w:p>
    <w:p w:rsidR="00834850" w:rsidRPr="00834850" w:rsidRDefault="00834850" w:rsidP="00834850">
      <w:pPr>
        <w:pStyle w:val="Prrafodelista"/>
        <w:widowControl w:val="0"/>
        <w:numPr>
          <w:ilvl w:val="0"/>
          <w:numId w:val="67"/>
        </w:numPr>
        <w:contextualSpacing/>
        <w:jc w:val="both"/>
        <w:rPr>
          <w:rFonts w:ascii="Calibri" w:hAnsi="Calibri" w:cs="Kristen ITC"/>
          <w:b w:val="0"/>
          <w:i/>
          <w:sz w:val="22"/>
          <w:szCs w:val="22"/>
          <w:u w:val="none"/>
          <w:lang w:val="es-MX"/>
        </w:rPr>
      </w:pPr>
      <w:r w:rsidRPr="00834850">
        <w:rPr>
          <w:rFonts w:ascii="Calibri" w:hAnsi="Calibri" w:cs="Kristen ITC"/>
          <w:bCs/>
          <w:i/>
          <w:sz w:val="22"/>
          <w:szCs w:val="22"/>
          <w:u w:val="none"/>
          <w:lang w:val="es-MX"/>
        </w:rPr>
        <w:t xml:space="preserve">En la Oficina de Dirección del establecimiento, se encuentra a su disposición el Libro de Reclamos, sugerencias y felicitaciones. </w:t>
      </w:r>
    </w:p>
    <w:p w:rsidR="00834850" w:rsidRPr="00834850" w:rsidRDefault="00834850" w:rsidP="00834850">
      <w:pPr>
        <w:pStyle w:val="Prrafodelista"/>
        <w:ind w:left="1080"/>
        <w:jc w:val="both"/>
        <w:rPr>
          <w:rFonts w:ascii="Calibri" w:hAnsi="Calibri" w:cs="Kristen ITC"/>
          <w:i/>
          <w:sz w:val="22"/>
          <w:szCs w:val="22"/>
          <w:u w:val="none"/>
          <w:lang w:val="es-MX"/>
        </w:rPr>
      </w:pPr>
    </w:p>
    <w:p w:rsidR="00834850" w:rsidRPr="00834850" w:rsidRDefault="00834850" w:rsidP="00834850">
      <w:pPr>
        <w:jc w:val="both"/>
        <w:rPr>
          <w:rFonts w:ascii="Calibri" w:hAnsi="Calibri" w:cs="Kristen ITC"/>
          <w:i/>
          <w:sz w:val="22"/>
          <w:szCs w:val="22"/>
          <w:u w:val="none"/>
          <w:lang w:val="es-MX"/>
        </w:rPr>
      </w:pPr>
    </w:p>
    <w:p w:rsidR="00834850" w:rsidRPr="00834850" w:rsidRDefault="00834850" w:rsidP="00834850">
      <w:pPr>
        <w:jc w:val="both"/>
        <w:rPr>
          <w:rFonts w:ascii="Calibri" w:hAnsi="Calibri" w:cs="Kristen ITC"/>
          <w:i/>
          <w:sz w:val="22"/>
          <w:szCs w:val="22"/>
          <w:u w:val="none"/>
          <w:lang w:val="es-MX"/>
        </w:rPr>
      </w:pPr>
    </w:p>
    <w:p w:rsidR="00834850" w:rsidRPr="00834850" w:rsidRDefault="00834850" w:rsidP="00834850">
      <w:pPr>
        <w:jc w:val="both"/>
        <w:rPr>
          <w:rFonts w:ascii="Calibri" w:hAnsi="Calibri" w:cs="Kristen ITC"/>
          <w:i/>
          <w:sz w:val="22"/>
          <w:szCs w:val="22"/>
          <w:u w:val="none"/>
          <w:lang w:val="es-MX"/>
        </w:rPr>
      </w:pPr>
    </w:p>
    <w:p w:rsidR="00414BCF" w:rsidRPr="00501316" w:rsidRDefault="00834850" w:rsidP="00501316">
      <w:pPr>
        <w:jc w:val="right"/>
        <w:rPr>
          <w:rFonts w:ascii="Calibri" w:hAnsi="Calibri" w:cs="Kristen ITC"/>
          <w:bCs/>
          <w:i/>
          <w:sz w:val="22"/>
          <w:szCs w:val="22"/>
          <w:u w:val="none"/>
          <w:lang w:val="es-MX"/>
        </w:rPr>
      </w:pPr>
      <w:r w:rsidRPr="00834850">
        <w:rPr>
          <w:rFonts w:ascii="Calibri" w:hAnsi="Calibri" w:cs="Kristen ITC"/>
          <w:bCs/>
          <w:i/>
          <w:sz w:val="22"/>
          <w:szCs w:val="22"/>
          <w:u w:val="none"/>
          <w:lang w:val="es-MX"/>
        </w:rPr>
        <w:t>Iquique,</w:t>
      </w:r>
      <w:r w:rsidRPr="00834850">
        <w:rPr>
          <w:rFonts w:ascii="Calibri" w:eastAsia="Kristen ITC" w:hAnsi="Calibri" w:cs="Kristen ITC"/>
          <w:bCs/>
          <w:i/>
          <w:sz w:val="22"/>
          <w:szCs w:val="22"/>
          <w:u w:val="none"/>
          <w:lang w:val="es-MX"/>
        </w:rPr>
        <w:t xml:space="preserve"> </w:t>
      </w:r>
      <w:r w:rsidRPr="00834850">
        <w:rPr>
          <w:rFonts w:ascii="Calibri" w:hAnsi="Calibri" w:cs="Kristen ITC"/>
          <w:bCs/>
          <w:i/>
          <w:sz w:val="22"/>
          <w:szCs w:val="22"/>
          <w:u w:val="none"/>
          <w:lang w:val="es-MX"/>
        </w:rPr>
        <w:t>Marzo</w:t>
      </w:r>
      <w:r w:rsidRPr="00834850">
        <w:rPr>
          <w:rFonts w:ascii="Calibri" w:eastAsia="Kristen ITC" w:hAnsi="Calibri" w:cs="Kristen ITC"/>
          <w:bCs/>
          <w:i/>
          <w:sz w:val="22"/>
          <w:szCs w:val="22"/>
          <w:u w:val="none"/>
          <w:lang w:val="es-MX"/>
        </w:rPr>
        <w:t xml:space="preserve"> </w:t>
      </w:r>
      <w:r w:rsidR="00501316">
        <w:rPr>
          <w:rFonts w:ascii="Calibri" w:hAnsi="Calibri" w:cs="Kristen ITC"/>
          <w:bCs/>
          <w:i/>
          <w:sz w:val="22"/>
          <w:szCs w:val="22"/>
          <w:u w:val="none"/>
          <w:lang w:val="es-MX"/>
        </w:rPr>
        <w:t>2017.</w:t>
      </w:r>
    </w:p>
    <w:p w:rsidR="00BB6437" w:rsidRPr="000A45A7" w:rsidRDefault="00BB6437" w:rsidP="00BB6437">
      <w:pPr>
        <w:jc w:val="both"/>
        <w:rPr>
          <w:b w:val="0"/>
          <w:bCs/>
          <w:sz w:val="22"/>
          <w:szCs w:val="22"/>
          <w:u w:val="none"/>
          <w:lang w:val="es-MX"/>
        </w:rPr>
      </w:pPr>
    </w:p>
    <w:p w:rsidR="00FB4CC7" w:rsidRPr="0060693E" w:rsidRDefault="00FB4CC7" w:rsidP="00FB4CC7">
      <w:pPr>
        <w:rPr>
          <w:b w:val="0"/>
          <w:bCs/>
          <w:sz w:val="22"/>
          <w:szCs w:val="22"/>
          <w:u w:val="none"/>
        </w:rPr>
      </w:pPr>
      <w:r w:rsidRPr="0060693E">
        <w:rPr>
          <w:b w:val="0"/>
          <w:bCs/>
          <w:u w:val="none"/>
        </w:rPr>
        <w:t>Observación: Existe registro de recepci</w:t>
      </w:r>
      <w:r w:rsidR="00322AAF" w:rsidRPr="0060693E">
        <w:rPr>
          <w:b w:val="0"/>
          <w:bCs/>
          <w:u w:val="none"/>
        </w:rPr>
        <w:t>ón de</w:t>
      </w:r>
      <w:r w:rsidR="0060693E">
        <w:rPr>
          <w:b w:val="0"/>
          <w:bCs/>
          <w:u w:val="none"/>
        </w:rPr>
        <w:t>l</w:t>
      </w:r>
      <w:r w:rsidR="00322AAF" w:rsidRPr="0060693E">
        <w:rPr>
          <w:b w:val="0"/>
          <w:bCs/>
          <w:u w:val="none"/>
        </w:rPr>
        <w:t xml:space="preserve"> informativo </w:t>
      </w:r>
      <w:r w:rsidR="0060693E">
        <w:rPr>
          <w:b w:val="0"/>
          <w:bCs/>
          <w:u w:val="none"/>
        </w:rPr>
        <w:t>firmado por</w:t>
      </w:r>
      <w:r w:rsidR="00322AAF" w:rsidRPr="0060693E">
        <w:rPr>
          <w:b w:val="0"/>
          <w:bCs/>
          <w:u w:val="none"/>
        </w:rPr>
        <w:t xml:space="preserve">  padres y</w:t>
      </w:r>
      <w:r w:rsidR="00322AAF" w:rsidRPr="0060693E">
        <w:rPr>
          <w:b w:val="0"/>
          <w:bCs/>
          <w:sz w:val="22"/>
          <w:szCs w:val="22"/>
          <w:u w:val="none"/>
        </w:rPr>
        <w:t>/o apoderados</w:t>
      </w:r>
      <w:r w:rsidR="000A48B2" w:rsidRPr="0060693E">
        <w:rPr>
          <w:b w:val="0"/>
          <w:bCs/>
          <w:sz w:val="22"/>
          <w:szCs w:val="22"/>
          <w:u w:val="none"/>
        </w:rPr>
        <w:t>.</w:t>
      </w:r>
    </w:p>
    <w:p w:rsidR="008774D9" w:rsidRDefault="008774D9" w:rsidP="00FB4CC7">
      <w:pPr>
        <w:rPr>
          <w:b w:val="0"/>
          <w:bCs/>
          <w:sz w:val="22"/>
          <w:szCs w:val="22"/>
          <w:u w:val="none"/>
        </w:rPr>
      </w:pPr>
    </w:p>
    <w:p w:rsidR="00DD4AB7" w:rsidRDefault="00DD4AB7" w:rsidP="00FB4CC7">
      <w:pPr>
        <w:rPr>
          <w:b w:val="0"/>
          <w:bCs/>
          <w:sz w:val="22"/>
          <w:szCs w:val="22"/>
          <w:u w:val="none"/>
        </w:rPr>
      </w:pPr>
    </w:p>
    <w:p w:rsidR="00DD4AB7" w:rsidRDefault="00DD4AB7" w:rsidP="00FB4CC7">
      <w:pPr>
        <w:rPr>
          <w:b w:val="0"/>
          <w:bCs/>
          <w:sz w:val="22"/>
          <w:szCs w:val="22"/>
          <w:u w:val="none"/>
        </w:rPr>
      </w:pPr>
    </w:p>
    <w:p w:rsidR="00FF71ED" w:rsidRDefault="00FF71ED" w:rsidP="00FB4CC7">
      <w:pPr>
        <w:rPr>
          <w:b w:val="0"/>
          <w:bCs/>
          <w:sz w:val="22"/>
          <w:szCs w:val="22"/>
          <w:u w:val="none"/>
        </w:rPr>
      </w:pPr>
    </w:p>
    <w:p w:rsidR="00FF71ED" w:rsidRDefault="00FF71ED" w:rsidP="00FB4CC7">
      <w:pPr>
        <w:rPr>
          <w:b w:val="0"/>
          <w:bCs/>
          <w:sz w:val="22"/>
          <w:szCs w:val="22"/>
          <w:u w:val="none"/>
        </w:rPr>
      </w:pPr>
    </w:p>
    <w:p w:rsidR="00FF71ED" w:rsidRDefault="00FF71ED" w:rsidP="00FB4CC7">
      <w:pPr>
        <w:rPr>
          <w:b w:val="0"/>
          <w:bCs/>
          <w:sz w:val="22"/>
          <w:szCs w:val="22"/>
          <w:u w:val="none"/>
        </w:rPr>
      </w:pPr>
    </w:p>
    <w:p w:rsidR="00FF71ED" w:rsidRDefault="00FF71ED" w:rsidP="00FB4CC7">
      <w:pPr>
        <w:rPr>
          <w:b w:val="0"/>
          <w:bCs/>
          <w:sz w:val="22"/>
          <w:szCs w:val="22"/>
          <w:u w:val="none"/>
        </w:rPr>
      </w:pPr>
    </w:p>
    <w:p w:rsidR="00DD4AB7" w:rsidRDefault="00DD4AB7" w:rsidP="00FB4CC7">
      <w:pPr>
        <w:rPr>
          <w:b w:val="0"/>
          <w:bCs/>
          <w:sz w:val="22"/>
          <w:szCs w:val="22"/>
          <w:u w:val="none"/>
        </w:rPr>
      </w:pPr>
    </w:p>
    <w:p w:rsidR="00DD4AB7" w:rsidRDefault="00DD4AB7" w:rsidP="00FB4CC7">
      <w:pPr>
        <w:rPr>
          <w:b w:val="0"/>
          <w:bCs/>
          <w:sz w:val="22"/>
          <w:szCs w:val="22"/>
          <w:u w:val="none"/>
        </w:rPr>
      </w:pPr>
    </w:p>
    <w:p w:rsidR="008774D9" w:rsidRPr="0060693E" w:rsidRDefault="008774D9" w:rsidP="00FB4CC7">
      <w:pPr>
        <w:rPr>
          <w:b w:val="0"/>
          <w:bCs/>
          <w:sz w:val="22"/>
          <w:szCs w:val="22"/>
          <w:u w:val="none"/>
        </w:rPr>
      </w:pPr>
    </w:p>
    <w:p w:rsidR="008C5CB7" w:rsidRPr="0060693E" w:rsidRDefault="00977A9E" w:rsidP="000A45A7">
      <w:pPr>
        <w:tabs>
          <w:tab w:val="left" w:pos="5472"/>
        </w:tabs>
        <w:jc w:val="center"/>
        <w:rPr>
          <w:b w:val="0"/>
          <w:bCs/>
          <w:sz w:val="22"/>
          <w:szCs w:val="22"/>
          <w:u w:val="none"/>
        </w:rPr>
      </w:pPr>
      <w:r>
        <w:rPr>
          <w:b w:val="0"/>
          <w:u w:val="none"/>
        </w:rPr>
        <w:t>ANEXO G</w:t>
      </w:r>
    </w:p>
    <w:p w:rsidR="008C5CB7" w:rsidRPr="00684094" w:rsidRDefault="00E630DB" w:rsidP="008C5CB7">
      <w:pPr>
        <w:jc w:val="center"/>
        <w:rPr>
          <w:b w:val="0"/>
          <w:sz w:val="20"/>
          <w:szCs w:val="20"/>
          <w:u w:val="none"/>
        </w:rPr>
      </w:pPr>
      <w:r w:rsidRPr="00684094">
        <w:rPr>
          <w:b w:val="0"/>
          <w:sz w:val="20"/>
          <w:szCs w:val="20"/>
          <w:u w:val="none"/>
        </w:rPr>
        <w:t>PLANIFICACION MENSUAL AL HOGAR</w:t>
      </w:r>
    </w:p>
    <w:p w:rsidR="008C5CB7" w:rsidRPr="00684094" w:rsidRDefault="008C5CB7" w:rsidP="00501316">
      <w:pPr>
        <w:jc w:val="center"/>
        <w:rPr>
          <w:b w:val="0"/>
          <w:sz w:val="20"/>
          <w:szCs w:val="20"/>
          <w:u w:val="none"/>
        </w:rPr>
      </w:pPr>
      <w:r w:rsidRPr="00684094">
        <w:rPr>
          <w:b w:val="0"/>
          <w:sz w:val="20"/>
          <w:szCs w:val="20"/>
          <w:u w:val="none"/>
        </w:rPr>
        <w:t>JARDÍN INFANTIL “PEQUEÑOSHÉ</w:t>
      </w:r>
      <w:r w:rsidR="00501316" w:rsidRPr="00684094">
        <w:rPr>
          <w:b w:val="0"/>
          <w:sz w:val="20"/>
          <w:szCs w:val="20"/>
          <w:u w:val="none"/>
        </w:rPr>
        <w:t>ROES”</w:t>
      </w:r>
    </w:p>
    <w:p w:rsidR="00501316" w:rsidRPr="00501316" w:rsidRDefault="00501316" w:rsidP="00501316">
      <w:pPr>
        <w:jc w:val="center"/>
        <w:rPr>
          <w:b w:val="0"/>
          <w:sz w:val="20"/>
          <w:szCs w:val="20"/>
        </w:rPr>
      </w:pPr>
    </w:p>
    <w:tbl>
      <w:tblPr>
        <w:tblW w:w="8016" w:type="dxa"/>
        <w:tblInd w:w="-537" w:type="dxa"/>
        <w:tblLayout w:type="fixed"/>
        <w:tblLook w:val="01E0" w:firstRow="1" w:lastRow="1" w:firstColumn="1" w:lastColumn="1" w:noHBand="0" w:noVBand="0"/>
      </w:tblPr>
      <w:tblGrid>
        <w:gridCol w:w="2913"/>
        <w:gridCol w:w="5103"/>
      </w:tblGrid>
      <w:tr w:rsidR="008C5CB7" w:rsidRPr="00B7469A" w:rsidTr="00B7469A">
        <w:tc>
          <w:tcPr>
            <w:tcW w:w="2913" w:type="dxa"/>
            <w:shd w:val="clear" w:color="auto" w:fill="auto"/>
          </w:tcPr>
          <w:p w:rsidR="008C5CB7" w:rsidRPr="009D5F75" w:rsidRDefault="008C5CB7" w:rsidP="00B7469A">
            <w:pPr>
              <w:jc w:val="both"/>
              <w:rPr>
                <w:b w:val="0"/>
                <w:sz w:val="20"/>
                <w:szCs w:val="20"/>
                <w:u w:val="none"/>
              </w:rPr>
            </w:pPr>
            <w:r w:rsidRPr="009D5F75">
              <w:rPr>
                <w:b w:val="0"/>
                <w:sz w:val="20"/>
                <w:szCs w:val="20"/>
                <w:u w:val="none"/>
              </w:rPr>
              <w:t>CICLO:</w:t>
            </w:r>
          </w:p>
        </w:tc>
        <w:tc>
          <w:tcPr>
            <w:tcW w:w="5103" w:type="dxa"/>
            <w:tcBorders>
              <w:top w:val="single" w:sz="4" w:space="0" w:color="auto"/>
              <w:bottom w:val="single" w:sz="4" w:space="0" w:color="auto"/>
            </w:tcBorders>
            <w:shd w:val="clear" w:color="auto" w:fill="auto"/>
          </w:tcPr>
          <w:p w:rsidR="008C5CB7" w:rsidRPr="00B7469A" w:rsidRDefault="008C5CB7" w:rsidP="00B7469A">
            <w:pPr>
              <w:jc w:val="center"/>
              <w:rPr>
                <w:sz w:val="20"/>
                <w:szCs w:val="20"/>
                <w:u w:val="none"/>
              </w:rPr>
            </w:pPr>
          </w:p>
        </w:tc>
      </w:tr>
      <w:tr w:rsidR="008C5CB7" w:rsidRPr="00B7469A" w:rsidTr="00B7469A">
        <w:tc>
          <w:tcPr>
            <w:tcW w:w="2913" w:type="dxa"/>
            <w:shd w:val="clear" w:color="auto" w:fill="auto"/>
          </w:tcPr>
          <w:p w:rsidR="008C5CB7" w:rsidRPr="009D5F75" w:rsidRDefault="008C5CB7" w:rsidP="00B7469A">
            <w:pPr>
              <w:jc w:val="both"/>
              <w:rPr>
                <w:b w:val="0"/>
                <w:sz w:val="20"/>
                <w:szCs w:val="20"/>
                <w:u w:val="none"/>
              </w:rPr>
            </w:pPr>
            <w:r w:rsidRPr="009D5F75">
              <w:rPr>
                <w:b w:val="0"/>
                <w:sz w:val="20"/>
                <w:szCs w:val="20"/>
                <w:u w:val="none"/>
              </w:rPr>
              <w:t>FECHA</w:t>
            </w:r>
          </w:p>
        </w:tc>
        <w:tc>
          <w:tcPr>
            <w:tcW w:w="5103" w:type="dxa"/>
            <w:tcBorders>
              <w:top w:val="single" w:sz="4" w:space="0" w:color="auto"/>
              <w:bottom w:val="single" w:sz="4" w:space="0" w:color="auto"/>
            </w:tcBorders>
            <w:shd w:val="clear" w:color="auto" w:fill="auto"/>
          </w:tcPr>
          <w:p w:rsidR="008C5CB7" w:rsidRPr="00B7469A" w:rsidRDefault="008C5CB7" w:rsidP="00B7469A">
            <w:pPr>
              <w:jc w:val="center"/>
              <w:rPr>
                <w:sz w:val="20"/>
                <w:szCs w:val="20"/>
              </w:rPr>
            </w:pPr>
          </w:p>
        </w:tc>
      </w:tr>
      <w:tr w:rsidR="008C5CB7" w:rsidRPr="00B7469A" w:rsidTr="00B7469A">
        <w:tc>
          <w:tcPr>
            <w:tcW w:w="2913" w:type="dxa"/>
            <w:shd w:val="clear" w:color="auto" w:fill="auto"/>
          </w:tcPr>
          <w:p w:rsidR="008C5CB7" w:rsidRPr="009D5F75" w:rsidRDefault="008C5CB7" w:rsidP="00B7469A">
            <w:pPr>
              <w:jc w:val="both"/>
              <w:rPr>
                <w:b w:val="0"/>
                <w:sz w:val="20"/>
                <w:szCs w:val="20"/>
                <w:u w:val="none"/>
              </w:rPr>
            </w:pPr>
            <w:r w:rsidRPr="009D5F75">
              <w:rPr>
                <w:b w:val="0"/>
                <w:sz w:val="20"/>
                <w:szCs w:val="20"/>
                <w:u w:val="none"/>
              </w:rPr>
              <w:t>PROYECTO MENSUAL:</w:t>
            </w:r>
          </w:p>
        </w:tc>
        <w:tc>
          <w:tcPr>
            <w:tcW w:w="5103" w:type="dxa"/>
            <w:tcBorders>
              <w:top w:val="single" w:sz="4" w:space="0" w:color="auto"/>
              <w:bottom w:val="single" w:sz="4" w:space="0" w:color="auto"/>
            </w:tcBorders>
            <w:shd w:val="clear" w:color="auto" w:fill="auto"/>
          </w:tcPr>
          <w:p w:rsidR="008C5CB7" w:rsidRPr="00B7469A" w:rsidRDefault="008C5CB7" w:rsidP="00B7469A">
            <w:pPr>
              <w:jc w:val="center"/>
              <w:rPr>
                <w:sz w:val="20"/>
                <w:szCs w:val="20"/>
              </w:rPr>
            </w:pPr>
          </w:p>
        </w:tc>
      </w:tr>
      <w:tr w:rsidR="008C5CB7" w:rsidRPr="00B7469A" w:rsidTr="00B7469A">
        <w:tc>
          <w:tcPr>
            <w:tcW w:w="2913" w:type="dxa"/>
            <w:shd w:val="clear" w:color="auto" w:fill="auto"/>
          </w:tcPr>
          <w:p w:rsidR="008C5CB7" w:rsidRPr="009D5F75" w:rsidRDefault="008C5CB7" w:rsidP="00B7469A">
            <w:pPr>
              <w:jc w:val="both"/>
              <w:rPr>
                <w:b w:val="0"/>
                <w:sz w:val="20"/>
                <w:szCs w:val="20"/>
                <w:u w:val="none"/>
              </w:rPr>
            </w:pPr>
            <w:r w:rsidRPr="009D5F75">
              <w:rPr>
                <w:b w:val="0"/>
                <w:sz w:val="20"/>
                <w:szCs w:val="20"/>
                <w:u w:val="none"/>
              </w:rPr>
              <w:t>OBJETIVOS ESPECÍFICOS:</w:t>
            </w:r>
          </w:p>
        </w:tc>
        <w:tc>
          <w:tcPr>
            <w:tcW w:w="5103" w:type="dxa"/>
            <w:tcBorders>
              <w:top w:val="single" w:sz="4" w:space="0" w:color="auto"/>
              <w:bottom w:val="single" w:sz="4" w:space="0" w:color="auto"/>
            </w:tcBorders>
            <w:shd w:val="clear" w:color="auto" w:fill="auto"/>
          </w:tcPr>
          <w:p w:rsidR="008C5CB7" w:rsidRPr="00B7469A" w:rsidRDefault="008C5CB7" w:rsidP="00B7469A">
            <w:pPr>
              <w:jc w:val="center"/>
              <w:rPr>
                <w:sz w:val="20"/>
                <w:szCs w:val="20"/>
              </w:rPr>
            </w:pPr>
          </w:p>
        </w:tc>
      </w:tr>
      <w:tr w:rsidR="008C5CB7" w:rsidRPr="00B7469A" w:rsidTr="00B7469A">
        <w:tc>
          <w:tcPr>
            <w:tcW w:w="2913" w:type="dxa"/>
            <w:shd w:val="clear" w:color="auto" w:fill="auto"/>
          </w:tcPr>
          <w:p w:rsidR="008C5CB7" w:rsidRPr="009D5F75" w:rsidRDefault="008C5CB7" w:rsidP="00B7469A">
            <w:pPr>
              <w:jc w:val="both"/>
              <w:rPr>
                <w:b w:val="0"/>
                <w:sz w:val="20"/>
                <w:szCs w:val="20"/>
                <w:u w:val="none"/>
              </w:rPr>
            </w:pPr>
            <w:r w:rsidRPr="009D5F75">
              <w:rPr>
                <w:b w:val="0"/>
                <w:sz w:val="20"/>
                <w:szCs w:val="20"/>
                <w:u w:val="none"/>
              </w:rPr>
              <w:t>CONTENIDOS:</w:t>
            </w:r>
          </w:p>
        </w:tc>
        <w:tc>
          <w:tcPr>
            <w:tcW w:w="5103" w:type="dxa"/>
            <w:tcBorders>
              <w:top w:val="single" w:sz="4" w:space="0" w:color="auto"/>
              <w:bottom w:val="single" w:sz="4" w:space="0" w:color="auto"/>
            </w:tcBorders>
            <w:shd w:val="clear" w:color="auto" w:fill="auto"/>
          </w:tcPr>
          <w:p w:rsidR="008C5CB7" w:rsidRPr="00B7469A" w:rsidRDefault="008C5CB7" w:rsidP="00B7469A">
            <w:pPr>
              <w:jc w:val="center"/>
              <w:rPr>
                <w:sz w:val="20"/>
                <w:szCs w:val="20"/>
              </w:rPr>
            </w:pPr>
          </w:p>
        </w:tc>
      </w:tr>
      <w:tr w:rsidR="008C5CB7" w:rsidRPr="00B7469A" w:rsidTr="00B7469A">
        <w:tc>
          <w:tcPr>
            <w:tcW w:w="2913" w:type="dxa"/>
            <w:shd w:val="clear" w:color="auto" w:fill="auto"/>
          </w:tcPr>
          <w:p w:rsidR="008C5CB7" w:rsidRPr="009D5F75" w:rsidRDefault="008C5CB7" w:rsidP="00B7469A">
            <w:pPr>
              <w:jc w:val="both"/>
              <w:rPr>
                <w:b w:val="0"/>
                <w:sz w:val="20"/>
                <w:szCs w:val="20"/>
                <w:u w:val="none"/>
              </w:rPr>
            </w:pPr>
            <w:r w:rsidRPr="009D5F75">
              <w:rPr>
                <w:b w:val="0"/>
                <w:sz w:val="20"/>
                <w:szCs w:val="20"/>
                <w:u w:val="none"/>
              </w:rPr>
              <w:t>FECHAS IMPORTANTES:</w:t>
            </w:r>
          </w:p>
        </w:tc>
        <w:tc>
          <w:tcPr>
            <w:tcW w:w="5103" w:type="dxa"/>
            <w:tcBorders>
              <w:top w:val="single" w:sz="4" w:space="0" w:color="auto"/>
              <w:bottom w:val="single" w:sz="4" w:space="0" w:color="auto"/>
            </w:tcBorders>
            <w:shd w:val="clear" w:color="auto" w:fill="auto"/>
          </w:tcPr>
          <w:p w:rsidR="008C5CB7" w:rsidRPr="00B7469A" w:rsidRDefault="008C5CB7" w:rsidP="00B7469A">
            <w:pPr>
              <w:jc w:val="center"/>
              <w:rPr>
                <w:sz w:val="20"/>
                <w:szCs w:val="20"/>
              </w:rPr>
            </w:pPr>
          </w:p>
        </w:tc>
      </w:tr>
    </w:tbl>
    <w:p w:rsidR="00B7469A" w:rsidRPr="00B7469A" w:rsidRDefault="00B7469A" w:rsidP="00B7469A">
      <w:pPr>
        <w:rPr>
          <w:vanish/>
        </w:rPr>
      </w:pPr>
    </w:p>
    <w:tbl>
      <w:tblPr>
        <w:tblpPr w:leftFromText="141" w:rightFromText="141" w:vertAnchor="text" w:horzAnchor="margin" w:tblpXSpec="center" w:tblpY="448"/>
        <w:tblW w:w="8472" w:type="dxa"/>
        <w:tblLayout w:type="fixed"/>
        <w:tblLook w:val="01E0" w:firstRow="1" w:lastRow="1" w:firstColumn="1" w:lastColumn="1" w:noHBand="0" w:noVBand="0"/>
      </w:tblPr>
      <w:tblGrid>
        <w:gridCol w:w="1701"/>
        <w:gridCol w:w="1809"/>
        <w:gridCol w:w="4962"/>
      </w:tblGrid>
      <w:tr w:rsidR="00977A9E" w:rsidRPr="00B7469A" w:rsidTr="00B7469A">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ÁMBITO</w:t>
            </w: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NÚCLEO</w:t>
            </w:r>
          </w:p>
        </w:tc>
        <w:tc>
          <w:tcPr>
            <w:tcW w:w="4962"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EXPERIENCIA DE APRENDIZAJE</w:t>
            </w: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Formación personal y social</w:t>
            </w: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Autonomía</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u w:val="none"/>
              </w:rPr>
            </w:pPr>
          </w:p>
          <w:p w:rsidR="00977A9E" w:rsidRPr="00501316" w:rsidRDefault="00977A9E" w:rsidP="00B7469A">
            <w:pPr>
              <w:rPr>
                <w:i/>
                <w:sz w:val="20"/>
                <w:szCs w:val="20"/>
                <w:u w:val="none"/>
              </w:rPr>
            </w:pP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rPr>
            </w:pP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Identidad</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rPr>
            </w:pPr>
          </w:p>
          <w:p w:rsidR="00977A9E" w:rsidRPr="00501316" w:rsidRDefault="00977A9E" w:rsidP="00B7469A">
            <w:pPr>
              <w:rPr>
                <w:i/>
                <w:sz w:val="20"/>
                <w:szCs w:val="20"/>
              </w:rPr>
            </w:pP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rPr>
            </w:pP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Convivencia</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rPr>
            </w:pPr>
          </w:p>
          <w:p w:rsidR="00977A9E" w:rsidRPr="00501316" w:rsidRDefault="00977A9E" w:rsidP="00B7469A">
            <w:pPr>
              <w:rPr>
                <w:i/>
                <w:sz w:val="20"/>
                <w:szCs w:val="20"/>
              </w:rPr>
            </w:pP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Relación con el medio natural y cultural</w:t>
            </w: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Grupos humanos y acontecimientos relevantes</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Seres vivos y su entorno</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Relaciones lógico matemáticas y de cuantificación</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Comunicación</w:t>
            </w: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Lenguaje artístico</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tc>
      </w:tr>
      <w:tr w:rsidR="00977A9E" w:rsidRPr="00B7469A" w:rsidTr="00B74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p>
        </w:tc>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rsidR="00977A9E" w:rsidRPr="00501316" w:rsidRDefault="00977A9E" w:rsidP="00B7469A">
            <w:pPr>
              <w:jc w:val="center"/>
              <w:rPr>
                <w:i/>
                <w:sz w:val="20"/>
                <w:szCs w:val="20"/>
                <w:u w:val="none"/>
              </w:rPr>
            </w:pPr>
            <w:r w:rsidRPr="00501316">
              <w:rPr>
                <w:i/>
                <w:sz w:val="20"/>
                <w:szCs w:val="20"/>
                <w:u w:val="none"/>
              </w:rPr>
              <w:t>Lenguaje verbal</w:t>
            </w:r>
          </w:p>
        </w:tc>
        <w:tc>
          <w:tcPr>
            <w:tcW w:w="4962" w:type="dxa"/>
            <w:tcBorders>
              <w:top w:val="single" w:sz="8" w:space="0" w:color="auto"/>
              <w:left w:val="single" w:sz="8" w:space="0" w:color="auto"/>
              <w:bottom w:val="single" w:sz="8" w:space="0" w:color="auto"/>
              <w:right w:val="single" w:sz="8" w:space="0" w:color="auto"/>
            </w:tcBorders>
            <w:shd w:val="clear" w:color="auto" w:fill="auto"/>
          </w:tcPr>
          <w:p w:rsidR="00977A9E" w:rsidRPr="00501316" w:rsidRDefault="00977A9E" w:rsidP="00B7469A">
            <w:pPr>
              <w:rPr>
                <w:i/>
                <w:sz w:val="20"/>
                <w:szCs w:val="20"/>
              </w:rPr>
            </w:pPr>
          </w:p>
          <w:p w:rsidR="00977A9E" w:rsidRPr="00501316" w:rsidRDefault="00977A9E" w:rsidP="00B7469A">
            <w:pPr>
              <w:rPr>
                <w:i/>
                <w:sz w:val="20"/>
                <w:szCs w:val="20"/>
              </w:rPr>
            </w:pPr>
          </w:p>
          <w:p w:rsidR="00977A9E" w:rsidRPr="00501316" w:rsidRDefault="00977A9E" w:rsidP="00B7469A">
            <w:pPr>
              <w:rPr>
                <w:i/>
                <w:sz w:val="20"/>
                <w:szCs w:val="20"/>
              </w:rPr>
            </w:pPr>
          </w:p>
        </w:tc>
      </w:tr>
    </w:tbl>
    <w:p w:rsidR="008C5CB7" w:rsidRPr="00CE2551" w:rsidRDefault="008C5CB7" w:rsidP="008C5CB7">
      <w:pPr>
        <w:rPr>
          <w:sz w:val="20"/>
          <w:szCs w:val="20"/>
        </w:rPr>
      </w:pPr>
    </w:p>
    <w:p w:rsidR="008C5CB7" w:rsidRPr="00CE2551" w:rsidRDefault="008C5CB7" w:rsidP="008C5CB7">
      <w:pPr>
        <w:rPr>
          <w:sz w:val="20"/>
          <w:szCs w:val="20"/>
        </w:rPr>
      </w:pPr>
    </w:p>
    <w:p w:rsidR="008C5CB7" w:rsidRPr="00CE2551" w:rsidRDefault="008C5CB7" w:rsidP="008C5CB7">
      <w:pPr>
        <w:rPr>
          <w:sz w:val="20"/>
          <w:szCs w:val="20"/>
        </w:rPr>
      </w:pPr>
    </w:p>
    <w:p w:rsidR="008C5CB7" w:rsidRPr="00CE2551" w:rsidRDefault="008C5CB7" w:rsidP="008C5CB7">
      <w:pPr>
        <w:rPr>
          <w:sz w:val="18"/>
          <w:szCs w:val="18"/>
        </w:rPr>
      </w:pPr>
    </w:p>
    <w:p w:rsidR="008C5CB7" w:rsidRPr="008C5CB7" w:rsidRDefault="008C5CB7" w:rsidP="008C5CB7">
      <w:pPr>
        <w:spacing w:line="360" w:lineRule="auto"/>
        <w:jc w:val="center"/>
        <w:rPr>
          <w:b w:val="0"/>
          <w:u w:val="none"/>
        </w:rPr>
      </w:pPr>
    </w:p>
    <w:p w:rsidR="00977A9E" w:rsidRDefault="00977A9E">
      <w:pPr>
        <w:spacing w:line="360" w:lineRule="auto"/>
      </w:pPr>
    </w:p>
    <w:p w:rsidR="008C5CB7" w:rsidRPr="00501316" w:rsidRDefault="008C5CB7">
      <w:pPr>
        <w:spacing w:line="360" w:lineRule="auto"/>
        <w:rPr>
          <w:i/>
        </w:rPr>
      </w:pPr>
    </w:p>
    <w:p w:rsidR="008C5CB7" w:rsidRPr="00501316" w:rsidRDefault="008C5CB7">
      <w:pPr>
        <w:spacing w:line="360" w:lineRule="auto"/>
        <w:rPr>
          <w:i/>
          <w:sz w:val="22"/>
          <w:szCs w:val="22"/>
          <w:u w:val="none"/>
        </w:rPr>
      </w:pPr>
      <w:r w:rsidRPr="00501316">
        <w:rPr>
          <w:i/>
          <w:sz w:val="22"/>
          <w:szCs w:val="22"/>
          <w:u w:val="none"/>
        </w:rPr>
        <w:t>EDUCADORA</w:t>
      </w:r>
      <w:r w:rsidRPr="00501316">
        <w:rPr>
          <w:i/>
          <w:sz w:val="22"/>
          <w:szCs w:val="22"/>
          <w:u w:val="none"/>
        </w:rPr>
        <w:tab/>
      </w:r>
      <w:r w:rsidRPr="00501316">
        <w:rPr>
          <w:i/>
          <w:sz w:val="22"/>
          <w:szCs w:val="22"/>
          <w:u w:val="none"/>
        </w:rPr>
        <w:tab/>
      </w:r>
      <w:r w:rsidRPr="00501316">
        <w:rPr>
          <w:i/>
          <w:sz w:val="22"/>
          <w:szCs w:val="22"/>
          <w:u w:val="none"/>
        </w:rPr>
        <w:tab/>
      </w:r>
      <w:r w:rsidRPr="00501316">
        <w:rPr>
          <w:i/>
          <w:sz w:val="22"/>
          <w:szCs w:val="22"/>
          <w:u w:val="none"/>
        </w:rPr>
        <w:tab/>
      </w:r>
      <w:r w:rsidRPr="00501316">
        <w:rPr>
          <w:i/>
          <w:sz w:val="22"/>
          <w:szCs w:val="22"/>
          <w:u w:val="none"/>
        </w:rPr>
        <w:tab/>
      </w:r>
      <w:r w:rsidRPr="00501316">
        <w:rPr>
          <w:i/>
          <w:sz w:val="22"/>
          <w:szCs w:val="22"/>
          <w:u w:val="none"/>
        </w:rPr>
        <w:tab/>
      </w:r>
      <w:r w:rsidR="00E630DB" w:rsidRPr="00501316">
        <w:rPr>
          <w:i/>
          <w:sz w:val="22"/>
          <w:szCs w:val="22"/>
          <w:u w:val="none"/>
        </w:rPr>
        <w:t xml:space="preserve">      APODERADO</w:t>
      </w:r>
      <w:r w:rsidR="00E630DB" w:rsidRPr="00501316">
        <w:rPr>
          <w:i/>
          <w:sz w:val="22"/>
          <w:szCs w:val="22"/>
          <w:u w:val="none"/>
        </w:rPr>
        <w:tab/>
      </w:r>
      <w:r w:rsidR="00E630DB" w:rsidRPr="00501316">
        <w:rPr>
          <w:i/>
          <w:sz w:val="22"/>
          <w:szCs w:val="22"/>
          <w:u w:val="none"/>
        </w:rPr>
        <w:tab/>
        <w:t xml:space="preserve">   </w:t>
      </w:r>
      <w:r w:rsidRPr="00501316">
        <w:rPr>
          <w:i/>
          <w:sz w:val="22"/>
          <w:szCs w:val="22"/>
          <w:u w:val="none"/>
        </w:rPr>
        <w:t xml:space="preserve">     </w:t>
      </w:r>
      <w:r w:rsidR="00E630DB" w:rsidRPr="00501316">
        <w:rPr>
          <w:i/>
          <w:sz w:val="22"/>
          <w:szCs w:val="22"/>
          <w:u w:val="none"/>
        </w:rPr>
        <w:t xml:space="preserve">           </w:t>
      </w:r>
      <w:r w:rsidRPr="00501316">
        <w:rPr>
          <w:i/>
          <w:sz w:val="22"/>
          <w:szCs w:val="22"/>
          <w:u w:val="none"/>
        </w:rPr>
        <w:t xml:space="preserve"> </w:t>
      </w:r>
      <w:r w:rsidRPr="00501316">
        <w:rPr>
          <w:i/>
          <w:sz w:val="22"/>
          <w:szCs w:val="22"/>
          <w:u w:val="none"/>
        </w:rPr>
        <w:tab/>
        <w:t>DIRECTORA</w:t>
      </w:r>
    </w:p>
    <w:p w:rsidR="008C5CB7" w:rsidRDefault="00E630DB">
      <w:pPr>
        <w:spacing w:line="360" w:lineRule="auto"/>
        <w:rPr>
          <w:i/>
          <w:sz w:val="22"/>
          <w:szCs w:val="22"/>
          <w:u w:val="none"/>
        </w:rPr>
      </w:pPr>
      <w:r w:rsidRPr="00501316">
        <w:rPr>
          <w:i/>
          <w:sz w:val="22"/>
          <w:szCs w:val="22"/>
          <w:u w:val="none"/>
        </w:rPr>
        <w:t>PEDAGÓ</w:t>
      </w:r>
      <w:r w:rsidR="008C5CB7" w:rsidRPr="00501316">
        <w:rPr>
          <w:i/>
          <w:sz w:val="22"/>
          <w:szCs w:val="22"/>
          <w:u w:val="none"/>
        </w:rPr>
        <w:t>GICA</w:t>
      </w:r>
      <w:r w:rsidR="008C5CB7" w:rsidRPr="00501316">
        <w:rPr>
          <w:i/>
          <w:sz w:val="22"/>
          <w:szCs w:val="22"/>
          <w:u w:val="none"/>
        </w:rPr>
        <w:tab/>
      </w:r>
      <w:r w:rsidR="008C5CB7" w:rsidRPr="00501316">
        <w:rPr>
          <w:i/>
          <w:sz w:val="22"/>
          <w:szCs w:val="22"/>
          <w:u w:val="none"/>
        </w:rPr>
        <w:tab/>
      </w:r>
      <w:r w:rsidR="008C5CB7" w:rsidRPr="00501316">
        <w:rPr>
          <w:i/>
          <w:sz w:val="22"/>
          <w:szCs w:val="22"/>
          <w:u w:val="none"/>
        </w:rPr>
        <w:tab/>
      </w:r>
      <w:r w:rsidR="008C5CB7" w:rsidRPr="00501316">
        <w:rPr>
          <w:i/>
          <w:sz w:val="22"/>
          <w:szCs w:val="22"/>
          <w:u w:val="none"/>
        </w:rPr>
        <w:tab/>
      </w:r>
      <w:r w:rsidR="008C5CB7" w:rsidRPr="00501316">
        <w:rPr>
          <w:i/>
          <w:sz w:val="22"/>
          <w:szCs w:val="22"/>
          <w:u w:val="none"/>
        </w:rPr>
        <w:tab/>
      </w:r>
    </w:p>
    <w:p w:rsidR="00397AF1" w:rsidRDefault="00397AF1">
      <w:pPr>
        <w:spacing w:line="360" w:lineRule="auto"/>
        <w:rPr>
          <w:i/>
          <w:sz w:val="22"/>
          <w:szCs w:val="22"/>
          <w:u w:val="none"/>
        </w:rPr>
      </w:pPr>
    </w:p>
    <w:p w:rsidR="00397AF1" w:rsidRPr="00501316" w:rsidRDefault="00397AF1">
      <w:pPr>
        <w:spacing w:line="360" w:lineRule="auto"/>
        <w:rPr>
          <w:i/>
          <w:sz w:val="22"/>
          <w:szCs w:val="22"/>
          <w:u w:val="none"/>
        </w:rPr>
      </w:pPr>
    </w:p>
    <w:p w:rsidR="008C5CB7" w:rsidRDefault="008C5CB7">
      <w:pPr>
        <w:spacing w:line="360" w:lineRule="auto"/>
        <w:rPr>
          <w:sz w:val="22"/>
          <w:szCs w:val="22"/>
        </w:rPr>
      </w:pPr>
    </w:p>
    <w:p w:rsidR="00684094" w:rsidRDefault="00684094" w:rsidP="00684094">
      <w:pPr>
        <w:rPr>
          <w:rFonts w:eastAsia="Arial"/>
          <w:b w:val="0"/>
          <w:u w:val="none"/>
          <w:lang w:val="pt-BR"/>
        </w:rPr>
      </w:pPr>
    </w:p>
    <w:p w:rsidR="00397AF1" w:rsidRDefault="00397AF1" w:rsidP="00397AF1">
      <w:pPr>
        <w:jc w:val="center"/>
        <w:rPr>
          <w:sz w:val="28"/>
        </w:rPr>
      </w:pPr>
      <w:r>
        <w:rPr>
          <w:sz w:val="28"/>
        </w:rPr>
        <w:lastRenderedPageBreak/>
        <w:t xml:space="preserve">PROTOCOLO </w:t>
      </w:r>
      <w:r w:rsidRPr="00364F6E">
        <w:rPr>
          <w:sz w:val="28"/>
        </w:rPr>
        <w:t xml:space="preserve">PIE </w:t>
      </w:r>
      <w:r>
        <w:rPr>
          <w:sz w:val="28"/>
        </w:rPr>
        <w:t xml:space="preserve">“PEQUEÑOS HÉROES” </w:t>
      </w:r>
      <w:r w:rsidRPr="00364F6E">
        <w:rPr>
          <w:sz w:val="28"/>
        </w:rPr>
        <w:t>2017</w:t>
      </w:r>
    </w:p>
    <w:p w:rsidR="00397AF1" w:rsidRDefault="00397AF1" w:rsidP="00397AF1">
      <w:pPr>
        <w:jc w:val="center"/>
        <w:rPr>
          <w:sz w:val="28"/>
        </w:rPr>
      </w:pPr>
    </w:p>
    <w:p w:rsidR="00397AF1" w:rsidRPr="00397AF1" w:rsidRDefault="00397AF1" w:rsidP="00397AF1">
      <w:pPr>
        <w:jc w:val="both"/>
        <w:rPr>
          <w:b w:val="0"/>
          <w:sz w:val="22"/>
          <w:szCs w:val="22"/>
          <w:u w:val="none"/>
        </w:rPr>
      </w:pPr>
      <w:r w:rsidRPr="00397AF1">
        <w:rPr>
          <w:b w:val="0"/>
          <w:sz w:val="22"/>
          <w:szCs w:val="22"/>
          <w:u w:val="none"/>
        </w:rPr>
        <w:t>OBJETIVO GENERAL</w:t>
      </w:r>
    </w:p>
    <w:p w:rsidR="00397AF1" w:rsidRPr="00397AF1" w:rsidRDefault="00397AF1" w:rsidP="00397AF1">
      <w:pPr>
        <w:ind w:firstLine="708"/>
        <w:jc w:val="both"/>
        <w:rPr>
          <w:b w:val="0"/>
          <w:sz w:val="22"/>
          <w:szCs w:val="22"/>
          <w:u w:val="none"/>
        </w:rPr>
      </w:pPr>
      <w:r w:rsidRPr="00397AF1">
        <w:rPr>
          <w:b w:val="0"/>
          <w:sz w:val="22"/>
          <w:szCs w:val="22"/>
          <w:u w:val="none"/>
        </w:rPr>
        <w:t xml:space="preserve">Hacer efectivo el derecho a la educación, a la igualdad de oportunidades, a la participación y a la no discriminación de los niños y niñas que presenten necesidades educativas especiales, garantizando su pleno acceso, integración y progreso en el sistema educativo. </w:t>
      </w:r>
    </w:p>
    <w:p w:rsidR="00397AF1" w:rsidRPr="00397AF1" w:rsidRDefault="00397AF1" w:rsidP="00397AF1">
      <w:pPr>
        <w:jc w:val="both"/>
        <w:rPr>
          <w:b w:val="0"/>
          <w:sz w:val="22"/>
          <w:szCs w:val="22"/>
          <w:u w:val="none"/>
        </w:rPr>
      </w:pPr>
      <w:r w:rsidRPr="00397AF1">
        <w:rPr>
          <w:b w:val="0"/>
          <w:sz w:val="22"/>
          <w:szCs w:val="22"/>
          <w:u w:val="none"/>
        </w:rPr>
        <w:t>OBJETIVO ESPECÍFICOS.</w:t>
      </w:r>
    </w:p>
    <w:p w:rsidR="00397AF1" w:rsidRPr="00397AF1" w:rsidRDefault="00397AF1" w:rsidP="00397AF1">
      <w:pPr>
        <w:pStyle w:val="Prrafodelista"/>
        <w:numPr>
          <w:ilvl w:val="0"/>
          <w:numId w:val="75"/>
        </w:numPr>
        <w:suppressAutoHyphens w:val="0"/>
        <w:spacing w:after="160" w:line="259" w:lineRule="auto"/>
        <w:contextualSpacing/>
        <w:jc w:val="both"/>
        <w:rPr>
          <w:b w:val="0"/>
          <w:sz w:val="22"/>
          <w:szCs w:val="22"/>
          <w:u w:val="none"/>
        </w:rPr>
      </w:pPr>
      <w:r w:rsidRPr="00397AF1">
        <w:rPr>
          <w:b w:val="0"/>
          <w:sz w:val="22"/>
          <w:szCs w:val="22"/>
          <w:u w:val="none"/>
        </w:rPr>
        <w:t>Orientar y sensibilizar a la comunidad y equipo educativo para desarrollar entornos educativos inclusivos y desafiante que garanticen a “todos y a todos” los alumnos del jardín infantil pequeños héroes aprender, participar, sentirse respetados y que sus necesidades específicas sean satisfechas.</w:t>
      </w:r>
    </w:p>
    <w:p w:rsidR="00397AF1" w:rsidRPr="00397AF1" w:rsidRDefault="00397AF1" w:rsidP="00397AF1">
      <w:pPr>
        <w:pStyle w:val="Prrafodelista"/>
        <w:numPr>
          <w:ilvl w:val="0"/>
          <w:numId w:val="75"/>
        </w:numPr>
        <w:suppressAutoHyphens w:val="0"/>
        <w:spacing w:after="160" w:line="259" w:lineRule="auto"/>
        <w:contextualSpacing/>
        <w:jc w:val="both"/>
        <w:rPr>
          <w:b w:val="0"/>
          <w:sz w:val="22"/>
          <w:szCs w:val="22"/>
          <w:u w:val="none"/>
        </w:rPr>
      </w:pPr>
      <w:r w:rsidRPr="00397AF1">
        <w:rPr>
          <w:b w:val="0"/>
          <w:sz w:val="22"/>
          <w:szCs w:val="22"/>
          <w:u w:val="none"/>
        </w:rPr>
        <w:t>Identificar aquellos alumnos que presenten NEE en cada sala.</w:t>
      </w:r>
    </w:p>
    <w:p w:rsidR="00397AF1" w:rsidRPr="00397AF1" w:rsidRDefault="00397AF1" w:rsidP="00397AF1">
      <w:pPr>
        <w:pStyle w:val="Prrafodelista"/>
        <w:numPr>
          <w:ilvl w:val="0"/>
          <w:numId w:val="75"/>
        </w:numPr>
        <w:suppressAutoHyphens w:val="0"/>
        <w:spacing w:after="160" w:line="259" w:lineRule="auto"/>
        <w:contextualSpacing/>
        <w:jc w:val="both"/>
        <w:rPr>
          <w:b w:val="0"/>
          <w:sz w:val="22"/>
          <w:szCs w:val="22"/>
          <w:u w:val="none"/>
        </w:rPr>
      </w:pPr>
      <w:r w:rsidRPr="00397AF1">
        <w:rPr>
          <w:b w:val="0"/>
          <w:sz w:val="22"/>
          <w:szCs w:val="22"/>
          <w:u w:val="none"/>
        </w:rPr>
        <w:t>Establecer estrategias de trabajo y planificación en el aula, para estimular el desarrollo de habilidades y generar las condiciones para que todos los párvulos progresen en sus aprendizajes.</w:t>
      </w:r>
    </w:p>
    <w:p w:rsidR="00397AF1" w:rsidRPr="00397AF1" w:rsidRDefault="00397AF1" w:rsidP="00397AF1">
      <w:pPr>
        <w:pStyle w:val="Prrafodelista"/>
        <w:numPr>
          <w:ilvl w:val="0"/>
          <w:numId w:val="75"/>
        </w:numPr>
        <w:suppressAutoHyphens w:val="0"/>
        <w:spacing w:after="160" w:line="259" w:lineRule="auto"/>
        <w:contextualSpacing/>
        <w:jc w:val="both"/>
        <w:rPr>
          <w:b w:val="0"/>
          <w:sz w:val="22"/>
          <w:szCs w:val="22"/>
          <w:u w:val="none"/>
        </w:rPr>
      </w:pPr>
      <w:r w:rsidRPr="00397AF1">
        <w:rPr>
          <w:b w:val="0"/>
          <w:sz w:val="22"/>
          <w:szCs w:val="22"/>
          <w:u w:val="none"/>
        </w:rPr>
        <w:t>Crear canales de  comunicación efectivos con la familia de niños y niñas con NEE.</w:t>
      </w:r>
    </w:p>
    <w:p w:rsidR="00397AF1" w:rsidRPr="00397AF1" w:rsidRDefault="00397AF1" w:rsidP="00397AF1">
      <w:pPr>
        <w:jc w:val="both"/>
        <w:rPr>
          <w:b w:val="0"/>
          <w:sz w:val="22"/>
          <w:szCs w:val="22"/>
          <w:u w:val="none"/>
        </w:rPr>
      </w:pPr>
      <w:r w:rsidRPr="00397AF1">
        <w:rPr>
          <w:b w:val="0"/>
          <w:sz w:val="22"/>
          <w:szCs w:val="22"/>
          <w:u w:val="none"/>
        </w:rPr>
        <w:t>FUNDAMENTO</w:t>
      </w:r>
    </w:p>
    <w:p w:rsidR="00397AF1" w:rsidRPr="00397AF1" w:rsidRDefault="00397AF1" w:rsidP="00397AF1">
      <w:pPr>
        <w:ind w:firstLine="708"/>
        <w:jc w:val="both"/>
        <w:rPr>
          <w:b w:val="0"/>
          <w:sz w:val="22"/>
          <w:szCs w:val="22"/>
          <w:u w:val="none"/>
        </w:rPr>
      </w:pPr>
      <w:r w:rsidRPr="00397AF1">
        <w:rPr>
          <w:b w:val="0"/>
          <w:sz w:val="22"/>
          <w:szCs w:val="22"/>
          <w:u w:val="none"/>
        </w:rPr>
        <w:t xml:space="preserve">Buscando dar respuesta a la necesidad educativa de Chile, en base a las modificaciones curriculares y el decreto que modifican la educación </w:t>
      </w:r>
      <w:r w:rsidRPr="00397AF1">
        <w:rPr>
          <w:b w:val="0"/>
          <w:sz w:val="22"/>
          <w:szCs w:val="22"/>
          <w:u w:val="none"/>
        </w:rPr>
        <w:t>Parvularia</w:t>
      </w:r>
      <w:r w:rsidRPr="00397AF1">
        <w:rPr>
          <w:b w:val="0"/>
          <w:sz w:val="22"/>
          <w:szCs w:val="22"/>
          <w:u w:val="none"/>
        </w:rPr>
        <w:t xml:space="preserve"> en relación a la integración educativa con sus respectivos decretos del Ministerio de Educación, a las exigencias de la Dirección de Bienestar de la Armada en relación al área educativa y la realizad de nuestro jardín infantil Pequeños héroes en relación a los niños y niñas que presentan  NEE tanto permanente como transitorias, se hace necesario implementar un Proyecto de integración Educativa, que contemple adecuaciones curriculares y una constante y apropiada comunicación con la familia y los profesionales respectivos.</w:t>
      </w:r>
    </w:p>
    <w:p w:rsidR="00397AF1" w:rsidRPr="00397AF1" w:rsidRDefault="00397AF1" w:rsidP="00397AF1">
      <w:pPr>
        <w:jc w:val="both"/>
        <w:rPr>
          <w:b w:val="0"/>
          <w:sz w:val="22"/>
          <w:szCs w:val="22"/>
          <w:u w:val="none"/>
        </w:rPr>
      </w:pPr>
      <w:r w:rsidRPr="00397AF1">
        <w:rPr>
          <w:b w:val="0"/>
          <w:sz w:val="22"/>
          <w:szCs w:val="22"/>
          <w:u w:val="none"/>
        </w:rPr>
        <w:t>El</w:t>
      </w:r>
      <w:r w:rsidRPr="00397AF1">
        <w:rPr>
          <w:rFonts w:eastAsia="Arial"/>
          <w:b w:val="0"/>
          <w:sz w:val="22"/>
          <w:szCs w:val="22"/>
          <w:u w:val="none"/>
        </w:rPr>
        <w:t xml:space="preserve"> </w:t>
      </w:r>
      <w:r w:rsidRPr="00397AF1">
        <w:rPr>
          <w:b w:val="0"/>
          <w:sz w:val="22"/>
          <w:szCs w:val="22"/>
          <w:u w:val="none"/>
        </w:rPr>
        <w:t>Jardín</w:t>
      </w:r>
      <w:r w:rsidRPr="00397AF1">
        <w:rPr>
          <w:rFonts w:eastAsia="Arial"/>
          <w:b w:val="0"/>
          <w:sz w:val="22"/>
          <w:szCs w:val="22"/>
          <w:u w:val="none"/>
        </w:rPr>
        <w:t xml:space="preserve"> </w:t>
      </w:r>
      <w:r w:rsidRPr="00397AF1">
        <w:rPr>
          <w:b w:val="0"/>
          <w:sz w:val="22"/>
          <w:szCs w:val="22"/>
          <w:u w:val="none"/>
        </w:rPr>
        <w:t>Infantil</w:t>
      </w:r>
      <w:r w:rsidRPr="00397AF1">
        <w:rPr>
          <w:rFonts w:eastAsia="Arial"/>
          <w:b w:val="0"/>
          <w:sz w:val="22"/>
          <w:szCs w:val="22"/>
          <w:u w:val="none"/>
        </w:rPr>
        <w:t xml:space="preserve"> “</w:t>
      </w:r>
      <w:r w:rsidRPr="00397AF1">
        <w:rPr>
          <w:b w:val="0"/>
          <w:sz w:val="22"/>
          <w:szCs w:val="22"/>
          <w:u w:val="none"/>
        </w:rPr>
        <w:t>Pequeños</w:t>
      </w:r>
      <w:r w:rsidRPr="00397AF1">
        <w:rPr>
          <w:rFonts w:eastAsia="Arial"/>
          <w:b w:val="0"/>
          <w:sz w:val="22"/>
          <w:szCs w:val="22"/>
          <w:u w:val="none"/>
        </w:rPr>
        <w:t xml:space="preserve"> </w:t>
      </w:r>
      <w:r w:rsidRPr="00397AF1">
        <w:rPr>
          <w:b w:val="0"/>
          <w:sz w:val="22"/>
          <w:szCs w:val="22"/>
          <w:u w:val="none"/>
        </w:rPr>
        <w:t>Héroes</w:t>
      </w:r>
      <w:r w:rsidRPr="00397AF1">
        <w:rPr>
          <w:rFonts w:eastAsia="Arial"/>
          <w:b w:val="0"/>
          <w:sz w:val="22"/>
          <w:szCs w:val="22"/>
          <w:u w:val="none"/>
        </w:rPr>
        <w:t>”</w:t>
      </w:r>
      <w:r w:rsidRPr="00397AF1">
        <w:rPr>
          <w:b w:val="0"/>
          <w:sz w:val="22"/>
          <w:szCs w:val="22"/>
          <w:u w:val="none"/>
        </w:rPr>
        <w:t>,</w:t>
      </w:r>
      <w:r w:rsidRPr="00397AF1">
        <w:rPr>
          <w:rFonts w:eastAsia="Arial"/>
          <w:b w:val="0"/>
          <w:sz w:val="22"/>
          <w:szCs w:val="22"/>
          <w:u w:val="none"/>
        </w:rPr>
        <w:t xml:space="preserve"> </w:t>
      </w:r>
      <w:r w:rsidRPr="00397AF1">
        <w:rPr>
          <w:b w:val="0"/>
          <w:sz w:val="22"/>
          <w:szCs w:val="22"/>
          <w:u w:val="none"/>
        </w:rPr>
        <w:t>tiene</w:t>
      </w:r>
      <w:r w:rsidRPr="00397AF1">
        <w:rPr>
          <w:rFonts w:eastAsia="Arial"/>
          <w:b w:val="0"/>
          <w:sz w:val="22"/>
          <w:szCs w:val="22"/>
          <w:u w:val="none"/>
        </w:rPr>
        <w:t xml:space="preserve"> </w:t>
      </w:r>
      <w:r w:rsidRPr="00397AF1">
        <w:rPr>
          <w:b w:val="0"/>
          <w:sz w:val="22"/>
          <w:szCs w:val="22"/>
          <w:u w:val="none"/>
        </w:rPr>
        <w:t>como</w:t>
      </w:r>
      <w:r w:rsidRPr="00397AF1">
        <w:rPr>
          <w:rFonts w:eastAsia="Arial"/>
          <w:b w:val="0"/>
          <w:sz w:val="22"/>
          <w:szCs w:val="22"/>
          <w:u w:val="none"/>
        </w:rPr>
        <w:t xml:space="preserve"> </w:t>
      </w:r>
      <w:r w:rsidRPr="00397AF1">
        <w:rPr>
          <w:b w:val="0"/>
          <w:sz w:val="22"/>
          <w:szCs w:val="22"/>
          <w:u w:val="none"/>
        </w:rPr>
        <w:t>principal</w:t>
      </w:r>
      <w:r w:rsidRPr="00397AF1">
        <w:rPr>
          <w:rFonts w:eastAsia="Arial"/>
          <w:b w:val="0"/>
          <w:sz w:val="22"/>
          <w:szCs w:val="22"/>
          <w:u w:val="none"/>
        </w:rPr>
        <w:t xml:space="preserve"> </w:t>
      </w:r>
      <w:r w:rsidRPr="00397AF1">
        <w:rPr>
          <w:b w:val="0"/>
          <w:sz w:val="22"/>
          <w:szCs w:val="22"/>
          <w:u w:val="none"/>
        </w:rPr>
        <w:t>propósito</w:t>
      </w:r>
      <w:r w:rsidRPr="00397AF1">
        <w:rPr>
          <w:rFonts w:eastAsia="Arial"/>
          <w:b w:val="0"/>
          <w:sz w:val="22"/>
          <w:szCs w:val="22"/>
          <w:u w:val="none"/>
        </w:rPr>
        <w:t xml:space="preserve"> </w:t>
      </w:r>
      <w:r w:rsidRPr="00397AF1">
        <w:rPr>
          <w:b w:val="0"/>
          <w:sz w:val="22"/>
          <w:szCs w:val="22"/>
          <w:u w:val="none"/>
        </w:rPr>
        <w:t>el</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satisfacer</w:t>
      </w:r>
      <w:r w:rsidRPr="00397AF1">
        <w:rPr>
          <w:rFonts w:eastAsia="Arial"/>
          <w:b w:val="0"/>
          <w:sz w:val="22"/>
          <w:szCs w:val="22"/>
          <w:u w:val="none"/>
        </w:rPr>
        <w:t xml:space="preserve"> </w:t>
      </w:r>
      <w:r w:rsidRPr="00397AF1">
        <w:rPr>
          <w:b w:val="0"/>
          <w:sz w:val="22"/>
          <w:szCs w:val="22"/>
          <w:u w:val="none"/>
        </w:rPr>
        <w:t>las</w:t>
      </w:r>
      <w:r w:rsidRPr="00397AF1">
        <w:rPr>
          <w:rFonts w:eastAsia="Arial"/>
          <w:b w:val="0"/>
          <w:sz w:val="22"/>
          <w:szCs w:val="22"/>
          <w:u w:val="none"/>
        </w:rPr>
        <w:t xml:space="preserve"> </w:t>
      </w:r>
      <w:r w:rsidRPr="00397AF1">
        <w:rPr>
          <w:b w:val="0"/>
          <w:sz w:val="22"/>
          <w:szCs w:val="22"/>
          <w:u w:val="none"/>
        </w:rPr>
        <w:t>necesidades</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educación</w:t>
      </w:r>
      <w:r w:rsidRPr="00397AF1">
        <w:rPr>
          <w:rFonts w:eastAsia="Arial"/>
          <w:b w:val="0"/>
          <w:sz w:val="22"/>
          <w:szCs w:val="22"/>
          <w:u w:val="none"/>
        </w:rPr>
        <w:t xml:space="preserve"> </w:t>
      </w:r>
      <w:r w:rsidRPr="00397AF1">
        <w:rPr>
          <w:b w:val="0"/>
          <w:sz w:val="22"/>
          <w:szCs w:val="22"/>
          <w:u w:val="none"/>
        </w:rPr>
        <w:t>y</w:t>
      </w:r>
      <w:r w:rsidRPr="00397AF1">
        <w:rPr>
          <w:rFonts w:eastAsia="Arial"/>
          <w:b w:val="0"/>
          <w:sz w:val="22"/>
          <w:szCs w:val="22"/>
          <w:u w:val="none"/>
        </w:rPr>
        <w:t xml:space="preserve"> </w:t>
      </w:r>
      <w:r w:rsidRPr="00397AF1">
        <w:rPr>
          <w:b w:val="0"/>
          <w:sz w:val="22"/>
          <w:szCs w:val="22"/>
          <w:u w:val="none"/>
        </w:rPr>
        <w:t>bienestar</w:t>
      </w:r>
      <w:r w:rsidRPr="00397AF1">
        <w:rPr>
          <w:rFonts w:eastAsia="Arial"/>
          <w:b w:val="0"/>
          <w:sz w:val="22"/>
          <w:szCs w:val="22"/>
          <w:u w:val="none"/>
        </w:rPr>
        <w:t xml:space="preserve"> </w:t>
      </w:r>
      <w:r w:rsidRPr="00397AF1">
        <w:rPr>
          <w:b w:val="0"/>
          <w:sz w:val="22"/>
          <w:szCs w:val="22"/>
          <w:u w:val="none"/>
        </w:rPr>
        <w:t>del</w:t>
      </w:r>
      <w:r w:rsidRPr="00397AF1">
        <w:rPr>
          <w:rFonts w:eastAsia="Arial"/>
          <w:b w:val="0"/>
          <w:sz w:val="22"/>
          <w:szCs w:val="22"/>
          <w:u w:val="none"/>
        </w:rPr>
        <w:t xml:space="preserve"> </w:t>
      </w:r>
      <w:r w:rsidRPr="00397AF1">
        <w:rPr>
          <w:b w:val="0"/>
          <w:sz w:val="22"/>
          <w:szCs w:val="22"/>
          <w:u w:val="none"/>
        </w:rPr>
        <w:t>personal</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la</w:t>
      </w:r>
      <w:r w:rsidRPr="00397AF1">
        <w:rPr>
          <w:rFonts w:eastAsia="Arial"/>
          <w:b w:val="0"/>
          <w:sz w:val="22"/>
          <w:szCs w:val="22"/>
          <w:u w:val="none"/>
        </w:rPr>
        <w:t xml:space="preserve"> IV </w:t>
      </w:r>
      <w:r w:rsidRPr="00397AF1">
        <w:rPr>
          <w:b w:val="0"/>
          <w:sz w:val="22"/>
          <w:szCs w:val="22"/>
          <w:u w:val="none"/>
        </w:rPr>
        <w:t>Zona</w:t>
      </w:r>
      <w:r w:rsidRPr="00397AF1">
        <w:rPr>
          <w:rFonts w:eastAsia="Arial"/>
          <w:b w:val="0"/>
          <w:sz w:val="22"/>
          <w:szCs w:val="22"/>
          <w:u w:val="none"/>
        </w:rPr>
        <w:t xml:space="preserve"> </w:t>
      </w:r>
      <w:r w:rsidRPr="00397AF1">
        <w:rPr>
          <w:b w:val="0"/>
          <w:sz w:val="22"/>
          <w:szCs w:val="22"/>
          <w:u w:val="none"/>
        </w:rPr>
        <w:t>Naval</w:t>
      </w:r>
      <w:r w:rsidRPr="00397AF1">
        <w:rPr>
          <w:rFonts w:eastAsia="Arial"/>
          <w:b w:val="0"/>
          <w:sz w:val="22"/>
          <w:szCs w:val="22"/>
          <w:u w:val="none"/>
        </w:rPr>
        <w:t xml:space="preserve"> </w:t>
      </w:r>
      <w:r w:rsidRPr="00397AF1">
        <w:rPr>
          <w:b w:val="0"/>
          <w:sz w:val="22"/>
          <w:szCs w:val="22"/>
          <w:u w:val="none"/>
        </w:rPr>
        <w:t>y</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sus</w:t>
      </w:r>
      <w:r w:rsidRPr="00397AF1">
        <w:rPr>
          <w:rFonts w:eastAsia="Arial"/>
          <w:b w:val="0"/>
          <w:sz w:val="22"/>
          <w:szCs w:val="22"/>
          <w:u w:val="none"/>
        </w:rPr>
        <w:t xml:space="preserve"> </w:t>
      </w:r>
      <w:r w:rsidRPr="00397AF1">
        <w:rPr>
          <w:b w:val="0"/>
          <w:sz w:val="22"/>
          <w:szCs w:val="22"/>
          <w:u w:val="none"/>
        </w:rPr>
        <w:t>familias,</w:t>
      </w:r>
      <w:r w:rsidRPr="00397AF1">
        <w:rPr>
          <w:rFonts w:eastAsia="Arial"/>
          <w:b w:val="0"/>
          <w:sz w:val="22"/>
          <w:szCs w:val="22"/>
          <w:u w:val="none"/>
        </w:rPr>
        <w:t xml:space="preserve"> contando con un jardín infantil certificado para funcionar de acuerdo a las nuevas políticas educacionales, </w:t>
      </w:r>
      <w:r w:rsidRPr="00397AF1">
        <w:rPr>
          <w:b w:val="0"/>
          <w:sz w:val="22"/>
          <w:szCs w:val="22"/>
          <w:u w:val="none"/>
        </w:rPr>
        <w:t>brindando</w:t>
      </w:r>
      <w:r w:rsidRPr="00397AF1">
        <w:rPr>
          <w:rFonts w:eastAsia="Arial"/>
          <w:b w:val="0"/>
          <w:sz w:val="22"/>
          <w:szCs w:val="22"/>
          <w:u w:val="none"/>
        </w:rPr>
        <w:t xml:space="preserve"> </w:t>
      </w:r>
      <w:r w:rsidRPr="00397AF1">
        <w:rPr>
          <w:b w:val="0"/>
          <w:sz w:val="22"/>
          <w:szCs w:val="22"/>
          <w:u w:val="none"/>
        </w:rPr>
        <w:t>educación</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calidad</w:t>
      </w:r>
      <w:r w:rsidRPr="00397AF1">
        <w:rPr>
          <w:rFonts w:eastAsia="Arial"/>
          <w:b w:val="0"/>
          <w:sz w:val="22"/>
          <w:szCs w:val="22"/>
          <w:u w:val="none"/>
        </w:rPr>
        <w:t xml:space="preserve"> </w:t>
      </w:r>
      <w:r w:rsidRPr="00397AF1">
        <w:rPr>
          <w:b w:val="0"/>
          <w:sz w:val="22"/>
          <w:szCs w:val="22"/>
          <w:u w:val="none"/>
        </w:rPr>
        <w:t>a</w:t>
      </w:r>
      <w:r w:rsidRPr="00397AF1">
        <w:rPr>
          <w:rFonts w:eastAsia="Arial"/>
          <w:b w:val="0"/>
          <w:sz w:val="22"/>
          <w:szCs w:val="22"/>
          <w:u w:val="none"/>
        </w:rPr>
        <w:t xml:space="preserve"> </w:t>
      </w:r>
      <w:r w:rsidRPr="00397AF1">
        <w:rPr>
          <w:b w:val="0"/>
          <w:sz w:val="22"/>
          <w:szCs w:val="22"/>
          <w:u w:val="none"/>
        </w:rPr>
        <w:t>los</w:t>
      </w:r>
      <w:r w:rsidRPr="00397AF1">
        <w:rPr>
          <w:rFonts w:eastAsia="Arial"/>
          <w:b w:val="0"/>
          <w:sz w:val="22"/>
          <w:szCs w:val="22"/>
          <w:u w:val="none"/>
        </w:rPr>
        <w:t xml:space="preserve"> </w:t>
      </w:r>
      <w:r w:rsidRPr="00397AF1">
        <w:rPr>
          <w:b w:val="0"/>
          <w:sz w:val="22"/>
          <w:szCs w:val="22"/>
          <w:u w:val="none"/>
        </w:rPr>
        <w:t>hijos</w:t>
      </w:r>
      <w:r w:rsidRPr="00397AF1">
        <w:rPr>
          <w:rFonts w:eastAsia="Arial"/>
          <w:b w:val="0"/>
          <w:sz w:val="22"/>
          <w:szCs w:val="22"/>
          <w:u w:val="none"/>
        </w:rPr>
        <w:t xml:space="preserve"> e hijas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servidores</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la</w:t>
      </w:r>
      <w:r w:rsidRPr="00397AF1">
        <w:rPr>
          <w:rFonts w:eastAsia="Arial"/>
          <w:b w:val="0"/>
          <w:sz w:val="22"/>
          <w:szCs w:val="22"/>
          <w:u w:val="none"/>
        </w:rPr>
        <w:t xml:space="preserve"> </w:t>
      </w:r>
      <w:r w:rsidRPr="00397AF1">
        <w:rPr>
          <w:b w:val="0"/>
          <w:sz w:val="22"/>
          <w:szCs w:val="22"/>
          <w:u w:val="none"/>
        </w:rPr>
        <w:t>institución</w:t>
      </w:r>
      <w:r w:rsidRPr="00397AF1">
        <w:rPr>
          <w:rFonts w:eastAsia="Arial"/>
          <w:b w:val="0"/>
          <w:sz w:val="22"/>
          <w:szCs w:val="22"/>
          <w:u w:val="none"/>
        </w:rPr>
        <w:t xml:space="preserve"> </w:t>
      </w:r>
      <w:r w:rsidRPr="00397AF1">
        <w:rPr>
          <w:b w:val="0"/>
          <w:sz w:val="22"/>
          <w:szCs w:val="22"/>
          <w:u w:val="none"/>
        </w:rPr>
        <w:t>y</w:t>
      </w:r>
      <w:r w:rsidRPr="00397AF1">
        <w:rPr>
          <w:rFonts w:eastAsia="Arial"/>
          <w:b w:val="0"/>
          <w:sz w:val="22"/>
          <w:szCs w:val="22"/>
          <w:u w:val="none"/>
        </w:rPr>
        <w:t xml:space="preserve"> </w:t>
      </w:r>
      <w:r w:rsidRPr="00397AF1">
        <w:rPr>
          <w:b w:val="0"/>
          <w:sz w:val="22"/>
          <w:szCs w:val="22"/>
          <w:u w:val="none"/>
        </w:rPr>
        <w:t>también</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otras</w:t>
      </w:r>
      <w:r w:rsidRPr="00397AF1">
        <w:rPr>
          <w:rFonts w:eastAsia="Arial"/>
          <w:b w:val="0"/>
          <w:sz w:val="22"/>
          <w:szCs w:val="22"/>
          <w:u w:val="none"/>
        </w:rPr>
        <w:t xml:space="preserve"> </w:t>
      </w:r>
      <w:r w:rsidRPr="00397AF1">
        <w:rPr>
          <w:b w:val="0"/>
          <w:sz w:val="22"/>
          <w:szCs w:val="22"/>
          <w:u w:val="none"/>
        </w:rPr>
        <w:t>ramas</w:t>
      </w:r>
      <w:r w:rsidRPr="00397AF1">
        <w:rPr>
          <w:rFonts w:eastAsia="Arial"/>
          <w:b w:val="0"/>
          <w:sz w:val="22"/>
          <w:szCs w:val="22"/>
          <w:u w:val="none"/>
        </w:rPr>
        <w:t xml:space="preserve"> </w:t>
      </w:r>
      <w:r w:rsidRPr="00397AF1">
        <w:rPr>
          <w:b w:val="0"/>
          <w:sz w:val="22"/>
          <w:szCs w:val="22"/>
          <w:u w:val="none"/>
        </w:rPr>
        <w:t>de</w:t>
      </w:r>
      <w:r w:rsidRPr="00397AF1">
        <w:rPr>
          <w:rFonts w:eastAsia="Arial"/>
          <w:b w:val="0"/>
          <w:sz w:val="22"/>
          <w:szCs w:val="22"/>
          <w:u w:val="none"/>
        </w:rPr>
        <w:t xml:space="preserve"> </w:t>
      </w:r>
      <w:r w:rsidRPr="00397AF1">
        <w:rPr>
          <w:b w:val="0"/>
          <w:sz w:val="22"/>
          <w:szCs w:val="22"/>
          <w:u w:val="none"/>
        </w:rPr>
        <w:t>las</w:t>
      </w:r>
      <w:r w:rsidRPr="00397AF1">
        <w:rPr>
          <w:rFonts w:eastAsia="Arial"/>
          <w:b w:val="0"/>
          <w:sz w:val="22"/>
          <w:szCs w:val="22"/>
          <w:u w:val="none"/>
        </w:rPr>
        <w:t xml:space="preserve"> </w:t>
      </w:r>
      <w:r w:rsidRPr="00397AF1">
        <w:rPr>
          <w:b w:val="0"/>
          <w:sz w:val="22"/>
          <w:szCs w:val="22"/>
          <w:u w:val="none"/>
        </w:rPr>
        <w:t>Fuerzas</w:t>
      </w:r>
      <w:r w:rsidRPr="00397AF1">
        <w:rPr>
          <w:rFonts w:eastAsia="Arial"/>
          <w:b w:val="0"/>
          <w:sz w:val="22"/>
          <w:szCs w:val="22"/>
          <w:u w:val="none"/>
        </w:rPr>
        <w:t xml:space="preserve"> </w:t>
      </w:r>
      <w:r w:rsidRPr="00397AF1">
        <w:rPr>
          <w:b w:val="0"/>
          <w:sz w:val="22"/>
          <w:szCs w:val="22"/>
          <w:u w:val="none"/>
        </w:rPr>
        <w:t>Armadas, de Orden</w:t>
      </w:r>
      <w:r w:rsidRPr="00397AF1">
        <w:rPr>
          <w:rFonts w:eastAsia="Arial"/>
          <w:b w:val="0"/>
          <w:sz w:val="22"/>
          <w:szCs w:val="22"/>
          <w:u w:val="none"/>
        </w:rPr>
        <w:t xml:space="preserve"> </w:t>
      </w:r>
      <w:r w:rsidRPr="00397AF1">
        <w:rPr>
          <w:b w:val="0"/>
          <w:sz w:val="22"/>
          <w:szCs w:val="22"/>
          <w:u w:val="none"/>
        </w:rPr>
        <w:t>y</w:t>
      </w:r>
      <w:r w:rsidRPr="00397AF1">
        <w:rPr>
          <w:rFonts w:eastAsia="Arial"/>
          <w:b w:val="0"/>
          <w:sz w:val="22"/>
          <w:szCs w:val="22"/>
          <w:u w:val="none"/>
        </w:rPr>
        <w:t xml:space="preserve"> </w:t>
      </w:r>
      <w:r w:rsidRPr="00397AF1">
        <w:rPr>
          <w:b w:val="0"/>
          <w:sz w:val="22"/>
          <w:szCs w:val="22"/>
          <w:u w:val="none"/>
        </w:rPr>
        <w:t>Seguridad.</w:t>
      </w:r>
    </w:p>
    <w:p w:rsidR="00397AF1" w:rsidRPr="00397AF1" w:rsidRDefault="00397AF1" w:rsidP="00397AF1">
      <w:pPr>
        <w:jc w:val="both"/>
        <w:rPr>
          <w:b w:val="0"/>
          <w:sz w:val="22"/>
          <w:szCs w:val="22"/>
          <w:u w:val="none"/>
        </w:rPr>
      </w:pPr>
    </w:p>
    <w:p w:rsidR="00397AF1" w:rsidRPr="00397AF1" w:rsidRDefault="00397AF1" w:rsidP="00397AF1">
      <w:pPr>
        <w:jc w:val="both"/>
        <w:rPr>
          <w:b w:val="0"/>
          <w:sz w:val="22"/>
          <w:szCs w:val="22"/>
          <w:u w:val="none"/>
        </w:rPr>
      </w:pPr>
      <w:r w:rsidRPr="00397AF1">
        <w:rPr>
          <w:b w:val="0"/>
          <w:sz w:val="22"/>
          <w:szCs w:val="22"/>
          <w:u w:val="none"/>
        </w:rPr>
        <w:t>Acciones generales</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En la fase inicial se debe sensibilizar a la totalidad del equipo educativo, para que se interese en integrar al niño o niña con NEE, posibilitando a las educadoras y técnicos en párvulo a desarrollar las capacidades que permitan integrar a dichos párvulos.</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En la reunión informativa del mes de marzo, se les dará a conocer a los apoderados del jardín infantil la puesta en marcha del PIE.</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Se efectuará en el mes de febrero de 2017 capacitación para el personal del jardín infantil. Estará a cargo de la educadora de párvulos Magdiel Morales, que asistió  al curso “Herramientas pedagógicas para abordar el Síndrome de déficit atencional desde el enfoque inclusivo y cognitivo”.</w:t>
      </w:r>
    </w:p>
    <w:p w:rsid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También en el mes de febrero la educadora de párvulos Bernarda Ramírez, expondrá al personal el tema “Autismo y prácticas exitosas”. Curso al cual asistió junto a la directora Andrea Zapata en el mes de junio del 2016.</w:t>
      </w:r>
    </w:p>
    <w:p w:rsidR="00397AF1" w:rsidRDefault="00397AF1" w:rsidP="00397AF1">
      <w:pPr>
        <w:pStyle w:val="Prrafodelista"/>
        <w:suppressAutoHyphens w:val="0"/>
        <w:spacing w:after="160" w:line="259" w:lineRule="auto"/>
        <w:contextualSpacing/>
        <w:jc w:val="both"/>
        <w:rPr>
          <w:b w:val="0"/>
          <w:sz w:val="22"/>
          <w:szCs w:val="22"/>
          <w:u w:val="none"/>
        </w:rPr>
      </w:pPr>
    </w:p>
    <w:p w:rsidR="00397AF1" w:rsidRDefault="00397AF1" w:rsidP="00397AF1">
      <w:pPr>
        <w:pStyle w:val="Prrafodelista"/>
        <w:suppressAutoHyphens w:val="0"/>
        <w:spacing w:after="160" w:line="259" w:lineRule="auto"/>
        <w:contextualSpacing/>
        <w:jc w:val="both"/>
        <w:rPr>
          <w:b w:val="0"/>
          <w:sz w:val="22"/>
          <w:szCs w:val="22"/>
          <w:u w:val="none"/>
        </w:rPr>
      </w:pPr>
    </w:p>
    <w:p w:rsidR="00397AF1" w:rsidRPr="006F149C" w:rsidRDefault="00397AF1" w:rsidP="006F149C">
      <w:pPr>
        <w:suppressAutoHyphens w:val="0"/>
        <w:spacing w:after="160" w:line="259" w:lineRule="auto"/>
        <w:contextualSpacing/>
        <w:jc w:val="both"/>
        <w:rPr>
          <w:b w:val="0"/>
          <w:sz w:val="22"/>
          <w:szCs w:val="22"/>
          <w:u w:val="none"/>
        </w:rPr>
      </w:pP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lastRenderedPageBreak/>
        <w:t>En el mes de evaluación diagnóstica, la educadora deberá observar y registrar conductas, que llamen su atención en relación a comportamientos, desarrollo del lenguaje, habilidades y formas de aprendizajes.</w:t>
      </w:r>
    </w:p>
    <w:p w:rsidR="00397AF1" w:rsidRPr="00397AF1" w:rsidRDefault="00397AF1" w:rsidP="00397AF1">
      <w:pPr>
        <w:pStyle w:val="Prrafodelista"/>
        <w:suppressAutoHyphens w:val="0"/>
        <w:spacing w:after="160" w:line="259" w:lineRule="auto"/>
        <w:contextualSpacing/>
        <w:jc w:val="both"/>
        <w:rPr>
          <w:b w:val="0"/>
          <w:sz w:val="22"/>
          <w:szCs w:val="22"/>
          <w:u w:val="none"/>
        </w:rPr>
      </w:pP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Entrevistar a los padres de niños y niñas que el educador detecte una posible NEE, para que ellos coordinen evaluación con pediatra y una posible derivación a profesionales específicos de la salud. Debe quedar registrado en hoja de entrevista para apoderados.</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Las educadoras realizarán reuniones de PIE el último jueves de cada mes, en caso que por motivos de fuerza mayor ésta no pueda ser realizada, se programará para el día siguiente.</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Las educadoras de párvulos deberán realizar reuniones técnicas con su equipo de aula, a lo menos una vez al mes para elaborar y evaluar estrategias, planificaciones y evaluaciones  pedagógicas, las que deben quedar registradas con temario.</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El jardín infantil la encargada del protocolo PIE, será la directora del establecimiento, quien tendrá la responsabilidad de supervisar y a través de reuniones técnicas, verificar que se esté trabajando de acuerdo al PIE.</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Los padres y apoderados de niños y niñas con NEE tendrán la obligación de informar frecuentemente mediante certificados e informes médicos el diagnóstico, tratamiento y evolución de sus hijos/as.</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En la oficina de dirección se encontrara la carpeta de PIE. Dicha carpeta tendrá las fichas de cada uno de los párvulos con NEE, con sus diagnósticos y seguimiento al día por parte de la educadora de párvulos responsable del nivel al cual asiste.</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En caso que la evaluación del especialista arroje que el niño o niña no presenta alteraciones de aprendizajes, es necesario que el apoderado respalde esta información mediante certificado médico emitido por el mismo médico que emitió el diagnóstico.</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En medida de lo posible, la educadora de párvulos que atiende al menor con NEE debe coordinar entrevistas periódicas con el equipo médico que atiende al niño.</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De acuerdo a las orientaciones entregadas por la Dirección de Bienestar Social en base a su plan piloto de integración escolar, cada nivel educativo podrá tener como un máximo ideal tres niños o niñas con NEE transitorias y un niño o niña con NEE permanentes.</w:t>
      </w:r>
    </w:p>
    <w:p w:rsidR="00397AF1" w:rsidRPr="00397AF1" w:rsidRDefault="00397AF1" w:rsidP="00397AF1">
      <w:pPr>
        <w:pStyle w:val="Prrafodelista"/>
        <w:jc w:val="both"/>
        <w:rPr>
          <w:b w:val="0"/>
          <w:sz w:val="22"/>
          <w:szCs w:val="22"/>
          <w:u w:val="none"/>
        </w:rPr>
      </w:pP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La educadora de párvulos del niño/a con NEE deberá realizar entrevistas periódicas con los padres o apoderados del menor, las que deben quedar registradas por escrito y archivadas en la carpeta destinada al PIE.</w:t>
      </w: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De acuerdo a las mismas orientaciones las educadoras de párvulos en conjunto con la directora del establecimiento podrán evaluar cada caso considerando el diagnóstico especifico y la necesidad educativa especial, para determinar el tiempo de permanencia del niño o niña en el jardín, teniendo como prioridad el beneficio del niño/a procurando por su adecuado desarrollo biopsicosocial y el de sus compañeros.</w:t>
      </w:r>
    </w:p>
    <w:p w:rsid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Los padres deberán respetar el horario aconsejado por los especialistas tratantes en pro del bienestar de su hijo.</w:t>
      </w:r>
    </w:p>
    <w:p w:rsidR="00397AF1" w:rsidRDefault="00397AF1" w:rsidP="00397AF1">
      <w:pPr>
        <w:pStyle w:val="Prrafodelista"/>
        <w:suppressAutoHyphens w:val="0"/>
        <w:spacing w:after="160" w:line="259" w:lineRule="auto"/>
        <w:contextualSpacing/>
        <w:jc w:val="both"/>
        <w:rPr>
          <w:b w:val="0"/>
          <w:sz w:val="22"/>
          <w:szCs w:val="22"/>
          <w:u w:val="none"/>
        </w:rPr>
      </w:pPr>
    </w:p>
    <w:p w:rsidR="00397AF1" w:rsidRDefault="00397AF1" w:rsidP="00397AF1">
      <w:pPr>
        <w:pStyle w:val="Prrafodelista"/>
        <w:suppressAutoHyphens w:val="0"/>
        <w:spacing w:after="160" w:line="259" w:lineRule="auto"/>
        <w:contextualSpacing/>
        <w:jc w:val="both"/>
        <w:rPr>
          <w:b w:val="0"/>
          <w:sz w:val="22"/>
          <w:szCs w:val="22"/>
          <w:u w:val="none"/>
        </w:rPr>
      </w:pPr>
    </w:p>
    <w:p w:rsidR="00397AF1" w:rsidRDefault="00397AF1" w:rsidP="00397AF1">
      <w:pPr>
        <w:pStyle w:val="Prrafodelista"/>
        <w:suppressAutoHyphens w:val="0"/>
        <w:spacing w:after="160" w:line="259" w:lineRule="auto"/>
        <w:contextualSpacing/>
        <w:jc w:val="both"/>
        <w:rPr>
          <w:b w:val="0"/>
          <w:sz w:val="22"/>
          <w:szCs w:val="22"/>
          <w:u w:val="none"/>
        </w:rPr>
      </w:pPr>
    </w:p>
    <w:p w:rsidR="00397AF1" w:rsidRPr="00397AF1" w:rsidRDefault="00397AF1" w:rsidP="00397AF1">
      <w:pPr>
        <w:pStyle w:val="Prrafodelista"/>
        <w:suppressAutoHyphens w:val="0"/>
        <w:spacing w:after="160" w:line="259" w:lineRule="auto"/>
        <w:contextualSpacing/>
        <w:jc w:val="both"/>
        <w:rPr>
          <w:b w:val="0"/>
          <w:sz w:val="22"/>
          <w:szCs w:val="22"/>
          <w:u w:val="none"/>
        </w:rPr>
      </w:pP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lastRenderedPageBreak/>
        <w:t>Las educadoras de párvulos no realizaran tareas entregadas por fonoaudiólogas, esto deberá ser realizadas por los padres en casa. (cuadernos de tareas entregados por escuelas de lenguaje o fonoaudiólogas)</w:t>
      </w:r>
    </w:p>
    <w:p w:rsidR="00397AF1" w:rsidRPr="00397AF1" w:rsidRDefault="00397AF1" w:rsidP="00397AF1">
      <w:pPr>
        <w:pStyle w:val="Prrafodelista"/>
        <w:suppressAutoHyphens w:val="0"/>
        <w:spacing w:after="160" w:line="259" w:lineRule="auto"/>
        <w:contextualSpacing/>
        <w:jc w:val="both"/>
        <w:rPr>
          <w:b w:val="0"/>
          <w:sz w:val="22"/>
          <w:szCs w:val="22"/>
          <w:u w:val="none"/>
        </w:rPr>
      </w:pPr>
    </w:p>
    <w:p w:rsidR="00397AF1" w:rsidRPr="00397AF1" w:rsidRDefault="00397AF1" w:rsidP="00397AF1">
      <w:pPr>
        <w:pStyle w:val="Prrafodelista"/>
        <w:numPr>
          <w:ilvl w:val="0"/>
          <w:numId w:val="74"/>
        </w:numPr>
        <w:suppressAutoHyphens w:val="0"/>
        <w:spacing w:after="160" w:line="259" w:lineRule="auto"/>
        <w:contextualSpacing/>
        <w:jc w:val="both"/>
        <w:rPr>
          <w:b w:val="0"/>
          <w:sz w:val="22"/>
          <w:szCs w:val="22"/>
          <w:u w:val="none"/>
        </w:rPr>
      </w:pPr>
      <w:r w:rsidRPr="00397AF1">
        <w:rPr>
          <w:b w:val="0"/>
          <w:sz w:val="22"/>
          <w:szCs w:val="22"/>
          <w:u w:val="none"/>
        </w:rPr>
        <w:t>Cada educadora de párvulos podrá y deberá realizar adecuaciones en su propuesta pedagógica, como por ejemplo ejercicios destinados a niños y niñas con TEL (Trastorno Especifico del Lenguaje), que puedan realizarse a nivel grupal, uso de pictogramas para acompañar la instrucción verbal, considerar adecuaciones en tiempos destinados a cada una de las actividades pedagógicas, entre otros.</w:t>
      </w:r>
    </w:p>
    <w:p w:rsidR="00397AF1" w:rsidRPr="00397AF1" w:rsidRDefault="00397AF1" w:rsidP="00397AF1">
      <w:pPr>
        <w:jc w:val="both"/>
        <w:rPr>
          <w:b w:val="0"/>
          <w:sz w:val="22"/>
          <w:szCs w:val="22"/>
          <w:u w:val="none"/>
        </w:rPr>
      </w:pPr>
    </w:p>
    <w:p w:rsidR="00684094" w:rsidRPr="00397AF1" w:rsidRDefault="00684094" w:rsidP="00CE7844">
      <w:pPr>
        <w:jc w:val="center"/>
        <w:rPr>
          <w:rFonts w:eastAsia="Arial"/>
          <w:b w:val="0"/>
          <w:sz w:val="22"/>
          <w:szCs w:val="22"/>
          <w:u w:val="none"/>
        </w:rPr>
      </w:pPr>
      <w:bookmarkStart w:id="0" w:name="_GoBack"/>
      <w:bookmarkEnd w:id="0"/>
    </w:p>
    <w:sectPr w:rsidR="00684094" w:rsidRPr="00397AF1">
      <w:headerReference w:type="even" r:id="rId18"/>
      <w:headerReference w:type="default" r:id="rId19"/>
      <w:footerReference w:type="even" r:id="rId20"/>
      <w:footerReference w:type="default" r:id="rId21"/>
      <w:headerReference w:type="first" r:id="rId22"/>
      <w:footerReference w:type="first" r:id="rId23"/>
      <w:pgSz w:w="11906" w:h="16838"/>
      <w:pgMar w:top="851"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16" w:rsidRDefault="00221D16">
      <w:r>
        <w:separator/>
      </w:r>
    </w:p>
  </w:endnote>
  <w:endnote w:type="continuationSeparator" w:id="0">
    <w:p w:rsidR="00221D16" w:rsidRDefault="0022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oolBoran">
    <w:panose1 w:val="020B0100010101010101"/>
    <w:charset w:val="00"/>
    <w:family w:val="swiss"/>
    <w:pitch w:val="variable"/>
    <w:sig w:usb0="8000000F" w:usb1="0000204A" w:usb2="0001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NewsGothicMT">
    <w:panose1 w:val="00000000000000000000"/>
    <w:charset w:val="00"/>
    <w:family w:val="auto"/>
    <w:notTrueType/>
    <w:pitch w:val="default"/>
    <w:sig w:usb0="00000003" w:usb1="00000000" w:usb2="00000000" w:usb3="00000000" w:csb0="00000001" w:csb1="00000000"/>
  </w:font>
  <w:font w:name="Segoe Script">
    <w:panose1 w:val="02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rsidP="003F29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34850" w:rsidRDefault="00834850" w:rsidP="003E336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rsidP="00B65318">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E92128">
    <w:pPr>
      <w:pStyle w:val="Piedepgina"/>
      <w:ind w:right="360"/>
    </w:pPr>
    <w:r>
      <w:rPr>
        <w:noProof/>
        <w:lang w:val="es-CL" w:eastAsia="es-CL"/>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59385" cy="164465"/>
              <wp:effectExtent l="8890" t="3810" r="3175" b="317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850" w:rsidRDefault="00834850">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0;margin-top:.05pt;width:12.55pt;height:12.9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QRig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" stroked="f">
              <v:fill opacity="0"/>
              <v:textbox inset="0,0,0,0">
                <w:txbxContent>
                  <w:p w:rsidR="00834850" w:rsidRDefault="00834850">
                    <w:pPr>
                      <w:pStyle w:val="Piedepgina"/>
                    </w:pPr>
                  </w:p>
                </w:txbxContent>
              </v:textbox>
              <w10:wrap type="square" side="largest"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E92128">
    <w:pPr>
      <w:pStyle w:val="Piedepgina"/>
      <w:ind w:right="360"/>
    </w:pPr>
    <w:r>
      <w:rPr>
        <w:noProof/>
        <w:lang w:val="es-CL" w:eastAsia="es-CL"/>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59385" cy="164465"/>
              <wp:effectExtent l="6985" t="8890" r="5080" b="762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850" w:rsidRDefault="00834850">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0;margin-top:.05pt;width:12.55pt;height:12.9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" stroked="f">
              <v:fill opacity="0"/>
              <v:textbox inset="0,0,0,0">
                <w:txbxContent>
                  <w:p w:rsidR="00834850" w:rsidRDefault="00834850">
                    <w:pPr>
                      <w:pStyle w:val="Piedepgina"/>
                    </w:pPr>
                  </w:p>
                </w:txbxContent>
              </v:textbox>
              <w10:wrap type="square" side="largest"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16" w:rsidRDefault="00221D16">
      <w:r>
        <w:separator/>
      </w:r>
    </w:p>
  </w:footnote>
  <w:footnote w:type="continuationSeparator" w:id="0">
    <w:p w:rsidR="00221D16" w:rsidRDefault="00221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pPr>
      <w:rPr>
        <w:rFonts w:eastAsia="Arial"/>
        <w:b w:val="0"/>
        <w:u w:val="none"/>
        <w:lang w:val="es-ES_tradnl"/>
      </w:rPr>
    </w:pPr>
    <w:r>
      <w:rPr>
        <w:b w:val="0"/>
        <w:u w:val="none"/>
        <w:lang w:val="es-ES_tradnl"/>
      </w:rPr>
      <w:t>Jardín</w:t>
    </w:r>
    <w:r>
      <w:rPr>
        <w:rFonts w:eastAsia="Arial"/>
        <w:b w:val="0"/>
        <w:u w:val="none"/>
        <w:lang w:val="es-ES_tradnl"/>
      </w:rPr>
      <w:t xml:space="preserve"> </w:t>
    </w:r>
    <w:r>
      <w:rPr>
        <w:b w:val="0"/>
        <w:u w:val="none"/>
        <w:lang w:val="es-ES_tradnl"/>
      </w:rPr>
      <w:t>Infantil</w:t>
    </w:r>
    <w:r>
      <w:rPr>
        <w:rFonts w:eastAsia="Arial"/>
        <w:b w:val="0"/>
        <w:u w:val="none"/>
        <w:lang w:val="es-ES_tradnl"/>
      </w:rPr>
      <w:t xml:space="preserve"> “</w:t>
    </w:r>
    <w:r>
      <w:rPr>
        <w:b w:val="0"/>
        <w:u w:val="none"/>
        <w:lang w:val="es-ES_tradnl"/>
      </w:rPr>
      <w:t>Pequeños</w:t>
    </w:r>
    <w:r>
      <w:rPr>
        <w:rFonts w:eastAsia="Arial"/>
        <w:b w:val="0"/>
        <w:u w:val="none"/>
        <w:lang w:val="es-ES_tradnl"/>
      </w:rPr>
      <w:t xml:space="preserve"> </w:t>
    </w:r>
    <w:r>
      <w:rPr>
        <w:b w:val="0"/>
        <w:u w:val="none"/>
        <w:lang w:val="es-ES_tradnl"/>
      </w:rPr>
      <w:t>Héroes</w:t>
    </w:r>
    <w:r>
      <w:rPr>
        <w:rFonts w:eastAsia="Arial"/>
        <w:b w:val="0"/>
        <w:u w:val="none"/>
        <w:lang w:val="es-ES_tradnl"/>
      </w:rPr>
      <w:t>”</w:t>
    </w:r>
  </w:p>
  <w:p w:rsidR="00834850" w:rsidRDefault="00834850">
    <w:pPr>
      <w:rPr>
        <w:b w:val="0"/>
        <w:u w:val="none"/>
        <w:lang w:val="es-ES_tradnl"/>
      </w:rPr>
    </w:pPr>
    <w:r>
      <w:rPr>
        <w:b w:val="0"/>
        <w:u w:val="none"/>
        <w:lang w:val="es-ES_tradnl"/>
      </w:rPr>
      <w:t>Departamento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Bienestar</w:t>
    </w:r>
    <w:r>
      <w:rPr>
        <w:rFonts w:eastAsia="Arial"/>
        <w:b w:val="0"/>
        <w:u w:val="none"/>
        <w:lang w:val="es-ES_tradnl"/>
      </w:rPr>
      <w:t xml:space="preserve"> </w:t>
    </w:r>
    <w:r>
      <w:rPr>
        <w:b w:val="0"/>
        <w:u w:val="none"/>
        <w:lang w:val="es-ES_tradnl"/>
      </w:rPr>
      <w:t>(I)</w:t>
    </w:r>
  </w:p>
  <w:p w:rsidR="00834850" w:rsidRDefault="00834850">
    <w:pPr>
      <w:rPr>
        <w:b w:val="0"/>
        <w:u w:val="none"/>
        <w:lang w:val="es-ES_tradnl"/>
      </w:rPr>
    </w:pPr>
    <w:r>
      <w:rPr>
        <w:rFonts w:eastAsia="Arial"/>
        <w:b w:val="0"/>
        <w:u w:val="none"/>
        <w:lang w:val="es-ES_tradnl"/>
      </w:rPr>
      <w:t xml:space="preserve"> </w:t>
    </w:r>
    <w:r>
      <w:rPr>
        <w:b w:val="0"/>
        <w:u w:val="none"/>
        <w:lang w:val="es-ES_tradnl"/>
      </w:rPr>
      <w:t>IV</w:t>
    </w:r>
    <w:r>
      <w:rPr>
        <w:rFonts w:eastAsia="Arial"/>
        <w:b w:val="0"/>
        <w:u w:val="none"/>
        <w:lang w:val="es-ES_tradnl"/>
      </w:rPr>
      <w:t xml:space="preserve"> </w:t>
    </w:r>
    <w:r>
      <w:rPr>
        <w:b w:val="0"/>
        <w:u w:val="none"/>
        <w:lang w:val="es-ES_tradnl"/>
      </w:rPr>
      <w:t>Zona</w:t>
    </w:r>
    <w:r>
      <w:rPr>
        <w:rFonts w:eastAsia="Arial"/>
        <w:b w:val="0"/>
        <w:u w:val="none"/>
        <w:lang w:val="es-ES_tradnl"/>
      </w:rPr>
      <w:t xml:space="preserve"> </w:t>
    </w:r>
    <w:r>
      <w:rPr>
        <w:b w:val="0"/>
        <w:u w:val="none"/>
        <w:lang w:val="es-ES_tradnl"/>
      </w:rPr>
      <w:t>Naval</w:t>
    </w:r>
  </w:p>
  <w:p w:rsidR="00834850" w:rsidRDefault="008348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pPr>
      <w:rPr>
        <w:rFonts w:eastAsia="Arial"/>
        <w:b w:val="0"/>
        <w:u w:val="none"/>
        <w:lang w:val="es-ES_tradnl"/>
      </w:rPr>
    </w:pPr>
    <w:r>
      <w:rPr>
        <w:b w:val="0"/>
        <w:u w:val="none"/>
        <w:lang w:val="es-ES_tradnl"/>
      </w:rPr>
      <w:t>Jardín</w:t>
    </w:r>
    <w:r>
      <w:rPr>
        <w:rFonts w:eastAsia="Arial"/>
        <w:b w:val="0"/>
        <w:u w:val="none"/>
        <w:lang w:val="es-ES_tradnl"/>
      </w:rPr>
      <w:t xml:space="preserve"> </w:t>
    </w:r>
    <w:r>
      <w:rPr>
        <w:b w:val="0"/>
        <w:u w:val="none"/>
        <w:lang w:val="es-ES_tradnl"/>
      </w:rPr>
      <w:t>Infantil</w:t>
    </w:r>
    <w:r>
      <w:rPr>
        <w:rFonts w:eastAsia="Arial"/>
        <w:b w:val="0"/>
        <w:u w:val="none"/>
        <w:lang w:val="es-ES_tradnl"/>
      </w:rPr>
      <w:t xml:space="preserve"> “</w:t>
    </w:r>
    <w:r>
      <w:rPr>
        <w:b w:val="0"/>
        <w:u w:val="none"/>
        <w:lang w:val="es-ES_tradnl"/>
      </w:rPr>
      <w:t>Pequeños</w:t>
    </w:r>
    <w:r>
      <w:rPr>
        <w:rFonts w:eastAsia="Arial"/>
        <w:b w:val="0"/>
        <w:u w:val="none"/>
        <w:lang w:val="es-ES_tradnl"/>
      </w:rPr>
      <w:t xml:space="preserve"> </w:t>
    </w:r>
    <w:r>
      <w:rPr>
        <w:b w:val="0"/>
        <w:u w:val="none"/>
        <w:lang w:val="es-ES_tradnl"/>
      </w:rPr>
      <w:t>Héroes</w:t>
    </w:r>
    <w:r>
      <w:rPr>
        <w:rFonts w:eastAsia="Arial"/>
        <w:b w:val="0"/>
        <w:u w:val="none"/>
        <w:lang w:val="es-ES_tradnl"/>
      </w:rPr>
      <w:t>”</w:t>
    </w:r>
  </w:p>
  <w:p w:rsidR="00834850" w:rsidRDefault="00834850">
    <w:pPr>
      <w:rPr>
        <w:b w:val="0"/>
        <w:u w:val="none"/>
        <w:lang w:val="es-ES_tradnl"/>
      </w:rPr>
    </w:pPr>
    <w:r>
      <w:rPr>
        <w:rFonts w:eastAsia="Arial"/>
        <w:b w:val="0"/>
        <w:u w:val="none"/>
        <w:lang w:val="es-ES_tradnl"/>
      </w:rPr>
      <w:t xml:space="preserve">   </w:t>
    </w:r>
    <w:r>
      <w:rPr>
        <w:b w:val="0"/>
        <w:u w:val="none"/>
        <w:lang w:val="es-ES_tradnl"/>
      </w:rPr>
      <w:t>Departamento</w:t>
    </w:r>
    <w:r>
      <w:rPr>
        <w:rFonts w:eastAsia="Arial"/>
        <w:b w:val="0"/>
        <w:u w:val="none"/>
        <w:lang w:val="es-ES_tradnl"/>
      </w:rPr>
      <w:t xml:space="preserve"> </w:t>
    </w:r>
    <w:r>
      <w:rPr>
        <w:b w:val="0"/>
        <w:u w:val="none"/>
        <w:lang w:val="es-ES_tradnl"/>
      </w:rPr>
      <w:t>de</w:t>
    </w:r>
    <w:r>
      <w:rPr>
        <w:rFonts w:eastAsia="Arial"/>
        <w:b w:val="0"/>
        <w:u w:val="none"/>
        <w:lang w:val="es-ES_tradnl"/>
      </w:rPr>
      <w:t xml:space="preserve"> </w:t>
    </w:r>
    <w:r>
      <w:rPr>
        <w:b w:val="0"/>
        <w:u w:val="none"/>
        <w:lang w:val="es-ES_tradnl"/>
      </w:rPr>
      <w:t>Bienestar</w:t>
    </w:r>
    <w:r>
      <w:rPr>
        <w:rFonts w:eastAsia="Arial"/>
        <w:b w:val="0"/>
        <w:u w:val="none"/>
        <w:lang w:val="es-ES_tradnl"/>
      </w:rPr>
      <w:t xml:space="preserve"> </w:t>
    </w:r>
    <w:r>
      <w:rPr>
        <w:b w:val="0"/>
        <w:u w:val="none"/>
        <w:lang w:val="es-ES_tradnl"/>
      </w:rPr>
      <w:t>(I)</w:t>
    </w:r>
  </w:p>
  <w:p w:rsidR="00834850" w:rsidRDefault="00834850">
    <w:pPr>
      <w:rPr>
        <w:b w:val="0"/>
        <w:u w:val="none"/>
        <w:lang w:val="es-ES_tradnl"/>
      </w:rPr>
    </w:pPr>
    <w:r>
      <w:rPr>
        <w:rFonts w:eastAsia="Arial"/>
        <w:b w:val="0"/>
        <w:u w:val="none"/>
        <w:lang w:val="es-ES_tradnl"/>
      </w:rPr>
      <w:t xml:space="preserve">               </w:t>
    </w:r>
    <w:r>
      <w:rPr>
        <w:b w:val="0"/>
        <w:u w:val="none"/>
        <w:lang w:val="es-ES_tradnl"/>
      </w:rPr>
      <w:t>IV</w:t>
    </w:r>
    <w:r>
      <w:rPr>
        <w:rFonts w:eastAsia="Arial"/>
        <w:b w:val="0"/>
        <w:u w:val="none"/>
        <w:lang w:val="es-ES_tradnl"/>
      </w:rPr>
      <w:t xml:space="preserve"> </w:t>
    </w:r>
    <w:r>
      <w:rPr>
        <w:b w:val="0"/>
        <w:u w:val="none"/>
        <w:lang w:val="es-ES_tradnl"/>
      </w:rPr>
      <w:t>Zona</w:t>
    </w:r>
    <w:r>
      <w:rPr>
        <w:rFonts w:eastAsia="Arial"/>
        <w:b w:val="0"/>
        <w:u w:val="none"/>
        <w:lang w:val="es-ES_tradnl"/>
      </w:rPr>
      <w:t xml:space="preserve"> </w:t>
    </w:r>
    <w:r>
      <w:rPr>
        <w:b w:val="0"/>
        <w:u w:val="none"/>
        <w:lang w:val="es-ES_tradnl"/>
      </w:rPr>
      <w:t>Naval</w:t>
    </w:r>
  </w:p>
  <w:p w:rsidR="00834850" w:rsidRDefault="0083485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50" w:rsidRDefault="008348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Listaconvietas31"/>
      <w:lvlText w:val=""/>
      <w:lvlJc w:val="left"/>
      <w:pPr>
        <w:tabs>
          <w:tab w:val="num" w:pos="926"/>
        </w:tabs>
        <w:ind w:left="926" w:hanging="360"/>
      </w:pPr>
      <w:rPr>
        <w:rFonts w:ascii="Symbol" w:hAnsi="Symbol" w:cs="Symbol"/>
      </w:rPr>
    </w:lvl>
  </w:abstractNum>
  <w:abstractNum w:abstractNumId="2">
    <w:nsid w:val="00000003"/>
    <w:multiLevelType w:val="singleLevel"/>
    <w:tmpl w:val="00000003"/>
    <w:name w:val="WW8Num3"/>
    <w:lvl w:ilvl="0">
      <w:start w:val="1"/>
      <w:numFmt w:val="bullet"/>
      <w:pStyle w:val="Listaconvietas21"/>
      <w:lvlText w:val=""/>
      <w:lvlJc w:val="left"/>
      <w:pPr>
        <w:tabs>
          <w:tab w:val="num" w:pos="643"/>
        </w:tabs>
        <w:ind w:left="643" w:hanging="360"/>
      </w:pPr>
      <w:rPr>
        <w:rFonts w:ascii="Symbol" w:hAnsi="Symbol"/>
        <w:b/>
        <w:i w:val="0"/>
      </w:rPr>
    </w:lvl>
  </w:abstractNum>
  <w:abstractNum w:abstractNumId="3">
    <w:nsid w:val="00000004"/>
    <w:multiLevelType w:val="multilevel"/>
    <w:tmpl w:val="00000004"/>
    <w:name w:val="WW8Num4"/>
    <w:lvl w:ilvl="0">
      <w:start w:val="3"/>
      <w:numFmt w:val="upperRoman"/>
      <w:lvlText w:val="%1."/>
      <w:lvlJc w:val="left"/>
      <w:pPr>
        <w:tabs>
          <w:tab w:val="num" w:pos="397"/>
        </w:tabs>
        <w:ind w:left="397" w:hanging="397"/>
      </w:pPr>
      <w:rPr>
        <w:b/>
        <w:i w:val="0"/>
      </w:rPr>
    </w:lvl>
    <w:lvl w:ilvl="1">
      <w:start w:val="6"/>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singleLevel"/>
    <w:tmpl w:val="00000005"/>
    <w:name w:val="WW8Num5"/>
    <w:lvl w:ilvl="0">
      <w:start w:val="1"/>
      <w:numFmt w:val="lowerRoman"/>
      <w:lvlText w:val="%1."/>
      <w:lvlJc w:val="left"/>
      <w:pPr>
        <w:tabs>
          <w:tab w:val="num" w:pos="757"/>
        </w:tabs>
        <w:ind w:left="757" w:hanging="397"/>
      </w:pPr>
    </w:lvl>
  </w:abstractNum>
  <w:abstractNum w:abstractNumId="5">
    <w:nsid w:val="00000006"/>
    <w:multiLevelType w:val="multilevel"/>
    <w:tmpl w:val="00000006"/>
    <w:name w:val="WW8Num6"/>
    <w:lvl w:ilvl="0">
      <w:start w:val="1"/>
      <w:numFmt w:val="upperRoman"/>
      <w:lvlText w:val="%1."/>
      <w:lvlJc w:val="left"/>
      <w:pPr>
        <w:tabs>
          <w:tab w:val="num" w:pos="397"/>
        </w:tabs>
        <w:ind w:left="397" w:hanging="397"/>
      </w:pPr>
      <w:rPr>
        <w:b w:val="0"/>
        <w:i w:val="0"/>
      </w:rPr>
    </w:lvl>
    <w:lvl w:ilvl="1">
      <w:start w:val="1"/>
      <w:numFmt w:val="lowerLetter"/>
      <w:lvlText w:val="%2."/>
      <w:lvlJc w:val="left"/>
      <w:pPr>
        <w:tabs>
          <w:tab w:val="num" w:pos="1320"/>
        </w:tabs>
        <w:ind w:left="132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7"/>
    <w:lvl w:ilvl="0">
      <w:start w:val="1"/>
      <w:numFmt w:val="bullet"/>
      <w:lvlText w:val=""/>
      <w:lvlJc w:val="left"/>
      <w:pPr>
        <w:tabs>
          <w:tab w:val="num" w:pos="397"/>
        </w:tabs>
        <w:ind w:left="397" w:hanging="397"/>
      </w:pPr>
      <w:rPr>
        <w:rFonts w:ascii="Symbol" w:hAnsi="Symbol" w:cs="Symbol"/>
      </w:rPr>
    </w:lvl>
    <w:lvl w:ilvl="1">
      <w:start w:val="1"/>
      <w:numFmt w:val="bullet"/>
      <w:lvlText w:val="-"/>
      <w:lvlJc w:val="left"/>
      <w:pPr>
        <w:tabs>
          <w:tab w:val="num" w:pos="794"/>
        </w:tabs>
        <w:ind w:left="794" w:hanging="397"/>
      </w:pPr>
      <w:rPr>
        <w:rFonts w:ascii="Times New Roman" w:hAnsi="Times New Roman" w:cs="Times New Roman"/>
      </w:rPr>
    </w:lvl>
    <w:lvl w:ilvl="2">
      <w:start w:val="1"/>
      <w:numFmt w:val="bullet"/>
      <w:lvlText w:val=""/>
      <w:lvlJc w:val="left"/>
      <w:pPr>
        <w:tabs>
          <w:tab w:val="num" w:pos="2339"/>
        </w:tabs>
        <w:ind w:left="2339" w:hanging="397"/>
      </w:pPr>
      <w:rPr>
        <w:rFonts w:ascii="Symbol" w:hAnsi="Symbol" w:cs="Symbol"/>
      </w:rPr>
    </w:lvl>
    <w:lvl w:ilvl="3">
      <w:start w:val="1"/>
      <w:numFmt w:val="bullet"/>
      <w:lvlText w:val=""/>
      <w:lvlJc w:val="left"/>
      <w:pPr>
        <w:tabs>
          <w:tab w:val="num" w:pos="3022"/>
        </w:tabs>
        <w:ind w:left="3022" w:hanging="360"/>
      </w:pPr>
      <w:rPr>
        <w:rFonts w:ascii="Symbol" w:hAnsi="Symbol" w:cs="Symbol"/>
      </w:rPr>
    </w:lvl>
    <w:lvl w:ilvl="4">
      <w:start w:val="1"/>
      <w:numFmt w:val="bullet"/>
      <w:lvlText w:val="o"/>
      <w:lvlJc w:val="left"/>
      <w:pPr>
        <w:tabs>
          <w:tab w:val="num" w:pos="3742"/>
        </w:tabs>
        <w:ind w:left="3742" w:hanging="360"/>
      </w:pPr>
      <w:rPr>
        <w:rFonts w:ascii="Courier New" w:hAnsi="Courier New" w:cs="Courier New"/>
      </w:rPr>
    </w:lvl>
    <w:lvl w:ilvl="5">
      <w:start w:val="1"/>
      <w:numFmt w:val="bullet"/>
      <w:lvlText w:val=""/>
      <w:lvlJc w:val="left"/>
      <w:pPr>
        <w:tabs>
          <w:tab w:val="num" w:pos="4462"/>
        </w:tabs>
        <w:ind w:left="4462" w:hanging="360"/>
      </w:pPr>
      <w:rPr>
        <w:rFonts w:ascii="Wingdings" w:hAnsi="Wingdings" w:cs="Wingdings"/>
      </w:rPr>
    </w:lvl>
    <w:lvl w:ilvl="6">
      <w:start w:val="1"/>
      <w:numFmt w:val="bullet"/>
      <w:lvlText w:val=""/>
      <w:lvlJc w:val="left"/>
      <w:pPr>
        <w:tabs>
          <w:tab w:val="num" w:pos="5182"/>
        </w:tabs>
        <w:ind w:left="5182" w:hanging="360"/>
      </w:pPr>
      <w:rPr>
        <w:rFonts w:ascii="Symbol" w:hAnsi="Symbol" w:cs="Symbol"/>
      </w:rPr>
    </w:lvl>
    <w:lvl w:ilvl="7">
      <w:start w:val="1"/>
      <w:numFmt w:val="bullet"/>
      <w:lvlText w:val="o"/>
      <w:lvlJc w:val="left"/>
      <w:pPr>
        <w:tabs>
          <w:tab w:val="num" w:pos="5902"/>
        </w:tabs>
        <w:ind w:left="5902" w:hanging="360"/>
      </w:pPr>
      <w:rPr>
        <w:rFonts w:ascii="Courier New" w:hAnsi="Courier New" w:cs="Courier New"/>
      </w:rPr>
    </w:lvl>
    <w:lvl w:ilvl="8">
      <w:start w:val="1"/>
      <w:numFmt w:val="bullet"/>
      <w:lvlText w:val=""/>
      <w:lvlJc w:val="left"/>
      <w:pPr>
        <w:tabs>
          <w:tab w:val="num" w:pos="6622"/>
        </w:tabs>
        <w:ind w:left="6622" w:hanging="360"/>
      </w:pPr>
      <w:rPr>
        <w:rFonts w:ascii="Wingdings" w:hAnsi="Wingdings" w:cs="Wingdings"/>
      </w:rPr>
    </w:lvl>
  </w:abstractNum>
  <w:abstractNum w:abstractNumId="7">
    <w:nsid w:val="00000008"/>
    <w:multiLevelType w:val="singleLevel"/>
    <w:tmpl w:val="00000008"/>
    <w:name w:val="WW8Num8"/>
    <w:lvl w:ilvl="0">
      <w:start w:val="1"/>
      <w:numFmt w:val="lowerRoman"/>
      <w:lvlText w:val="%1."/>
      <w:lvlJc w:val="left"/>
      <w:pPr>
        <w:tabs>
          <w:tab w:val="num" w:pos="757"/>
        </w:tabs>
        <w:ind w:left="757" w:hanging="397"/>
      </w:pPr>
    </w:lvl>
  </w:abstractNum>
  <w:abstractNum w:abstractNumId="8">
    <w:nsid w:val="00000009"/>
    <w:multiLevelType w:val="singleLevel"/>
    <w:tmpl w:val="00000009"/>
    <w:name w:val="WW8Num9"/>
    <w:lvl w:ilvl="0">
      <w:start w:val="1"/>
      <w:numFmt w:val="lowerRoman"/>
      <w:lvlText w:val="%1."/>
      <w:lvlJc w:val="left"/>
      <w:pPr>
        <w:tabs>
          <w:tab w:val="num" w:pos="757"/>
        </w:tabs>
        <w:ind w:left="757" w:hanging="397"/>
      </w:pPr>
    </w:lvl>
  </w:abstractNum>
  <w:abstractNum w:abstractNumId="9">
    <w:nsid w:val="0000000A"/>
    <w:multiLevelType w:val="singleLevel"/>
    <w:tmpl w:val="0000000A"/>
    <w:name w:val="WW8Num10"/>
    <w:lvl w:ilvl="0">
      <w:start w:val="1"/>
      <w:numFmt w:val="lowerRoman"/>
      <w:lvlText w:val="%1."/>
      <w:lvlJc w:val="left"/>
      <w:pPr>
        <w:tabs>
          <w:tab w:val="num" w:pos="397"/>
        </w:tabs>
        <w:ind w:left="397" w:hanging="397"/>
      </w:pPr>
    </w:lvl>
  </w:abstractNum>
  <w:abstractNum w:abstractNumId="10">
    <w:nsid w:val="0000000B"/>
    <w:multiLevelType w:val="multilevel"/>
    <w:tmpl w:val="0000000B"/>
    <w:name w:val="WW8Num11"/>
    <w:lvl w:ilvl="0">
      <w:start w:val="1"/>
      <w:numFmt w:val="lowerRoman"/>
      <w:lvlText w:val="%1."/>
      <w:lvlJc w:val="left"/>
      <w:pPr>
        <w:tabs>
          <w:tab w:val="num" w:pos="397"/>
        </w:tabs>
        <w:ind w:left="397" w:hanging="397"/>
      </w:pPr>
    </w:lvl>
    <w:lvl w:ilvl="1">
      <w:start w:val="1"/>
      <w:numFmt w:val="bullet"/>
      <w:lvlText w:val="-"/>
      <w:lvlJc w:val="left"/>
      <w:pPr>
        <w:tabs>
          <w:tab w:val="num" w:pos="1477"/>
        </w:tabs>
        <w:ind w:left="1477" w:hanging="397"/>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C"/>
    <w:multiLevelType w:val="singleLevel"/>
    <w:tmpl w:val="0000000C"/>
    <w:name w:val="WW8Num12"/>
    <w:lvl w:ilvl="0">
      <w:start w:val="1"/>
      <w:numFmt w:val="lowerRoman"/>
      <w:lvlText w:val="%1."/>
      <w:lvlJc w:val="left"/>
      <w:pPr>
        <w:tabs>
          <w:tab w:val="num" w:pos="757"/>
        </w:tabs>
        <w:ind w:left="757" w:hanging="397"/>
      </w:pPr>
    </w:lvl>
  </w:abstractNum>
  <w:abstractNum w:abstractNumId="12">
    <w:nsid w:val="0000000D"/>
    <w:multiLevelType w:val="singleLevel"/>
    <w:tmpl w:val="0000000D"/>
    <w:name w:val="WW8Num13"/>
    <w:lvl w:ilvl="0">
      <w:start w:val="1"/>
      <w:numFmt w:val="lowerRoman"/>
      <w:lvlText w:val="%1."/>
      <w:lvlJc w:val="left"/>
      <w:pPr>
        <w:tabs>
          <w:tab w:val="num" w:pos="757"/>
        </w:tabs>
        <w:ind w:left="757" w:hanging="397"/>
      </w:pPr>
    </w:lvl>
  </w:abstractNum>
  <w:abstractNum w:abstractNumId="13">
    <w:nsid w:val="0000000E"/>
    <w:multiLevelType w:val="singleLevel"/>
    <w:tmpl w:val="0000000E"/>
    <w:name w:val="WW8Num14"/>
    <w:lvl w:ilvl="0">
      <w:start w:val="1"/>
      <w:numFmt w:val="lowerRoman"/>
      <w:lvlText w:val="%1."/>
      <w:lvlJc w:val="left"/>
      <w:pPr>
        <w:tabs>
          <w:tab w:val="num" w:pos="1304"/>
        </w:tabs>
        <w:ind w:left="1304" w:hanging="510"/>
      </w:pPr>
    </w:lvl>
  </w:abstractNum>
  <w:abstractNum w:abstractNumId="14">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794"/>
        </w:tabs>
        <w:ind w:left="794" w:hanging="397"/>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6">
    <w:nsid w:val="00000011"/>
    <w:multiLevelType w:val="singleLevel"/>
    <w:tmpl w:val="00000011"/>
    <w:name w:val="WW8Num17"/>
    <w:lvl w:ilvl="0">
      <w:start w:val="1"/>
      <w:numFmt w:val="lowerRoman"/>
      <w:lvlText w:val="%1."/>
      <w:lvlJc w:val="left"/>
      <w:pPr>
        <w:tabs>
          <w:tab w:val="num" w:pos="757"/>
        </w:tabs>
        <w:ind w:left="757" w:hanging="397"/>
      </w:pPr>
    </w:lvl>
  </w:abstractNum>
  <w:abstractNum w:abstractNumId="17">
    <w:nsid w:val="00000012"/>
    <w:multiLevelType w:val="singleLevel"/>
    <w:tmpl w:val="00000012"/>
    <w:name w:val="WW8Num18"/>
    <w:lvl w:ilvl="0">
      <w:start w:val="1"/>
      <w:numFmt w:val="lowerRoman"/>
      <w:lvlText w:val="%1."/>
      <w:lvlJc w:val="left"/>
      <w:pPr>
        <w:tabs>
          <w:tab w:val="num" w:pos="397"/>
        </w:tabs>
        <w:ind w:left="397" w:hanging="397"/>
      </w:pPr>
    </w:lvl>
  </w:abstractNum>
  <w:abstractNum w:abstractNumId="18">
    <w:nsid w:val="00000013"/>
    <w:multiLevelType w:val="multilevel"/>
    <w:tmpl w:val="00000013"/>
    <w:name w:val="WW8Num19"/>
    <w:lvl w:ilvl="0">
      <w:start w:val="1"/>
      <w:numFmt w:val="upperRoman"/>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singleLevel"/>
    <w:tmpl w:val="00000014"/>
    <w:name w:val="WW8Num20"/>
    <w:lvl w:ilvl="0">
      <w:start w:val="1"/>
      <w:numFmt w:val="lowerRoman"/>
      <w:lvlText w:val="%1."/>
      <w:lvlJc w:val="left"/>
      <w:pPr>
        <w:tabs>
          <w:tab w:val="num" w:pos="757"/>
        </w:tabs>
        <w:ind w:left="757" w:hanging="397"/>
      </w:pPr>
    </w:lvl>
  </w:abstractNum>
  <w:abstractNum w:abstractNumId="20">
    <w:nsid w:val="00000015"/>
    <w:multiLevelType w:val="singleLevel"/>
    <w:tmpl w:val="00000015"/>
    <w:name w:val="WW8Num21"/>
    <w:lvl w:ilvl="0">
      <w:start w:val="1"/>
      <w:numFmt w:val="lowerRoman"/>
      <w:lvlText w:val="%1."/>
      <w:lvlJc w:val="left"/>
      <w:pPr>
        <w:tabs>
          <w:tab w:val="num" w:pos="397"/>
        </w:tabs>
        <w:ind w:left="397" w:hanging="397"/>
      </w:pPr>
    </w:lvl>
  </w:abstractNum>
  <w:abstractNum w:abstractNumId="21">
    <w:nsid w:val="00000016"/>
    <w:multiLevelType w:val="singleLevel"/>
    <w:tmpl w:val="00000016"/>
    <w:name w:val="WW8Num22"/>
    <w:lvl w:ilvl="0">
      <w:start w:val="1"/>
      <w:numFmt w:val="lowerRoman"/>
      <w:lvlText w:val="%1."/>
      <w:lvlJc w:val="left"/>
      <w:pPr>
        <w:tabs>
          <w:tab w:val="num" w:pos="757"/>
        </w:tabs>
        <w:ind w:left="757" w:hanging="397"/>
      </w:pPr>
    </w:lvl>
  </w:abstractNum>
  <w:abstractNum w:abstractNumId="22">
    <w:nsid w:val="00000017"/>
    <w:multiLevelType w:val="multilevel"/>
    <w:tmpl w:val="00000017"/>
    <w:name w:val="WW8Num23"/>
    <w:lvl w:ilvl="0">
      <w:start w:val="1"/>
      <w:numFmt w:val="lowerRoman"/>
      <w:lvlText w:val="%1."/>
      <w:lvlJc w:val="left"/>
      <w:pPr>
        <w:tabs>
          <w:tab w:val="num" w:pos="397"/>
        </w:tabs>
        <w:ind w:left="397" w:hanging="397"/>
      </w:pPr>
    </w:lvl>
    <w:lvl w:ilvl="1">
      <w:start w:val="1"/>
      <w:numFmt w:val="bullet"/>
      <w:lvlText w:val=""/>
      <w:lvlJc w:val="left"/>
      <w:pPr>
        <w:tabs>
          <w:tab w:val="num" w:pos="397"/>
        </w:tabs>
        <w:ind w:left="397" w:hanging="397"/>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nsid w:val="00000018"/>
    <w:multiLevelType w:val="singleLevel"/>
    <w:tmpl w:val="A5C022A0"/>
    <w:name w:val="WW8Num24"/>
    <w:lvl w:ilvl="0">
      <w:start w:val="1"/>
      <w:numFmt w:val="lowerRoman"/>
      <w:lvlText w:val="%1."/>
      <w:lvlJc w:val="left"/>
      <w:pPr>
        <w:tabs>
          <w:tab w:val="num" w:pos="794"/>
        </w:tabs>
        <w:ind w:left="794" w:hanging="397"/>
      </w:pPr>
      <w:rPr>
        <w:b w:val="0"/>
      </w:rPr>
    </w:lvl>
  </w:abstractNum>
  <w:abstractNum w:abstractNumId="24">
    <w:nsid w:val="00000019"/>
    <w:multiLevelType w:val="singleLevel"/>
    <w:tmpl w:val="00000019"/>
    <w:name w:val="WW8Num25"/>
    <w:lvl w:ilvl="0">
      <w:start w:val="1"/>
      <w:numFmt w:val="lowerRoman"/>
      <w:lvlText w:val="%1."/>
      <w:lvlJc w:val="left"/>
      <w:pPr>
        <w:tabs>
          <w:tab w:val="num" w:pos="757"/>
        </w:tabs>
        <w:ind w:left="757" w:hanging="397"/>
      </w:pPr>
    </w:lvl>
  </w:abstractNum>
  <w:abstractNum w:abstractNumId="25">
    <w:nsid w:val="0000001A"/>
    <w:multiLevelType w:val="singleLevel"/>
    <w:tmpl w:val="0000001A"/>
    <w:name w:val="WW8Num26"/>
    <w:lvl w:ilvl="0">
      <w:start w:val="1"/>
      <w:numFmt w:val="lowerRoman"/>
      <w:lvlText w:val="%1."/>
      <w:lvlJc w:val="left"/>
      <w:pPr>
        <w:tabs>
          <w:tab w:val="num" w:pos="397"/>
        </w:tabs>
        <w:ind w:left="397" w:hanging="397"/>
      </w:pPr>
    </w:lvl>
  </w:abstractNum>
  <w:abstractNum w:abstractNumId="26">
    <w:nsid w:val="0000001B"/>
    <w:multiLevelType w:val="singleLevel"/>
    <w:tmpl w:val="0000001B"/>
    <w:name w:val="WW8Num27"/>
    <w:lvl w:ilvl="0">
      <w:start w:val="1"/>
      <w:numFmt w:val="lowerRoman"/>
      <w:lvlText w:val="%1."/>
      <w:lvlJc w:val="left"/>
      <w:pPr>
        <w:tabs>
          <w:tab w:val="num" w:pos="397"/>
        </w:tabs>
        <w:ind w:left="397" w:hanging="397"/>
      </w:pPr>
    </w:lvl>
  </w:abstractNum>
  <w:abstractNum w:abstractNumId="27">
    <w:nsid w:val="0000001C"/>
    <w:multiLevelType w:val="singleLevel"/>
    <w:tmpl w:val="0000001C"/>
    <w:name w:val="WW8Num28"/>
    <w:lvl w:ilvl="0">
      <w:start w:val="1"/>
      <w:numFmt w:val="lowerRoman"/>
      <w:lvlText w:val="%1."/>
      <w:lvlJc w:val="left"/>
      <w:pPr>
        <w:tabs>
          <w:tab w:val="num" w:pos="757"/>
        </w:tabs>
        <w:ind w:left="757" w:hanging="397"/>
      </w:pPr>
    </w:lvl>
  </w:abstractNum>
  <w:abstractNum w:abstractNumId="28">
    <w:nsid w:val="0000001D"/>
    <w:multiLevelType w:val="multilevel"/>
    <w:tmpl w:val="0000001D"/>
    <w:name w:val="WW8Num29"/>
    <w:lvl w:ilvl="0">
      <w:start w:val="1"/>
      <w:numFmt w:val="bullet"/>
      <w:lvlText w:val=""/>
      <w:lvlJc w:val="left"/>
      <w:pPr>
        <w:tabs>
          <w:tab w:val="num" w:pos="397"/>
        </w:tabs>
        <w:ind w:left="397" w:hanging="397"/>
      </w:pPr>
      <w:rPr>
        <w:rFonts w:ascii="Symbol" w:hAnsi="Symbol" w:cs="Times New Roman"/>
      </w:rPr>
    </w:lvl>
    <w:lvl w:ilvl="1">
      <w:start w:val="1"/>
      <w:numFmt w:val="bullet"/>
      <w:lvlText w:val="-"/>
      <w:lvlJc w:val="left"/>
      <w:pPr>
        <w:tabs>
          <w:tab w:val="num" w:pos="4651"/>
        </w:tabs>
        <w:ind w:left="4651" w:hanging="397"/>
      </w:pPr>
      <w:rPr>
        <w:rFonts w:ascii="Times New Roman" w:hAnsi="Times New Roman"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9">
    <w:nsid w:val="0000001E"/>
    <w:multiLevelType w:val="singleLevel"/>
    <w:tmpl w:val="0000001E"/>
    <w:name w:val="WW8Num30"/>
    <w:lvl w:ilvl="0">
      <w:start w:val="1"/>
      <w:numFmt w:val="lowerRoman"/>
      <w:lvlText w:val="%1."/>
      <w:lvlJc w:val="left"/>
      <w:pPr>
        <w:tabs>
          <w:tab w:val="num" w:pos="397"/>
        </w:tabs>
        <w:ind w:left="397" w:hanging="397"/>
      </w:pPr>
    </w:lvl>
  </w:abstractNum>
  <w:abstractNum w:abstractNumId="30">
    <w:nsid w:val="0000001F"/>
    <w:multiLevelType w:val="singleLevel"/>
    <w:tmpl w:val="0000001F"/>
    <w:name w:val="WW8Num31"/>
    <w:lvl w:ilvl="0">
      <w:start w:val="1"/>
      <w:numFmt w:val="bullet"/>
      <w:pStyle w:val="Listaconvietas1"/>
      <w:lvlText w:val=""/>
      <w:lvlJc w:val="left"/>
      <w:pPr>
        <w:tabs>
          <w:tab w:val="num" w:pos="720"/>
        </w:tabs>
        <w:ind w:left="720" w:hanging="360"/>
      </w:pPr>
      <w:rPr>
        <w:rFonts w:ascii="Symbol" w:hAnsi="Symbol" w:cs="Times New Roman"/>
      </w:rPr>
    </w:lvl>
  </w:abstractNum>
  <w:abstractNum w:abstractNumId="31">
    <w:nsid w:val="00000020"/>
    <w:multiLevelType w:val="singleLevel"/>
    <w:tmpl w:val="00000020"/>
    <w:name w:val="WW8Num32"/>
    <w:lvl w:ilvl="0">
      <w:start w:val="1"/>
      <w:numFmt w:val="bullet"/>
      <w:lvlText w:val=""/>
      <w:lvlJc w:val="left"/>
      <w:pPr>
        <w:tabs>
          <w:tab w:val="num" w:pos="397"/>
        </w:tabs>
        <w:ind w:left="397" w:hanging="397"/>
      </w:pPr>
      <w:rPr>
        <w:rFonts w:ascii="Symbol" w:hAnsi="Symbol" w:cs="Times New Roman"/>
      </w:rPr>
    </w:lvl>
  </w:abstractNum>
  <w:abstractNum w:abstractNumId="32">
    <w:nsid w:val="00000021"/>
    <w:multiLevelType w:val="singleLevel"/>
    <w:tmpl w:val="00000021"/>
    <w:name w:val="WW8Num33"/>
    <w:lvl w:ilvl="0">
      <w:start w:val="1"/>
      <w:numFmt w:val="bullet"/>
      <w:lvlText w:val=""/>
      <w:lvlJc w:val="left"/>
      <w:pPr>
        <w:tabs>
          <w:tab w:val="num" w:pos="397"/>
        </w:tabs>
        <w:ind w:left="397" w:hanging="397"/>
      </w:pPr>
      <w:rPr>
        <w:rFonts w:ascii="Symbol" w:hAnsi="Symbol" w:cs="Symbol"/>
      </w:rPr>
    </w:lvl>
  </w:abstractNum>
  <w:abstractNum w:abstractNumId="33">
    <w:nsid w:val="00000022"/>
    <w:multiLevelType w:val="singleLevel"/>
    <w:tmpl w:val="00000022"/>
    <w:name w:val="WW8Num34"/>
    <w:lvl w:ilvl="0">
      <w:start w:val="1"/>
      <w:numFmt w:val="lowerRoman"/>
      <w:lvlText w:val="%1."/>
      <w:lvlJc w:val="left"/>
      <w:pPr>
        <w:tabs>
          <w:tab w:val="num" w:pos="757"/>
        </w:tabs>
        <w:ind w:left="757" w:hanging="397"/>
      </w:pPr>
    </w:lvl>
  </w:abstractNum>
  <w:abstractNum w:abstractNumId="34">
    <w:nsid w:val="00000023"/>
    <w:multiLevelType w:val="singleLevel"/>
    <w:tmpl w:val="00000023"/>
    <w:name w:val="WW8Num35"/>
    <w:lvl w:ilvl="0">
      <w:start w:val="1"/>
      <w:numFmt w:val="lowerRoman"/>
      <w:lvlText w:val="%1."/>
      <w:lvlJc w:val="left"/>
      <w:pPr>
        <w:tabs>
          <w:tab w:val="num" w:pos="757"/>
        </w:tabs>
        <w:ind w:left="757" w:hanging="397"/>
      </w:pPr>
    </w:lvl>
  </w:abstractNum>
  <w:abstractNum w:abstractNumId="35">
    <w:nsid w:val="00000024"/>
    <w:multiLevelType w:val="multilevel"/>
    <w:tmpl w:val="00000024"/>
    <w:name w:val="WW8Num36"/>
    <w:lvl w:ilvl="0">
      <w:start w:val="1"/>
      <w:numFmt w:val="bullet"/>
      <w:lvlText w:val=""/>
      <w:lvlJc w:val="left"/>
      <w:pPr>
        <w:tabs>
          <w:tab w:val="num" w:pos="397"/>
        </w:tabs>
        <w:ind w:left="397" w:hanging="397"/>
      </w:pPr>
      <w:rPr>
        <w:rFonts w:ascii="Symbol" w:hAnsi="Symbol" w:cs="Symbol"/>
      </w:rPr>
    </w:lvl>
    <w:lvl w:ilvl="1">
      <w:start w:val="1"/>
      <w:numFmt w:val="bullet"/>
      <w:lvlText w:val="-"/>
      <w:lvlJc w:val="left"/>
      <w:pPr>
        <w:tabs>
          <w:tab w:val="num" w:pos="794"/>
        </w:tabs>
        <w:ind w:left="794" w:hanging="397"/>
      </w:pPr>
      <w:rPr>
        <w:rFonts w:ascii="Times New Roman" w:hAnsi="Times New Roman" w:cs="Courier New"/>
      </w:rPr>
    </w:lvl>
    <w:lvl w:ilvl="2">
      <w:start w:val="1"/>
      <w:numFmt w:val="bullet"/>
      <w:lvlText w:val=""/>
      <w:lvlJc w:val="left"/>
      <w:pPr>
        <w:tabs>
          <w:tab w:val="num" w:pos="2339"/>
        </w:tabs>
        <w:ind w:left="2339" w:hanging="397"/>
      </w:pPr>
      <w:rPr>
        <w:rFonts w:ascii="Symbol" w:hAnsi="Symbol" w:cs="Symbol"/>
      </w:rPr>
    </w:lvl>
    <w:lvl w:ilvl="3">
      <w:start w:val="1"/>
      <w:numFmt w:val="bullet"/>
      <w:lvlText w:val=""/>
      <w:lvlJc w:val="left"/>
      <w:pPr>
        <w:tabs>
          <w:tab w:val="num" w:pos="3022"/>
        </w:tabs>
        <w:ind w:left="3022" w:hanging="360"/>
      </w:pPr>
      <w:rPr>
        <w:rFonts w:ascii="Symbol" w:hAnsi="Symbol" w:cs="Symbol"/>
      </w:rPr>
    </w:lvl>
    <w:lvl w:ilvl="4">
      <w:start w:val="1"/>
      <w:numFmt w:val="bullet"/>
      <w:lvlText w:val="o"/>
      <w:lvlJc w:val="left"/>
      <w:pPr>
        <w:tabs>
          <w:tab w:val="num" w:pos="3742"/>
        </w:tabs>
        <w:ind w:left="3742" w:hanging="360"/>
      </w:pPr>
      <w:rPr>
        <w:rFonts w:ascii="Courier New" w:hAnsi="Courier New" w:cs="Courier New"/>
      </w:rPr>
    </w:lvl>
    <w:lvl w:ilvl="5">
      <w:start w:val="1"/>
      <w:numFmt w:val="bullet"/>
      <w:lvlText w:val=""/>
      <w:lvlJc w:val="left"/>
      <w:pPr>
        <w:tabs>
          <w:tab w:val="num" w:pos="4462"/>
        </w:tabs>
        <w:ind w:left="4462" w:hanging="360"/>
      </w:pPr>
      <w:rPr>
        <w:rFonts w:ascii="Wingdings" w:hAnsi="Wingdings" w:cs="Wingdings"/>
      </w:rPr>
    </w:lvl>
    <w:lvl w:ilvl="6">
      <w:start w:val="1"/>
      <w:numFmt w:val="bullet"/>
      <w:lvlText w:val=""/>
      <w:lvlJc w:val="left"/>
      <w:pPr>
        <w:tabs>
          <w:tab w:val="num" w:pos="5182"/>
        </w:tabs>
        <w:ind w:left="5182" w:hanging="360"/>
      </w:pPr>
      <w:rPr>
        <w:rFonts w:ascii="Symbol" w:hAnsi="Symbol" w:cs="Symbol"/>
      </w:rPr>
    </w:lvl>
    <w:lvl w:ilvl="7">
      <w:start w:val="1"/>
      <w:numFmt w:val="bullet"/>
      <w:lvlText w:val="o"/>
      <w:lvlJc w:val="left"/>
      <w:pPr>
        <w:tabs>
          <w:tab w:val="num" w:pos="5902"/>
        </w:tabs>
        <w:ind w:left="5902" w:hanging="360"/>
      </w:pPr>
      <w:rPr>
        <w:rFonts w:ascii="Courier New" w:hAnsi="Courier New" w:cs="Courier New"/>
      </w:rPr>
    </w:lvl>
    <w:lvl w:ilvl="8">
      <w:start w:val="1"/>
      <w:numFmt w:val="bullet"/>
      <w:lvlText w:val=""/>
      <w:lvlJc w:val="left"/>
      <w:pPr>
        <w:tabs>
          <w:tab w:val="num" w:pos="6622"/>
        </w:tabs>
        <w:ind w:left="6622" w:hanging="360"/>
      </w:pPr>
      <w:rPr>
        <w:rFonts w:ascii="Wingdings" w:hAnsi="Wingdings" w:cs="Wingdings"/>
      </w:rPr>
    </w:lvl>
  </w:abstractNum>
  <w:abstractNum w:abstractNumId="36">
    <w:nsid w:val="00000025"/>
    <w:multiLevelType w:val="singleLevel"/>
    <w:tmpl w:val="00000025"/>
    <w:name w:val="WW8Num37"/>
    <w:lvl w:ilvl="0">
      <w:start w:val="1"/>
      <w:numFmt w:val="lowerRoman"/>
      <w:lvlText w:val="%1."/>
      <w:lvlJc w:val="left"/>
      <w:pPr>
        <w:tabs>
          <w:tab w:val="num" w:pos="757"/>
        </w:tabs>
        <w:ind w:left="757" w:hanging="397"/>
      </w:pPr>
    </w:lvl>
  </w:abstractNum>
  <w:abstractNum w:abstractNumId="37">
    <w:nsid w:val="00000026"/>
    <w:multiLevelType w:val="singleLevel"/>
    <w:tmpl w:val="00000026"/>
    <w:name w:val="WW8Num38"/>
    <w:lvl w:ilvl="0">
      <w:start w:val="1"/>
      <w:numFmt w:val="lowerRoman"/>
      <w:lvlText w:val="%1."/>
      <w:lvlJc w:val="left"/>
      <w:pPr>
        <w:tabs>
          <w:tab w:val="num" w:pos="397"/>
        </w:tabs>
        <w:ind w:left="397" w:hanging="397"/>
      </w:pPr>
    </w:lvl>
  </w:abstractNum>
  <w:abstractNum w:abstractNumId="38">
    <w:nsid w:val="00000027"/>
    <w:multiLevelType w:val="singleLevel"/>
    <w:tmpl w:val="00000027"/>
    <w:name w:val="WW8Num39"/>
    <w:lvl w:ilvl="0">
      <w:start w:val="1"/>
      <w:numFmt w:val="lowerRoman"/>
      <w:lvlText w:val="%1."/>
      <w:lvlJc w:val="left"/>
      <w:pPr>
        <w:tabs>
          <w:tab w:val="num" w:pos="397"/>
        </w:tabs>
        <w:ind w:left="397" w:hanging="397"/>
      </w:pPr>
    </w:lvl>
  </w:abstractNum>
  <w:abstractNum w:abstractNumId="39">
    <w:nsid w:val="00000028"/>
    <w:multiLevelType w:val="multilevel"/>
    <w:tmpl w:val="00000028"/>
    <w:name w:val="WW8Num40"/>
    <w:lvl w:ilvl="0">
      <w:start w:val="1"/>
      <w:numFmt w:val="bullet"/>
      <w:lvlText w:val=""/>
      <w:lvlJc w:val="left"/>
      <w:pPr>
        <w:tabs>
          <w:tab w:val="num" w:pos="794"/>
        </w:tabs>
        <w:ind w:left="794" w:hanging="397"/>
      </w:pPr>
      <w:rPr>
        <w:rFonts w:ascii="Symbol" w:hAnsi="Symbol" w:cs="Symbol"/>
      </w:rPr>
    </w:lvl>
    <w:lvl w:ilvl="1">
      <w:start w:val="1"/>
      <w:numFmt w:val="bullet"/>
      <w:lvlText w:val="-"/>
      <w:lvlJc w:val="left"/>
      <w:pPr>
        <w:tabs>
          <w:tab w:val="num" w:pos="794"/>
        </w:tabs>
        <w:ind w:left="794" w:hanging="397"/>
      </w:pPr>
      <w:rPr>
        <w:rFonts w:ascii="Times New Roman" w:hAnsi="Times New Roman" w:cs="Courier New"/>
      </w:rPr>
    </w:lvl>
    <w:lvl w:ilvl="2">
      <w:start w:val="1"/>
      <w:numFmt w:val="bullet"/>
      <w:lvlText w:val=""/>
      <w:lvlJc w:val="left"/>
      <w:pPr>
        <w:tabs>
          <w:tab w:val="num" w:pos="2557"/>
        </w:tabs>
        <w:ind w:left="2557" w:hanging="360"/>
      </w:pPr>
      <w:rPr>
        <w:rFonts w:ascii="Wingdings" w:hAnsi="Wingdings" w:cs="Wingdings"/>
      </w:rPr>
    </w:lvl>
    <w:lvl w:ilvl="3">
      <w:start w:val="1"/>
      <w:numFmt w:val="bullet"/>
      <w:lvlText w:val=""/>
      <w:lvlJc w:val="left"/>
      <w:pPr>
        <w:tabs>
          <w:tab w:val="num" w:pos="3277"/>
        </w:tabs>
        <w:ind w:left="3277" w:hanging="360"/>
      </w:pPr>
      <w:rPr>
        <w:rFonts w:ascii="Symbol" w:hAnsi="Symbol" w:cs="Symbol"/>
      </w:rPr>
    </w:lvl>
    <w:lvl w:ilvl="4">
      <w:start w:val="1"/>
      <w:numFmt w:val="bullet"/>
      <w:lvlText w:val="o"/>
      <w:lvlJc w:val="left"/>
      <w:pPr>
        <w:tabs>
          <w:tab w:val="num" w:pos="3997"/>
        </w:tabs>
        <w:ind w:left="3997" w:hanging="360"/>
      </w:pPr>
      <w:rPr>
        <w:rFonts w:ascii="Courier New" w:hAnsi="Courier New" w:cs="Courier New"/>
      </w:rPr>
    </w:lvl>
    <w:lvl w:ilvl="5">
      <w:start w:val="1"/>
      <w:numFmt w:val="bullet"/>
      <w:lvlText w:val=""/>
      <w:lvlJc w:val="left"/>
      <w:pPr>
        <w:tabs>
          <w:tab w:val="num" w:pos="4717"/>
        </w:tabs>
        <w:ind w:left="4717" w:hanging="360"/>
      </w:pPr>
      <w:rPr>
        <w:rFonts w:ascii="Wingdings" w:hAnsi="Wingdings" w:cs="Wingdings"/>
      </w:rPr>
    </w:lvl>
    <w:lvl w:ilvl="6">
      <w:start w:val="1"/>
      <w:numFmt w:val="bullet"/>
      <w:lvlText w:val=""/>
      <w:lvlJc w:val="left"/>
      <w:pPr>
        <w:tabs>
          <w:tab w:val="num" w:pos="5437"/>
        </w:tabs>
        <w:ind w:left="5437" w:hanging="360"/>
      </w:pPr>
      <w:rPr>
        <w:rFonts w:ascii="Symbol" w:hAnsi="Symbol" w:cs="Symbol"/>
      </w:rPr>
    </w:lvl>
    <w:lvl w:ilvl="7">
      <w:start w:val="1"/>
      <w:numFmt w:val="bullet"/>
      <w:lvlText w:val="o"/>
      <w:lvlJc w:val="left"/>
      <w:pPr>
        <w:tabs>
          <w:tab w:val="num" w:pos="6157"/>
        </w:tabs>
        <w:ind w:left="6157" w:hanging="360"/>
      </w:pPr>
      <w:rPr>
        <w:rFonts w:ascii="Courier New" w:hAnsi="Courier New" w:cs="Courier New"/>
      </w:rPr>
    </w:lvl>
    <w:lvl w:ilvl="8">
      <w:start w:val="1"/>
      <w:numFmt w:val="bullet"/>
      <w:lvlText w:val=""/>
      <w:lvlJc w:val="left"/>
      <w:pPr>
        <w:tabs>
          <w:tab w:val="num" w:pos="6877"/>
        </w:tabs>
        <w:ind w:left="6877" w:hanging="360"/>
      </w:pPr>
      <w:rPr>
        <w:rFonts w:ascii="Wingdings" w:hAnsi="Wingdings" w:cs="Wingdings"/>
      </w:rPr>
    </w:lvl>
  </w:abstractNum>
  <w:abstractNum w:abstractNumId="40">
    <w:nsid w:val="00000029"/>
    <w:multiLevelType w:val="singleLevel"/>
    <w:tmpl w:val="00000029"/>
    <w:name w:val="WW8Num41"/>
    <w:lvl w:ilvl="0">
      <w:start w:val="1"/>
      <w:numFmt w:val="bullet"/>
      <w:lvlText w:val=""/>
      <w:lvlJc w:val="left"/>
      <w:pPr>
        <w:tabs>
          <w:tab w:val="num" w:pos="1080"/>
        </w:tabs>
        <w:ind w:left="1080" w:hanging="360"/>
      </w:pPr>
      <w:rPr>
        <w:rFonts w:ascii="Wingdings" w:hAnsi="Wingdings" w:cs="Symbol"/>
      </w:rPr>
    </w:lvl>
  </w:abstractNum>
  <w:abstractNum w:abstractNumId="41">
    <w:nsid w:val="0000002A"/>
    <w:multiLevelType w:val="multilevel"/>
    <w:tmpl w:val="7E6EA642"/>
    <w:name w:val="WW8Num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0000002B"/>
    <w:multiLevelType w:val="singleLevel"/>
    <w:tmpl w:val="0000002B"/>
    <w:name w:val="WW8Num43"/>
    <w:lvl w:ilvl="0">
      <w:start w:val="1"/>
      <w:numFmt w:val="bullet"/>
      <w:lvlText w:val=""/>
      <w:lvlJc w:val="left"/>
      <w:pPr>
        <w:tabs>
          <w:tab w:val="num" w:pos="1080"/>
        </w:tabs>
        <w:ind w:left="1080" w:hanging="360"/>
      </w:pPr>
      <w:rPr>
        <w:rFonts w:ascii="Wingdings" w:hAnsi="Wingdings" w:cs="Symbol"/>
      </w:rPr>
    </w:lvl>
  </w:abstractNum>
  <w:abstractNum w:abstractNumId="43">
    <w:nsid w:val="0000002C"/>
    <w:multiLevelType w:val="singleLevel"/>
    <w:tmpl w:val="0000002C"/>
    <w:name w:val="WW8Num44"/>
    <w:lvl w:ilvl="0">
      <w:start w:val="1"/>
      <w:numFmt w:val="lowerLetter"/>
      <w:lvlText w:val="%1."/>
      <w:lvlJc w:val="left"/>
      <w:pPr>
        <w:tabs>
          <w:tab w:val="num" w:pos="1080"/>
        </w:tabs>
        <w:ind w:left="1080" w:hanging="360"/>
      </w:pPr>
    </w:lvl>
  </w:abstractNum>
  <w:abstractNum w:abstractNumId="44">
    <w:nsid w:val="0000002D"/>
    <w:multiLevelType w:val="multilevel"/>
    <w:tmpl w:val="3F528204"/>
    <w:name w:val="WW8Num45"/>
    <w:lvl w:ilvl="0">
      <w:start w:val="1"/>
      <w:numFmt w:val="lowerLetter"/>
      <w:lvlText w:val="%1."/>
      <w:lvlJc w:val="left"/>
      <w:pPr>
        <w:tabs>
          <w:tab w:val="num" w:pos="720"/>
        </w:tabs>
        <w:ind w:left="720" w:hanging="360"/>
      </w:pPr>
      <w:rPr>
        <w:rFonts w:ascii="Arial" w:hAnsi="Arial"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0000002E"/>
    <w:multiLevelType w:val="multilevel"/>
    <w:tmpl w:val="0000002E"/>
    <w:name w:val="WW8Num4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2F"/>
    <w:multiLevelType w:val="multilevel"/>
    <w:tmpl w:val="0000002F"/>
    <w:name w:val="WW8Num47"/>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7">
    <w:nsid w:val="00000030"/>
    <w:multiLevelType w:val="multilevel"/>
    <w:tmpl w:val="00000030"/>
    <w:name w:val="WW8Num49"/>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17A567B"/>
    <w:multiLevelType w:val="hybridMultilevel"/>
    <w:tmpl w:val="02F4B12E"/>
    <w:lvl w:ilvl="0" w:tplc="340A0001">
      <w:start w:val="1"/>
      <w:numFmt w:val="bullet"/>
      <w:lvlText w:val=""/>
      <w:lvlJc w:val="left"/>
      <w:pPr>
        <w:tabs>
          <w:tab w:val="num" w:pos="720"/>
        </w:tabs>
        <w:ind w:left="720" w:hanging="360"/>
      </w:pPr>
      <w:rPr>
        <w:rFonts w:ascii="Symbol" w:hAnsi="Symbol" w:hint="default"/>
      </w:rPr>
    </w:lvl>
    <w:lvl w:ilvl="1" w:tplc="340A0001">
      <w:start w:val="1"/>
      <w:numFmt w:val="bullet"/>
      <w:lvlText w:val=""/>
      <w:lvlJc w:val="left"/>
      <w:pPr>
        <w:tabs>
          <w:tab w:val="num" w:pos="1440"/>
        </w:tabs>
        <w:ind w:left="1440" w:hanging="360"/>
      </w:pPr>
      <w:rPr>
        <w:rFonts w:ascii="Symbol" w:hAnsi="Symbol"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9">
    <w:nsid w:val="03CF58C1"/>
    <w:multiLevelType w:val="hybridMultilevel"/>
    <w:tmpl w:val="8AFA12D2"/>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0">
    <w:nsid w:val="04DE72EE"/>
    <w:multiLevelType w:val="hybridMultilevel"/>
    <w:tmpl w:val="DCB0F2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nsid w:val="0A434C9C"/>
    <w:multiLevelType w:val="hybridMultilevel"/>
    <w:tmpl w:val="6080711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2">
    <w:nsid w:val="0C833082"/>
    <w:multiLevelType w:val="hybridMultilevel"/>
    <w:tmpl w:val="78223F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11104756"/>
    <w:multiLevelType w:val="hybridMultilevel"/>
    <w:tmpl w:val="7DA23D18"/>
    <w:name w:val="WW8Num1222"/>
    <w:lvl w:ilvl="0" w:tplc="00000001">
      <w:start w:val="1"/>
      <w:numFmt w:val="bullet"/>
      <w:lvlText w:val="•"/>
      <w:lvlJc w:val="left"/>
      <w:pPr>
        <w:ind w:left="720" w:hanging="360"/>
      </w:pPr>
      <w:rPr>
        <w:rFonts w:ascii="Comic Sans MS" w:hAnsi="Comic Sans MS" w:cs="Comic Sans M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15D67493"/>
    <w:multiLevelType w:val="hybridMultilevel"/>
    <w:tmpl w:val="FF48F224"/>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55">
    <w:nsid w:val="171F47E1"/>
    <w:multiLevelType w:val="hybridMultilevel"/>
    <w:tmpl w:val="7AA81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0BC0B77"/>
    <w:multiLevelType w:val="hybridMultilevel"/>
    <w:tmpl w:val="07127F10"/>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57">
    <w:nsid w:val="21CC3CC8"/>
    <w:multiLevelType w:val="hybridMultilevel"/>
    <w:tmpl w:val="11B6CB1C"/>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8">
    <w:nsid w:val="24F33804"/>
    <w:multiLevelType w:val="multilevel"/>
    <w:tmpl w:val="4C4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6170902"/>
    <w:multiLevelType w:val="multilevel"/>
    <w:tmpl w:val="91A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9C4B5A"/>
    <w:multiLevelType w:val="hybridMultilevel"/>
    <w:tmpl w:val="B6928862"/>
    <w:lvl w:ilvl="0" w:tplc="3A3C99B6">
      <w:start w:val="1"/>
      <w:numFmt w:val="bullet"/>
      <w:lvlText w:val="–"/>
      <w:lvlJc w:val="left"/>
      <w:pPr>
        <w:ind w:left="720" w:hanging="360"/>
      </w:pPr>
      <w:rPr>
        <w:rFonts w:ascii="Comic Sans MS" w:hAnsi="Comic Sans MS" w:cs="Comic Sans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2CEB7BE3"/>
    <w:multiLevelType w:val="hybridMultilevel"/>
    <w:tmpl w:val="D952CEC8"/>
    <w:lvl w:ilvl="0" w:tplc="742EA880">
      <w:start w:val="6"/>
      <w:numFmt w:val="decimal"/>
      <w:lvlText w:val="%1."/>
      <w:lvlJc w:val="left"/>
      <w:pPr>
        <w:tabs>
          <w:tab w:val="num" w:pos="720"/>
        </w:tabs>
        <w:ind w:left="720" w:hanging="360"/>
      </w:pPr>
      <w:rPr>
        <w:rFonts w:hint="default"/>
        <w:b/>
      </w:rPr>
    </w:lvl>
    <w:lvl w:ilvl="1" w:tplc="4F585034">
      <w:start w:val="6"/>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2">
    <w:nsid w:val="2F226CA2"/>
    <w:multiLevelType w:val="hybridMultilevel"/>
    <w:tmpl w:val="6AA83C12"/>
    <w:lvl w:ilvl="0" w:tplc="017C4F24">
      <w:start w:val="1"/>
      <w:numFmt w:val="upperLetter"/>
      <w:lvlText w:val="%1."/>
      <w:lvlJc w:val="left"/>
      <w:pPr>
        <w:ind w:left="1440" w:hanging="360"/>
      </w:pPr>
      <w:rPr>
        <w:b/>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3">
    <w:nsid w:val="36396E2A"/>
    <w:multiLevelType w:val="hybridMultilevel"/>
    <w:tmpl w:val="6AA83C12"/>
    <w:lvl w:ilvl="0" w:tplc="017C4F24">
      <w:start w:val="1"/>
      <w:numFmt w:val="upperLetter"/>
      <w:lvlText w:val="%1."/>
      <w:lvlJc w:val="left"/>
      <w:pPr>
        <w:ind w:left="1440" w:hanging="360"/>
      </w:pPr>
      <w:rPr>
        <w:b/>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4">
    <w:nsid w:val="365B117C"/>
    <w:multiLevelType w:val="hybridMultilevel"/>
    <w:tmpl w:val="ECE80A8A"/>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5">
    <w:nsid w:val="369D56C3"/>
    <w:multiLevelType w:val="hybridMultilevel"/>
    <w:tmpl w:val="25BAA1E6"/>
    <w:lvl w:ilvl="0" w:tplc="94BEDD30">
      <w:start w:val="1"/>
      <w:numFmt w:val="decimal"/>
      <w:lvlText w:val="%1."/>
      <w:lvlJc w:val="left"/>
      <w:pPr>
        <w:tabs>
          <w:tab w:val="num" w:pos="720"/>
        </w:tabs>
        <w:ind w:left="720" w:hanging="360"/>
      </w:pPr>
      <w:rPr>
        <w:b w:val="0"/>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6">
    <w:nsid w:val="3F9E5934"/>
    <w:multiLevelType w:val="hybridMultilevel"/>
    <w:tmpl w:val="DFE885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
    <w:nsid w:val="4AB2586A"/>
    <w:multiLevelType w:val="hybridMultilevel"/>
    <w:tmpl w:val="5F5CC3A4"/>
    <w:lvl w:ilvl="0" w:tplc="340A0001">
      <w:start w:val="1"/>
      <w:numFmt w:val="bullet"/>
      <w:lvlText w:val=""/>
      <w:lvlJc w:val="left"/>
      <w:pPr>
        <w:tabs>
          <w:tab w:val="num" w:pos="1428"/>
        </w:tabs>
        <w:ind w:left="1428" w:hanging="360"/>
      </w:pPr>
      <w:rPr>
        <w:rFonts w:ascii="Symbol" w:hAnsi="Symbol" w:hint="default"/>
      </w:rPr>
    </w:lvl>
    <w:lvl w:ilvl="1" w:tplc="340A0003" w:tentative="1">
      <w:start w:val="1"/>
      <w:numFmt w:val="bullet"/>
      <w:lvlText w:val="o"/>
      <w:lvlJc w:val="left"/>
      <w:pPr>
        <w:tabs>
          <w:tab w:val="num" w:pos="2148"/>
        </w:tabs>
        <w:ind w:left="2148" w:hanging="360"/>
      </w:pPr>
      <w:rPr>
        <w:rFonts w:ascii="Courier New" w:hAnsi="Courier New" w:cs="Courier New" w:hint="default"/>
      </w:rPr>
    </w:lvl>
    <w:lvl w:ilvl="2" w:tplc="340A0005" w:tentative="1">
      <w:start w:val="1"/>
      <w:numFmt w:val="bullet"/>
      <w:lvlText w:val=""/>
      <w:lvlJc w:val="left"/>
      <w:pPr>
        <w:tabs>
          <w:tab w:val="num" w:pos="2868"/>
        </w:tabs>
        <w:ind w:left="2868" w:hanging="360"/>
      </w:pPr>
      <w:rPr>
        <w:rFonts w:ascii="Wingdings" w:hAnsi="Wingdings" w:hint="default"/>
      </w:rPr>
    </w:lvl>
    <w:lvl w:ilvl="3" w:tplc="340A0001" w:tentative="1">
      <w:start w:val="1"/>
      <w:numFmt w:val="bullet"/>
      <w:lvlText w:val=""/>
      <w:lvlJc w:val="left"/>
      <w:pPr>
        <w:tabs>
          <w:tab w:val="num" w:pos="3588"/>
        </w:tabs>
        <w:ind w:left="3588" w:hanging="360"/>
      </w:pPr>
      <w:rPr>
        <w:rFonts w:ascii="Symbol" w:hAnsi="Symbol" w:hint="default"/>
      </w:rPr>
    </w:lvl>
    <w:lvl w:ilvl="4" w:tplc="340A0003" w:tentative="1">
      <w:start w:val="1"/>
      <w:numFmt w:val="bullet"/>
      <w:lvlText w:val="o"/>
      <w:lvlJc w:val="left"/>
      <w:pPr>
        <w:tabs>
          <w:tab w:val="num" w:pos="4308"/>
        </w:tabs>
        <w:ind w:left="4308" w:hanging="360"/>
      </w:pPr>
      <w:rPr>
        <w:rFonts w:ascii="Courier New" w:hAnsi="Courier New" w:cs="Courier New" w:hint="default"/>
      </w:rPr>
    </w:lvl>
    <w:lvl w:ilvl="5" w:tplc="340A0005" w:tentative="1">
      <w:start w:val="1"/>
      <w:numFmt w:val="bullet"/>
      <w:lvlText w:val=""/>
      <w:lvlJc w:val="left"/>
      <w:pPr>
        <w:tabs>
          <w:tab w:val="num" w:pos="5028"/>
        </w:tabs>
        <w:ind w:left="5028" w:hanging="360"/>
      </w:pPr>
      <w:rPr>
        <w:rFonts w:ascii="Wingdings" w:hAnsi="Wingdings" w:hint="default"/>
      </w:rPr>
    </w:lvl>
    <w:lvl w:ilvl="6" w:tplc="340A0001" w:tentative="1">
      <w:start w:val="1"/>
      <w:numFmt w:val="bullet"/>
      <w:lvlText w:val=""/>
      <w:lvlJc w:val="left"/>
      <w:pPr>
        <w:tabs>
          <w:tab w:val="num" w:pos="5748"/>
        </w:tabs>
        <w:ind w:left="5748" w:hanging="360"/>
      </w:pPr>
      <w:rPr>
        <w:rFonts w:ascii="Symbol" w:hAnsi="Symbol" w:hint="default"/>
      </w:rPr>
    </w:lvl>
    <w:lvl w:ilvl="7" w:tplc="340A0003" w:tentative="1">
      <w:start w:val="1"/>
      <w:numFmt w:val="bullet"/>
      <w:lvlText w:val="o"/>
      <w:lvlJc w:val="left"/>
      <w:pPr>
        <w:tabs>
          <w:tab w:val="num" w:pos="6468"/>
        </w:tabs>
        <w:ind w:left="6468" w:hanging="360"/>
      </w:pPr>
      <w:rPr>
        <w:rFonts w:ascii="Courier New" w:hAnsi="Courier New" w:cs="Courier New" w:hint="default"/>
      </w:rPr>
    </w:lvl>
    <w:lvl w:ilvl="8" w:tplc="340A0005" w:tentative="1">
      <w:start w:val="1"/>
      <w:numFmt w:val="bullet"/>
      <w:lvlText w:val=""/>
      <w:lvlJc w:val="left"/>
      <w:pPr>
        <w:tabs>
          <w:tab w:val="num" w:pos="7188"/>
        </w:tabs>
        <w:ind w:left="7188" w:hanging="360"/>
      </w:pPr>
      <w:rPr>
        <w:rFonts w:ascii="Wingdings" w:hAnsi="Wingdings" w:hint="default"/>
      </w:rPr>
    </w:lvl>
  </w:abstractNum>
  <w:abstractNum w:abstractNumId="68">
    <w:nsid w:val="52AC5653"/>
    <w:multiLevelType w:val="hybridMultilevel"/>
    <w:tmpl w:val="BEDA2C90"/>
    <w:lvl w:ilvl="0" w:tplc="A8AEB200">
      <w:start w:val="1"/>
      <w:numFmt w:val="lowerLetter"/>
      <w:lvlText w:val="%1.)"/>
      <w:lvlJc w:val="left"/>
      <w:pPr>
        <w:tabs>
          <w:tab w:val="num" w:pos="720"/>
        </w:tabs>
        <w:ind w:left="720" w:hanging="360"/>
      </w:pPr>
      <w:rPr>
        <w:rFonts w:hint="default"/>
      </w:rPr>
    </w:lvl>
    <w:lvl w:ilvl="1" w:tplc="340A0001">
      <w:start w:val="1"/>
      <w:numFmt w:val="bullet"/>
      <w:lvlText w:val=""/>
      <w:lvlJc w:val="left"/>
      <w:pPr>
        <w:tabs>
          <w:tab w:val="num" w:pos="1440"/>
        </w:tabs>
        <w:ind w:left="1440" w:hanging="360"/>
      </w:pPr>
      <w:rPr>
        <w:rFonts w:ascii="Symbol" w:hAnsi="Symbol"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9">
    <w:nsid w:val="5309406B"/>
    <w:multiLevelType w:val="hybridMultilevel"/>
    <w:tmpl w:val="413E6946"/>
    <w:lvl w:ilvl="0" w:tplc="27624C42">
      <w:start w:val="1"/>
      <w:numFmt w:val="upperLetter"/>
      <w:lvlText w:val="%1."/>
      <w:lvlJc w:val="left"/>
      <w:pPr>
        <w:tabs>
          <w:tab w:val="num" w:pos="720"/>
        </w:tabs>
        <w:ind w:left="720" w:hanging="360"/>
      </w:pPr>
      <w:rPr>
        <w:rFonts w:hint="default"/>
        <w:b/>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0">
    <w:nsid w:val="5AD55A77"/>
    <w:multiLevelType w:val="hybridMultilevel"/>
    <w:tmpl w:val="258CE254"/>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71">
    <w:nsid w:val="5D276825"/>
    <w:multiLevelType w:val="hybridMultilevel"/>
    <w:tmpl w:val="33140D14"/>
    <w:lvl w:ilvl="0" w:tplc="2422A72A">
      <w:start w:val="1"/>
      <w:numFmt w:val="decimal"/>
      <w:lvlText w:val="%1."/>
      <w:lvlJc w:val="left"/>
      <w:pPr>
        <w:tabs>
          <w:tab w:val="num" w:pos="720"/>
        </w:tabs>
        <w:ind w:left="720" w:hanging="36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5FEB7F2C"/>
    <w:multiLevelType w:val="hybridMultilevel"/>
    <w:tmpl w:val="FD3EEDDE"/>
    <w:name w:val="WW8Num12222"/>
    <w:lvl w:ilvl="0" w:tplc="00000001">
      <w:start w:val="1"/>
      <w:numFmt w:val="bullet"/>
      <w:lvlText w:val="•"/>
      <w:lvlJc w:val="left"/>
      <w:pPr>
        <w:ind w:left="720" w:hanging="360"/>
      </w:pPr>
      <w:rPr>
        <w:rFonts w:ascii="Comic Sans MS" w:hAnsi="Comic Sans MS" w:cs="Comic Sans M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65025671"/>
    <w:multiLevelType w:val="hybridMultilevel"/>
    <w:tmpl w:val="0CA685AE"/>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74">
    <w:nsid w:val="6EE06752"/>
    <w:multiLevelType w:val="hybridMultilevel"/>
    <w:tmpl w:val="AB1CC056"/>
    <w:lvl w:ilvl="0" w:tplc="340A0019">
      <w:start w:val="6"/>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7598243C"/>
    <w:multiLevelType w:val="hybridMultilevel"/>
    <w:tmpl w:val="893673D8"/>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76">
    <w:nsid w:val="779012C7"/>
    <w:multiLevelType w:val="hybridMultilevel"/>
    <w:tmpl w:val="7512A8F2"/>
    <w:lvl w:ilvl="0" w:tplc="340A0015">
      <w:start w:val="1"/>
      <w:numFmt w:val="upperLetter"/>
      <w:lvlText w:val="%1."/>
      <w:lvlJc w:val="left"/>
      <w:pPr>
        <w:ind w:left="360" w:hanging="360"/>
      </w:pPr>
      <w:rPr>
        <w:rFonts w:cs="Times New Roman" w:hint="default"/>
      </w:rPr>
    </w:lvl>
    <w:lvl w:ilvl="1" w:tplc="81F4F060">
      <w:numFmt w:val="bullet"/>
      <w:lvlText w:val=""/>
      <w:lvlJc w:val="left"/>
      <w:pPr>
        <w:tabs>
          <w:tab w:val="num" w:pos="1080"/>
        </w:tabs>
        <w:ind w:left="1080" w:hanging="360"/>
      </w:pPr>
      <w:rPr>
        <w:rFonts w:ascii="Symbol" w:hAnsi="Symbol" w:cs="MoolBoran" w:hint="default"/>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77">
    <w:nsid w:val="7A1D07FC"/>
    <w:multiLevelType w:val="hybridMultilevel"/>
    <w:tmpl w:val="179E635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8">
    <w:nsid w:val="7AB53708"/>
    <w:multiLevelType w:val="hybridMultilevel"/>
    <w:tmpl w:val="E320010A"/>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79">
    <w:nsid w:val="7B327450"/>
    <w:multiLevelType w:val="hybridMultilevel"/>
    <w:tmpl w:val="D1228FFE"/>
    <w:lvl w:ilvl="0" w:tplc="00000001">
      <w:start w:val="1"/>
      <w:numFmt w:val="bullet"/>
      <w:lvlText w:val="•"/>
      <w:lvlJc w:val="left"/>
      <w:pPr>
        <w:ind w:left="720" w:hanging="360"/>
      </w:pPr>
      <w:rPr>
        <w:rFonts w:ascii="Comic Sans MS" w:hAnsi="Comic Sans MS" w:cs="Comic Sans M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7BCE6994"/>
    <w:multiLevelType w:val="hybridMultilevel"/>
    <w:tmpl w:val="4BE036CA"/>
    <w:name w:val="WW8Num122222"/>
    <w:lvl w:ilvl="0" w:tplc="00000001">
      <w:start w:val="1"/>
      <w:numFmt w:val="bullet"/>
      <w:lvlText w:val="•"/>
      <w:lvlJc w:val="left"/>
      <w:pPr>
        <w:ind w:left="720" w:hanging="360"/>
      </w:pPr>
      <w:rPr>
        <w:rFonts w:ascii="Comic Sans MS" w:hAnsi="Comic Sans MS" w:cs="Comic Sans M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8"/>
  </w:num>
  <w:num w:numId="8">
    <w:abstractNumId w:val="9"/>
  </w:num>
  <w:num w:numId="9">
    <w:abstractNumId w:val="11"/>
  </w:num>
  <w:num w:numId="10">
    <w:abstractNumId w:val="12"/>
  </w:num>
  <w:num w:numId="11">
    <w:abstractNumId w:val="13"/>
  </w:num>
  <w:num w:numId="12">
    <w:abstractNumId w:val="14"/>
  </w:num>
  <w:num w:numId="13">
    <w:abstractNumId w:val="16"/>
  </w:num>
  <w:num w:numId="14">
    <w:abstractNumId w:val="17"/>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7"/>
  </w:num>
  <w:num w:numId="42">
    <w:abstractNumId w:val="65"/>
  </w:num>
  <w:num w:numId="43">
    <w:abstractNumId w:val="69"/>
  </w:num>
  <w:num w:numId="44">
    <w:abstractNumId w:val="71"/>
  </w:num>
  <w:num w:numId="45">
    <w:abstractNumId w:val="61"/>
  </w:num>
  <w:num w:numId="46">
    <w:abstractNumId w:val="74"/>
  </w:num>
  <w:num w:numId="47">
    <w:abstractNumId w:val="64"/>
  </w:num>
  <w:num w:numId="48">
    <w:abstractNumId w:val="52"/>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num>
  <w:num w:numId="51">
    <w:abstractNumId w:val="68"/>
  </w:num>
  <w:num w:numId="52">
    <w:abstractNumId w:val="78"/>
  </w:num>
  <w:num w:numId="53">
    <w:abstractNumId w:val="54"/>
  </w:num>
  <w:num w:numId="54">
    <w:abstractNumId w:val="75"/>
  </w:num>
  <w:num w:numId="55">
    <w:abstractNumId w:val="70"/>
  </w:num>
  <w:num w:numId="56">
    <w:abstractNumId w:val="56"/>
  </w:num>
  <w:num w:numId="57">
    <w:abstractNumId w:val="67"/>
  </w:num>
  <w:num w:numId="58">
    <w:abstractNumId w:val="48"/>
  </w:num>
  <w:num w:numId="59">
    <w:abstractNumId w:val="73"/>
  </w:num>
  <w:num w:numId="60">
    <w:abstractNumId w:val="49"/>
  </w:num>
  <w:num w:numId="61">
    <w:abstractNumId w:val="57"/>
  </w:num>
  <w:num w:numId="62">
    <w:abstractNumId w:val="79"/>
  </w:num>
  <w:num w:numId="63">
    <w:abstractNumId w:val="60"/>
  </w:num>
  <w:num w:numId="64">
    <w:abstractNumId w:val="53"/>
  </w:num>
  <w:num w:numId="65">
    <w:abstractNumId w:val="72"/>
  </w:num>
  <w:num w:numId="66">
    <w:abstractNumId w:val="80"/>
  </w:num>
  <w:num w:numId="67">
    <w:abstractNumId w:val="77"/>
  </w:num>
  <w:num w:numId="68">
    <w:abstractNumId w:val="63"/>
  </w:num>
  <w:num w:numId="69">
    <w:abstractNumId w:val="59"/>
    <w:lvlOverride w:ilvl="0">
      <w:lvl w:ilvl="0">
        <w:numFmt w:val="bullet"/>
        <w:lvlText w:val=""/>
        <w:lvlJc w:val="left"/>
        <w:pPr>
          <w:tabs>
            <w:tab w:val="num" w:pos="720"/>
          </w:tabs>
          <w:ind w:left="720" w:hanging="360"/>
        </w:pPr>
        <w:rPr>
          <w:rFonts w:ascii="Wingdings" w:hAnsi="Wingdings" w:hint="default"/>
          <w:sz w:val="20"/>
        </w:rPr>
      </w:lvl>
    </w:lvlOverride>
  </w:num>
  <w:num w:numId="70">
    <w:abstractNumId w:val="51"/>
  </w:num>
  <w:num w:numId="71">
    <w:abstractNumId w:val="66"/>
  </w:num>
  <w:num w:numId="72">
    <w:abstractNumId w:val="58"/>
  </w:num>
  <w:num w:numId="73">
    <w:abstractNumId w:val="62"/>
  </w:num>
  <w:num w:numId="74">
    <w:abstractNumId w:val="55"/>
  </w:num>
  <w:num w:numId="75">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displayBackgroundShape/>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a1def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05"/>
    <w:rsid w:val="00001BD7"/>
    <w:rsid w:val="00002ACF"/>
    <w:rsid w:val="000104FB"/>
    <w:rsid w:val="00012220"/>
    <w:rsid w:val="00031015"/>
    <w:rsid w:val="0004645C"/>
    <w:rsid w:val="000543AD"/>
    <w:rsid w:val="000725EC"/>
    <w:rsid w:val="00084666"/>
    <w:rsid w:val="00085E35"/>
    <w:rsid w:val="000867E0"/>
    <w:rsid w:val="00092F14"/>
    <w:rsid w:val="000A38EB"/>
    <w:rsid w:val="000A45A7"/>
    <w:rsid w:val="000A48B2"/>
    <w:rsid w:val="000B7926"/>
    <w:rsid w:val="000C57C7"/>
    <w:rsid w:val="000D0C1A"/>
    <w:rsid w:val="000D3D33"/>
    <w:rsid w:val="000D4F74"/>
    <w:rsid w:val="000D612D"/>
    <w:rsid w:val="000E59E6"/>
    <w:rsid w:val="00113294"/>
    <w:rsid w:val="00134AB9"/>
    <w:rsid w:val="00144D5A"/>
    <w:rsid w:val="00145CD3"/>
    <w:rsid w:val="00146AA3"/>
    <w:rsid w:val="00152EA1"/>
    <w:rsid w:val="00170433"/>
    <w:rsid w:val="00171613"/>
    <w:rsid w:val="00172D89"/>
    <w:rsid w:val="00176535"/>
    <w:rsid w:val="00195028"/>
    <w:rsid w:val="001B4A8D"/>
    <w:rsid w:val="001C0918"/>
    <w:rsid w:val="001C121A"/>
    <w:rsid w:val="001D3352"/>
    <w:rsid w:val="001E0FDD"/>
    <w:rsid w:val="001F4DEF"/>
    <w:rsid w:val="00202885"/>
    <w:rsid w:val="00205D5B"/>
    <w:rsid w:val="0021595E"/>
    <w:rsid w:val="00221D16"/>
    <w:rsid w:val="002223F9"/>
    <w:rsid w:val="002300BE"/>
    <w:rsid w:val="00244D2F"/>
    <w:rsid w:val="0024525E"/>
    <w:rsid w:val="002501CF"/>
    <w:rsid w:val="00254EB1"/>
    <w:rsid w:val="00266CE7"/>
    <w:rsid w:val="00274653"/>
    <w:rsid w:val="00276A99"/>
    <w:rsid w:val="0027798E"/>
    <w:rsid w:val="002779EA"/>
    <w:rsid w:val="002855B8"/>
    <w:rsid w:val="00292A29"/>
    <w:rsid w:val="002A5173"/>
    <w:rsid w:val="002B1D93"/>
    <w:rsid w:val="002C509E"/>
    <w:rsid w:val="002D3994"/>
    <w:rsid w:val="002D6C71"/>
    <w:rsid w:val="002E6AD8"/>
    <w:rsid w:val="003217A2"/>
    <w:rsid w:val="00322AAF"/>
    <w:rsid w:val="003466CE"/>
    <w:rsid w:val="003976C3"/>
    <w:rsid w:val="00397AF1"/>
    <w:rsid w:val="003A0924"/>
    <w:rsid w:val="003A10EC"/>
    <w:rsid w:val="003B4E45"/>
    <w:rsid w:val="003D255C"/>
    <w:rsid w:val="003E3368"/>
    <w:rsid w:val="003E5DBF"/>
    <w:rsid w:val="003F29D3"/>
    <w:rsid w:val="00410E80"/>
    <w:rsid w:val="004140BF"/>
    <w:rsid w:val="00414BCF"/>
    <w:rsid w:val="004249AC"/>
    <w:rsid w:val="00444E5D"/>
    <w:rsid w:val="00451E99"/>
    <w:rsid w:val="004648C9"/>
    <w:rsid w:val="00470660"/>
    <w:rsid w:val="00473291"/>
    <w:rsid w:val="004750A1"/>
    <w:rsid w:val="00480B9B"/>
    <w:rsid w:val="0048261D"/>
    <w:rsid w:val="004A1833"/>
    <w:rsid w:val="004A1E88"/>
    <w:rsid w:val="004C0E87"/>
    <w:rsid w:val="004C5FE8"/>
    <w:rsid w:val="004D0771"/>
    <w:rsid w:val="004D1153"/>
    <w:rsid w:val="004D51E7"/>
    <w:rsid w:val="004D659F"/>
    <w:rsid w:val="004D6D99"/>
    <w:rsid w:val="004E0710"/>
    <w:rsid w:val="004E6A9C"/>
    <w:rsid w:val="004E7EAD"/>
    <w:rsid w:val="004F1BB0"/>
    <w:rsid w:val="00501316"/>
    <w:rsid w:val="00512EA4"/>
    <w:rsid w:val="005245E0"/>
    <w:rsid w:val="00524B53"/>
    <w:rsid w:val="00530CBD"/>
    <w:rsid w:val="005326AB"/>
    <w:rsid w:val="00543F4D"/>
    <w:rsid w:val="0054469C"/>
    <w:rsid w:val="00546446"/>
    <w:rsid w:val="0054651C"/>
    <w:rsid w:val="005539C0"/>
    <w:rsid w:val="005602A3"/>
    <w:rsid w:val="0056492D"/>
    <w:rsid w:val="00565111"/>
    <w:rsid w:val="00573DEC"/>
    <w:rsid w:val="00576AEB"/>
    <w:rsid w:val="00581525"/>
    <w:rsid w:val="00591399"/>
    <w:rsid w:val="00597CE5"/>
    <w:rsid w:val="005A07FE"/>
    <w:rsid w:val="005B7091"/>
    <w:rsid w:val="005C069E"/>
    <w:rsid w:val="005C3AAF"/>
    <w:rsid w:val="005E3354"/>
    <w:rsid w:val="005F6AC3"/>
    <w:rsid w:val="0060693E"/>
    <w:rsid w:val="00607B53"/>
    <w:rsid w:val="00611B98"/>
    <w:rsid w:val="00621D4A"/>
    <w:rsid w:val="00624586"/>
    <w:rsid w:val="0063593E"/>
    <w:rsid w:val="00636C3D"/>
    <w:rsid w:val="0064433D"/>
    <w:rsid w:val="0065582B"/>
    <w:rsid w:val="006653F1"/>
    <w:rsid w:val="00667EF6"/>
    <w:rsid w:val="00676D0F"/>
    <w:rsid w:val="00684094"/>
    <w:rsid w:val="006867A5"/>
    <w:rsid w:val="00692A2D"/>
    <w:rsid w:val="006A17AD"/>
    <w:rsid w:val="006A4911"/>
    <w:rsid w:val="006B0032"/>
    <w:rsid w:val="006E0375"/>
    <w:rsid w:val="006E216C"/>
    <w:rsid w:val="006E3DFA"/>
    <w:rsid w:val="006E61E2"/>
    <w:rsid w:val="006E7EA1"/>
    <w:rsid w:val="006F149C"/>
    <w:rsid w:val="0070063E"/>
    <w:rsid w:val="00702EFC"/>
    <w:rsid w:val="007038DE"/>
    <w:rsid w:val="00707975"/>
    <w:rsid w:val="00713819"/>
    <w:rsid w:val="00715758"/>
    <w:rsid w:val="007221C5"/>
    <w:rsid w:val="00723381"/>
    <w:rsid w:val="00733C84"/>
    <w:rsid w:val="00733DA1"/>
    <w:rsid w:val="007347A3"/>
    <w:rsid w:val="00734C7C"/>
    <w:rsid w:val="007354F2"/>
    <w:rsid w:val="00744AB9"/>
    <w:rsid w:val="007509A1"/>
    <w:rsid w:val="00750E9C"/>
    <w:rsid w:val="00761C03"/>
    <w:rsid w:val="007675BB"/>
    <w:rsid w:val="00772469"/>
    <w:rsid w:val="007755E0"/>
    <w:rsid w:val="007773B5"/>
    <w:rsid w:val="007A60A7"/>
    <w:rsid w:val="007A61E4"/>
    <w:rsid w:val="007B256D"/>
    <w:rsid w:val="007C5545"/>
    <w:rsid w:val="007C57CE"/>
    <w:rsid w:val="007D0F0C"/>
    <w:rsid w:val="007D40D3"/>
    <w:rsid w:val="007D4338"/>
    <w:rsid w:val="007E0C96"/>
    <w:rsid w:val="007E500C"/>
    <w:rsid w:val="00802C61"/>
    <w:rsid w:val="00807FB7"/>
    <w:rsid w:val="00834850"/>
    <w:rsid w:val="008367F2"/>
    <w:rsid w:val="008411FC"/>
    <w:rsid w:val="00846520"/>
    <w:rsid w:val="008479B5"/>
    <w:rsid w:val="00850235"/>
    <w:rsid w:val="00853DC0"/>
    <w:rsid w:val="00864F23"/>
    <w:rsid w:val="008774D9"/>
    <w:rsid w:val="008A3953"/>
    <w:rsid w:val="008A4D2A"/>
    <w:rsid w:val="008B2644"/>
    <w:rsid w:val="008C1881"/>
    <w:rsid w:val="008C5CB7"/>
    <w:rsid w:val="008D09D9"/>
    <w:rsid w:val="008D7F2C"/>
    <w:rsid w:val="008E45C6"/>
    <w:rsid w:val="0090073D"/>
    <w:rsid w:val="00903B6B"/>
    <w:rsid w:val="009106E2"/>
    <w:rsid w:val="00917C64"/>
    <w:rsid w:val="00922679"/>
    <w:rsid w:val="00925B26"/>
    <w:rsid w:val="00930E00"/>
    <w:rsid w:val="0093452E"/>
    <w:rsid w:val="00946F36"/>
    <w:rsid w:val="00955360"/>
    <w:rsid w:val="0096300F"/>
    <w:rsid w:val="0097113E"/>
    <w:rsid w:val="00971CA6"/>
    <w:rsid w:val="00972AA0"/>
    <w:rsid w:val="00977A9E"/>
    <w:rsid w:val="0098256A"/>
    <w:rsid w:val="00983AFB"/>
    <w:rsid w:val="00986F6C"/>
    <w:rsid w:val="009878FE"/>
    <w:rsid w:val="00992F0E"/>
    <w:rsid w:val="009A3DE3"/>
    <w:rsid w:val="009B1FBC"/>
    <w:rsid w:val="009C594A"/>
    <w:rsid w:val="009D5F75"/>
    <w:rsid w:val="009D67BC"/>
    <w:rsid w:val="009E423F"/>
    <w:rsid w:val="009E494D"/>
    <w:rsid w:val="009E4B47"/>
    <w:rsid w:val="009E4D26"/>
    <w:rsid w:val="009F158B"/>
    <w:rsid w:val="00A02B05"/>
    <w:rsid w:val="00A06834"/>
    <w:rsid w:val="00A1194A"/>
    <w:rsid w:val="00A237F7"/>
    <w:rsid w:val="00A265EC"/>
    <w:rsid w:val="00A3093C"/>
    <w:rsid w:val="00A330AF"/>
    <w:rsid w:val="00A338EE"/>
    <w:rsid w:val="00A42A08"/>
    <w:rsid w:val="00A453FE"/>
    <w:rsid w:val="00A4590A"/>
    <w:rsid w:val="00A45C2D"/>
    <w:rsid w:val="00A474AD"/>
    <w:rsid w:val="00A505E1"/>
    <w:rsid w:val="00A55421"/>
    <w:rsid w:val="00A818DB"/>
    <w:rsid w:val="00A86511"/>
    <w:rsid w:val="00A869A2"/>
    <w:rsid w:val="00AA1FB5"/>
    <w:rsid w:val="00AA6C62"/>
    <w:rsid w:val="00AC203D"/>
    <w:rsid w:val="00AD5BA6"/>
    <w:rsid w:val="00AE6C44"/>
    <w:rsid w:val="00AE6C80"/>
    <w:rsid w:val="00AF213A"/>
    <w:rsid w:val="00AF49FE"/>
    <w:rsid w:val="00AF547F"/>
    <w:rsid w:val="00B1049B"/>
    <w:rsid w:val="00B20ECD"/>
    <w:rsid w:val="00B21654"/>
    <w:rsid w:val="00B276A8"/>
    <w:rsid w:val="00B34091"/>
    <w:rsid w:val="00B36573"/>
    <w:rsid w:val="00B376AC"/>
    <w:rsid w:val="00B452AA"/>
    <w:rsid w:val="00B454F5"/>
    <w:rsid w:val="00B466E5"/>
    <w:rsid w:val="00B52578"/>
    <w:rsid w:val="00B55013"/>
    <w:rsid w:val="00B555C9"/>
    <w:rsid w:val="00B55D70"/>
    <w:rsid w:val="00B6258B"/>
    <w:rsid w:val="00B65318"/>
    <w:rsid w:val="00B70399"/>
    <w:rsid w:val="00B7469A"/>
    <w:rsid w:val="00B97640"/>
    <w:rsid w:val="00BB2A79"/>
    <w:rsid w:val="00BB6437"/>
    <w:rsid w:val="00BB6AB4"/>
    <w:rsid w:val="00BC5053"/>
    <w:rsid w:val="00BC6DC8"/>
    <w:rsid w:val="00BD42FB"/>
    <w:rsid w:val="00BE6A2D"/>
    <w:rsid w:val="00C163D3"/>
    <w:rsid w:val="00C22540"/>
    <w:rsid w:val="00C2483E"/>
    <w:rsid w:val="00C33200"/>
    <w:rsid w:val="00C35AB6"/>
    <w:rsid w:val="00C60998"/>
    <w:rsid w:val="00C60FD3"/>
    <w:rsid w:val="00C61354"/>
    <w:rsid w:val="00CE7844"/>
    <w:rsid w:val="00CF1604"/>
    <w:rsid w:val="00D015D5"/>
    <w:rsid w:val="00D06120"/>
    <w:rsid w:val="00D06715"/>
    <w:rsid w:val="00D15649"/>
    <w:rsid w:val="00D2200F"/>
    <w:rsid w:val="00D23188"/>
    <w:rsid w:val="00D615F0"/>
    <w:rsid w:val="00D713E9"/>
    <w:rsid w:val="00D7190C"/>
    <w:rsid w:val="00DB6574"/>
    <w:rsid w:val="00DC1EEA"/>
    <w:rsid w:val="00DD3209"/>
    <w:rsid w:val="00DD4AB7"/>
    <w:rsid w:val="00DE6007"/>
    <w:rsid w:val="00DE70B7"/>
    <w:rsid w:val="00E07F03"/>
    <w:rsid w:val="00E102F6"/>
    <w:rsid w:val="00E12D69"/>
    <w:rsid w:val="00E22294"/>
    <w:rsid w:val="00E26B1A"/>
    <w:rsid w:val="00E32515"/>
    <w:rsid w:val="00E40067"/>
    <w:rsid w:val="00E5793B"/>
    <w:rsid w:val="00E57FB5"/>
    <w:rsid w:val="00E630DB"/>
    <w:rsid w:val="00E6749E"/>
    <w:rsid w:val="00E72992"/>
    <w:rsid w:val="00E77E20"/>
    <w:rsid w:val="00E80C16"/>
    <w:rsid w:val="00E92128"/>
    <w:rsid w:val="00EA20B3"/>
    <w:rsid w:val="00EA3218"/>
    <w:rsid w:val="00EB08EB"/>
    <w:rsid w:val="00EB5818"/>
    <w:rsid w:val="00ED62F6"/>
    <w:rsid w:val="00EF2EE0"/>
    <w:rsid w:val="00F00001"/>
    <w:rsid w:val="00F038E3"/>
    <w:rsid w:val="00F24390"/>
    <w:rsid w:val="00F26088"/>
    <w:rsid w:val="00F331A1"/>
    <w:rsid w:val="00F66042"/>
    <w:rsid w:val="00F70CC6"/>
    <w:rsid w:val="00F77DB3"/>
    <w:rsid w:val="00F9127C"/>
    <w:rsid w:val="00F93C47"/>
    <w:rsid w:val="00FA0094"/>
    <w:rsid w:val="00FA14AD"/>
    <w:rsid w:val="00FA40C7"/>
    <w:rsid w:val="00FA64BE"/>
    <w:rsid w:val="00FB4CC7"/>
    <w:rsid w:val="00FD1A75"/>
    <w:rsid w:val="00FE488A"/>
    <w:rsid w:val="00FF71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1def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hAnsi="Arial" w:cs="Arial"/>
      <w:b/>
      <w:sz w:val="24"/>
      <w:szCs w:val="24"/>
      <w:u w:val="single"/>
      <w:lang w:val="es-ES" w:eastAsia="zh-CN"/>
    </w:rPr>
  </w:style>
  <w:style w:type="paragraph" w:styleId="Ttulo1">
    <w:name w:val="heading 1"/>
    <w:basedOn w:val="Normal"/>
    <w:next w:val="Normal"/>
    <w:qFormat/>
    <w:pPr>
      <w:keepNext/>
      <w:numPr>
        <w:numId w:val="1"/>
      </w:numPr>
      <w:outlineLvl w:val="0"/>
    </w:pPr>
    <w:rPr>
      <w:b w:val="0"/>
      <w:sz w:val="28"/>
      <w:lang w:val="es-ES_tradnl"/>
    </w:rPr>
  </w:style>
  <w:style w:type="paragraph" w:styleId="Ttulo2">
    <w:name w:val="heading 2"/>
    <w:basedOn w:val="Normal"/>
    <w:next w:val="Normal"/>
    <w:qFormat/>
    <w:pPr>
      <w:keepNext/>
      <w:numPr>
        <w:ilvl w:val="1"/>
        <w:numId w:val="1"/>
      </w:numPr>
      <w:outlineLvl w:val="1"/>
    </w:pPr>
    <w:rPr>
      <w:lang w:val="es-ES_tradnl"/>
    </w:rPr>
  </w:style>
  <w:style w:type="paragraph" w:styleId="Ttulo3">
    <w:name w:val="heading 3"/>
    <w:basedOn w:val="Normal"/>
    <w:next w:val="Normal"/>
    <w:uiPriority w:val="99"/>
    <w:qFormat/>
    <w:pPr>
      <w:keepNext/>
      <w:numPr>
        <w:ilvl w:val="2"/>
        <w:numId w:val="1"/>
      </w:numPr>
      <w:outlineLvl w:val="2"/>
    </w:pPr>
    <w:rPr>
      <w:sz w:val="32"/>
      <w:lang w:val="es-ES_tradnl"/>
    </w:rPr>
  </w:style>
  <w:style w:type="paragraph" w:styleId="Ttulo4">
    <w:name w:val="heading 4"/>
    <w:basedOn w:val="Normal"/>
    <w:next w:val="Normal"/>
    <w:uiPriority w:val="99"/>
    <w:qFormat/>
    <w:pPr>
      <w:keepNext/>
      <w:numPr>
        <w:ilvl w:val="3"/>
        <w:numId w:val="1"/>
      </w:numPr>
      <w:jc w:val="center"/>
      <w:outlineLvl w:val="3"/>
    </w:pPr>
    <w:rPr>
      <w:b w:val="0"/>
      <w:lang w:val="es-ES_tradnl"/>
    </w:rPr>
  </w:style>
  <w:style w:type="paragraph" w:styleId="Ttulo5">
    <w:name w:val="heading 5"/>
    <w:basedOn w:val="Normal"/>
    <w:next w:val="Normal"/>
    <w:uiPriority w:val="99"/>
    <w:qFormat/>
    <w:pPr>
      <w:numPr>
        <w:ilvl w:val="4"/>
        <w:numId w:val="1"/>
      </w:numPr>
      <w:spacing w:before="240" w:after="60"/>
      <w:outlineLvl w:val="4"/>
    </w:pPr>
    <w:rPr>
      <w:sz w:val="22"/>
    </w:rPr>
  </w:style>
  <w:style w:type="paragraph" w:styleId="Ttulo6">
    <w:name w:val="heading 6"/>
    <w:basedOn w:val="Normal"/>
    <w:next w:val="Normal"/>
    <w:uiPriority w:val="99"/>
    <w:qFormat/>
    <w:pPr>
      <w:numPr>
        <w:ilvl w:val="5"/>
        <w:numId w:val="1"/>
      </w:numPr>
      <w:spacing w:before="240" w:after="60"/>
      <w:outlineLvl w:val="5"/>
    </w:pPr>
    <w:rPr>
      <w:i/>
      <w:sz w:val="22"/>
    </w:rPr>
  </w:style>
  <w:style w:type="paragraph" w:styleId="Ttulo7">
    <w:name w:val="heading 7"/>
    <w:basedOn w:val="Normal"/>
    <w:next w:val="Normal"/>
    <w:uiPriority w:val="99"/>
    <w:qFormat/>
    <w:pPr>
      <w:numPr>
        <w:ilvl w:val="6"/>
        <w:numId w:val="1"/>
      </w:numPr>
      <w:spacing w:before="240" w:after="60"/>
      <w:outlineLvl w:val="6"/>
    </w:pPr>
  </w:style>
  <w:style w:type="paragraph" w:styleId="Ttulo8">
    <w:name w:val="heading 8"/>
    <w:basedOn w:val="Normal"/>
    <w:next w:val="Normal"/>
    <w:uiPriority w:val="99"/>
    <w:qFormat/>
    <w:pPr>
      <w:numPr>
        <w:ilvl w:val="7"/>
        <w:numId w:val="1"/>
      </w:numPr>
      <w:spacing w:before="240" w:after="60"/>
      <w:outlineLvl w:val="7"/>
    </w:pPr>
    <w:rPr>
      <w:i/>
    </w:rPr>
  </w:style>
  <w:style w:type="paragraph" w:styleId="Ttulo9">
    <w:name w:val="heading 9"/>
    <w:basedOn w:val="Normal"/>
    <w:next w:val="Normal"/>
    <w:uiPriority w:val="99"/>
    <w:qFormat/>
    <w:pPr>
      <w:numPr>
        <w:ilvl w:val="8"/>
        <w:numId w:val="1"/>
      </w:numPr>
      <w:spacing w:before="240" w:after="60"/>
      <w:outlineLvl w:val="8"/>
    </w:pPr>
    <w:rPr>
      <w:b w:val="0"/>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b/>
      <w:i w:val="0"/>
    </w:rPr>
  </w:style>
  <w:style w:type="character" w:customStyle="1" w:styleId="WW8Num4z0">
    <w:name w:val="WW8Num4z0"/>
    <w:rPr>
      <w:b/>
      <w:i w:val="0"/>
    </w:rPr>
  </w:style>
  <w:style w:type="character" w:customStyle="1" w:styleId="WW8Num6z0">
    <w:name w:val="WW8Num6z0"/>
    <w:rPr>
      <w:b w:val="0"/>
      <w:i w:val="0"/>
    </w:rPr>
  </w:style>
  <w:style w:type="character" w:customStyle="1" w:styleId="WW8Num7z0">
    <w:name w:val="WW8Num7z0"/>
    <w:rPr>
      <w:rFonts w:ascii="Symbol" w:hAnsi="Symbol" w:cs="Symbol"/>
    </w:rPr>
  </w:style>
  <w:style w:type="character" w:customStyle="1" w:styleId="WW8Num7z1">
    <w:name w:val="WW8Num7z1"/>
    <w:rPr>
      <w:rFonts w:ascii="Times New Roman" w:eastAsia="Times New Roman" w:hAnsi="Times New Roman" w:cs="Times New Roman"/>
    </w:rPr>
  </w:style>
  <w:style w:type="character" w:customStyle="1" w:styleId="WW8Num7z4">
    <w:name w:val="WW8Num7z4"/>
    <w:rPr>
      <w:rFonts w:ascii="Courier New" w:hAnsi="Courier New" w:cs="Courier New"/>
    </w:rPr>
  </w:style>
  <w:style w:type="character" w:customStyle="1" w:styleId="WW8Num7z5">
    <w:name w:val="WW8Num7z5"/>
    <w:rPr>
      <w:rFonts w:ascii="Wingdings" w:hAnsi="Wingdings" w:cs="Wingdings"/>
    </w:rPr>
  </w:style>
  <w:style w:type="character" w:customStyle="1" w:styleId="WW8Num11z1">
    <w:name w:val="WW8Num11z1"/>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4">
    <w:name w:val="WW8Num16z4"/>
    <w:rPr>
      <w:rFonts w:ascii="Courier New" w:hAnsi="Courier New" w:cs="Courier New"/>
    </w:rPr>
  </w:style>
  <w:style w:type="character" w:customStyle="1" w:styleId="WW8Num23z1">
    <w:name w:val="WW8Num23z1"/>
    <w:rPr>
      <w:rFonts w:ascii="Symbol" w:hAnsi="Symbol" w:cs="Symbol"/>
    </w:rPr>
  </w:style>
  <w:style w:type="character" w:customStyle="1" w:styleId="WW8Num29z0">
    <w:name w:val="WW8Num29z0"/>
    <w:rPr>
      <w:rFonts w:ascii="Symbol" w:hAnsi="Symbol" w:cs="Times New Roman"/>
    </w:rPr>
  </w:style>
  <w:style w:type="character" w:customStyle="1" w:styleId="WW8Num29z1">
    <w:name w:val="WW8Num29z1"/>
    <w:rPr>
      <w:rFonts w:ascii="Times New Roman" w:hAnsi="Times New Roman" w:cs="Symbol"/>
    </w:rPr>
  </w:style>
  <w:style w:type="character" w:customStyle="1" w:styleId="WW8Num29z2">
    <w:name w:val="WW8Num29z2"/>
    <w:rPr>
      <w:rFonts w:ascii="Wingdings" w:hAnsi="Wingdings" w:cs="Wingdings"/>
    </w:rPr>
  </w:style>
  <w:style w:type="character" w:customStyle="1" w:styleId="WW8Num29z4">
    <w:name w:val="WW8Num29z4"/>
    <w:rPr>
      <w:rFonts w:ascii="Courier New" w:hAnsi="Courier New" w:cs="Courier New"/>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Times New Roman" w:hAnsi="Times New Roman" w:cs="Courier New"/>
    </w:rPr>
  </w:style>
  <w:style w:type="character" w:customStyle="1" w:styleId="WW8Num36z4">
    <w:name w:val="WW8Num36z4"/>
    <w:rPr>
      <w:rFonts w:ascii="Courier New" w:hAnsi="Courier New" w:cs="Courier New"/>
    </w:rPr>
  </w:style>
  <w:style w:type="character" w:customStyle="1" w:styleId="WW8Num36z5">
    <w:name w:val="WW8Num36z5"/>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Times New Roman" w:hAnsi="Times New Roman" w:cs="Courier New"/>
    </w:rPr>
  </w:style>
  <w:style w:type="character" w:customStyle="1" w:styleId="WW8Num40z2">
    <w:name w:val="WW8Num40z2"/>
    <w:rPr>
      <w:rFonts w:ascii="Wingdings" w:hAnsi="Wingdings" w:cs="Wingdings"/>
    </w:rPr>
  </w:style>
  <w:style w:type="character" w:customStyle="1" w:styleId="WW8Num40z4">
    <w:name w:val="WW8Num40z4"/>
    <w:rPr>
      <w:rFonts w:ascii="Courier New" w:hAnsi="Courier New" w:cs="Courier New"/>
    </w:rPr>
  </w:style>
  <w:style w:type="character" w:customStyle="1" w:styleId="WW8Num41z0">
    <w:name w:val="WW8Num41z0"/>
    <w:rPr>
      <w:rFonts w:ascii="Symbol" w:hAnsi="Symbol" w:cs="Symbol"/>
    </w:rPr>
  </w:style>
  <w:style w:type="character" w:customStyle="1" w:styleId="WW8Num43z0">
    <w:name w:val="WW8Num43z0"/>
    <w:rPr>
      <w:rFonts w:ascii="Symbol" w:hAnsi="Symbol" w:cs="Symbol"/>
    </w:rPr>
  </w:style>
  <w:style w:type="character" w:customStyle="1" w:styleId="WW8Num45z0">
    <w:name w:val="WW8Num45z0"/>
    <w:rPr>
      <w:rFonts w:ascii="Times New Roman" w:hAnsi="Times New Roman" w:cs="Times New Roman"/>
    </w:rPr>
  </w:style>
  <w:style w:type="character" w:customStyle="1" w:styleId="WW8Num47z0">
    <w:name w:val="WW8Num47z0"/>
    <w:rPr>
      <w:rFonts w:ascii="Times New Roman" w:eastAsia="Times New Roman" w:hAnsi="Times New Roman" w:cs="Times New Roman"/>
    </w:rPr>
  </w:style>
  <w:style w:type="character" w:customStyle="1" w:styleId="WW8Num47z1">
    <w:name w:val="WW8Num47z1"/>
    <w:rPr>
      <w:rFonts w:ascii="Times New Roman" w:hAnsi="Times New Roman" w:cs="Times New Roman"/>
    </w:rPr>
  </w:style>
  <w:style w:type="character" w:customStyle="1" w:styleId="WW8Num48z0">
    <w:name w:val="WW8Num48z0"/>
    <w:rPr>
      <w:rFonts w:ascii="Symbol" w:hAnsi="Symbol" w:cs="Symbol"/>
    </w:rPr>
  </w:style>
  <w:style w:type="character" w:customStyle="1" w:styleId="WW8Num48z1">
    <w:name w:val="WW8Num48z1"/>
    <w:rPr>
      <w:rFonts w:ascii="Times New Roman" w:eastAsia="Times New Roman" w:hAnsi="Times New Roman" w:cs="Times New Roman"/>
    </w:rPr>
  </w:style>
  <w:style w:type="character" w:customStyle="1" w:styleId="Absatz-Standardschriftart">
    <w:name w:val="Absatz-Standardschriftart"/>
  </w:style>
  <w:style w:type="character" w:customStyle="1" w:styleId="WW8Num17z0">
    <w:name w:val="WW8Num17z0"/>
    <w:rPr>
      <w:rFonts w:ascii="Symbol" w:hAnsi="Symbol" w:cs="Symbol"/>
    </w:rPr>
  </w:style>
  <w:style w:type="character" w:customStyle="1" w:styleId="WW8Num17z1">
    <w:name w:val="WW8Num17z1"/>
    <w:rPr>
      <w:rFonts w:ascii="Times New Roman" w:hAnsi="Times New Roman" w:cs="Times New Roman"/>
    </w:rPr>
  </w:style>
  <w:style w:type="character" w:customStyle="1" w:styleId="WW8Num17z2">
    <w:name w:val="WW8Num17z2"/>
    <w:rPr>
      <w:rFonts w:ascii="Wingdings" w:hAnsi="Wingdings" w:cs="Wingdings"/>
    </w:rPr>
  </w:style>
  <w:style w:type="character" w:customStyle="1" w:styleId="WW8Num17z4">
    <w:name w:val="WW8Num17z4"/>
    <w:rPr>
      <w:rFonts w:ascii="Courier New" w:hAnsi="Courier New" w:cs="Courier New"/>
    </w:rPr>
  </w:style>
  <w:style w:type="character" w:customStyle="1" w:styleId="WW8Num24z1">
    <w:name w:val="WW8Num24z1"/>
    <w:rPr>
      <w:rFonts w:ascii="Symbol" w:hAnsi="Symbol" w:cs="Symbol"/>
    </w:rPr>
  </w:style>
  <w:style w:type="character" w:customStyle="1" w:styleId="WW8Num30z0">
    <w:name w:val="WW8Num30z0"/>
    <w:rPr>
      <w:rFonts w:ascii="Times New Roman" w:hAnsi="Times New Roman" w:cs="Times New Roman"/>
    </w:rPr>
  </w:style>
  <w:style w:type="character" w:customStyle="1" w:styleId="WW8Num30z1">
    <w:name w:val="WW8Num30z1"/>
    <w:rPr>
      <w:rFonts w:ascii="Symbol" w:hAnsi="Symbol" w:cs="Symbol"/>
    </w:rPr>
  </w:style>
  <w:style w:type="character" w:customStyle="1" w:styleId="WW8Num30z2">
    <w:name w:val="WW8Num30z2"/>
    <w:rPr>
      <w:rFonts w:ascii="Wingdings" w:hAnsi="Wingdings" w:cs="Wingdings"/>
    </w:rPr>
  </w:style>
  <w:style w:type="character" w:customStyle="1" w:styleId="WW8Num30z4">
    <w:name w:val="WW8Num30z4"/>
    <w:rPr>
      <w:rFonts w:ascii="Courier New" w:hAnsi="Courier New" w:cs="Courier New"/>
    </w:rPr>
  </w:style>
  <w:style w:type="character" w:customStyle="1" w:styleId="WW8Num34z0">
    <w:name w:val="WW8Num34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Times New Roman" w:hAnsi="Times New Roman" w:cs="Courier New"/>
    </w:rPr>
  </w:style>
  <w:style w:type="character" w:customStyle="1" w:styleId="WW8Num37z4">
    <w:name w:val="WW8Num37z4"/>
    <w:rPr>
      <w:rFonts w:ascii="Courier New" w:hAnsi="Courier New" w:cs="Courier New"/>
    </w:rPr>
  </w:style>
  <w:style w:type="character" w:customStyle="1" w:styleId="WW8Num37z5">
    <w:name w:val="WW8Num37z5"/>
    <w:rPr>
      <w:rFonts w:ascii="Wingdings" w:hAnsi="Wingdings" w:cs="Wingdings"/>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WW8Num42z0">
    <w:name w:val="WW8Num42z0"/>
    <w:rPr>
      <w:rFonts w:ascii="Symbol" w:hAnsi="Symbol" w:cs="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uentedeprrafopredeter4">
    <w:name w:val="Fuente de párrafo predeter.4"/>
  </w:style>
  <w:style w:type="character" w:customStyle="1" w:styleId="WW8Num25z1">
    <w:name w:val="WW8Num25z1"/>
    <w:rPr>
      <w:rFonts w:ascii="Symbol" w:hAnsi="Symbol" w:cs="Symbol"/>
    </w:rPr>
  </w:style>
  <w:style w:type="character" w:customStyle="1" w:styleId="WW8Num31z1">
    <w:name w:val="WW8Num31z1"/>
    <w:rPr>
      <w:rFonts w:ascii="Symbol" w:hAnsi="Symbol" w:cs="Symbol"/>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35z0">
    <w:name w:val="WW8Num35z0"/>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cs="Wingdings"/>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cs="Wingdings"/>
    </w:rPr>
  </w:style>
  <w:style w:type="character" w:customStyle="1" w:styleId="WW8Num43z4">
    <w:name w:val="WW8Num43z4"/>
    <w:rPr>
      <w:rFonts w:ascii="Courier New" w:hAnsi="Courier New" w:cs="Courier New"/>
    </w:rPr>
  </w:style>
  <w:style w:type="character" w:customStyle="1" w:styleId="WW8Num44z0">
    <w:name w:val="WW8Num44z0"/>
    <w:rPr>
      <w:rFonts w:ascii="Symbol" w:hAnsi="Symbol" w:cs="Times New Roman"/>
    </w:rPr>
  </w:style>
  <w:style w:type="character" w:customStyle="1" w:styleId="WW8Num44z1">
    <w:name w:val="WW8Num44z1"/>
    <w:rPr>
      <w:rFonts w:ascii="OpenSymbol" w:hAnsi="OpenSymbol" w:cs="Times New Roman"/>
    </w:rPr>
  </w:style>
  <w:style w:type="character" w:customStyle="1" w:styleId="WW8Num46z0">
    <w:name w:val="WW8Num46z0"/>
    <w:rPr>
      <w:rFonts w:ascii="Times New Roman" w:hAnsi="Times New Roman" w:cs="Times New Roman"/>
    </w:rPr>
  </w:style>
  <w:style w:type="character" w:customStyle="1" w:styleId="WW8Num46z1">
    <w:name w:val="WW8Num46z1"/>
    <w:rPr>
      <w:rFonts w:ascii="Times New Roman" w:hAnsi="Times New Roman" w:cs="Times New Roman"/>
    </w:rPr>
  </w:style>
  <w:style w:type="character" w:customStyle="1" w:styleId="WW8Num46z3">
    <w:name w:val="WW8Num46z3"/>
    <w:rPr>
      <w:rFonts w:ascii="Symbol" w:hAnsi="Symbol" w:cs="Symbol"/>
    </w:rPr>
  </w:style>
  <w:style w:type="character" w:customStyle="1" w:styleId="WW8Num48z3">
    <w:name w:val="WW8Num48z3"/>
    <w:rPr>
      <w:rFonts w:ascii="Symbol" w:hAnsi="Symbol" w:cs="Symbol"/>
    </w:rPr>
  </w:style>
  <w:style w:type="character" w:customStyle="1" w:styleId="Fuentedeprrafopredeter3">
    <w:name w:val="Fuente de párrafo predeter.3"/>
  </w:style>
  <w:style w:type="character" w:customStyle="1" w:styleId="WW-Absatz-Standardschriftart111">
    <w:name w:val="WW-Absatz-Standardschriftart111"/>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Fuentedeprrafopredeter2">
    <w:name w:val="Fuente de párrafo predeter.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6z1">
    <w:name w:val="WW8Num26z1"/>
    <w:rPr>
      <w:rFonts w:ascii="Symbol" w:hAnsi="Symbol" w:cs="Symbol"/>
    </w:rPr>
  </w:style>
  <w:style w:type="character" w:customStyle="1" w:styleId="WW8Num33z1">
    <w:name w:val="WW8Num33z1"/>
    <w:rPr>
      <w:rFonts w:ascii="Times New Roman" w:hAnsi="Times New Roman" w:cs="Times New Roman"/>
    </w:rPr>
  </w:style>
  <w:style w:type="character" w:customStyle="1" w:styleId="WW8Num33z2">
    <w:name w:val="WW8Num33z2"/>
    <w:rPr>
      <w:rFonts w:ascii="Wingdings" w:hAnsi="Wingdings" w:cs="Wingdings"/>
    </w:rPr>
  </w:style>
  <w:style w:type="character" w:customStyle="1" w:styleId="WW8Num33z4">
    <w:name w:val="WW8Num33z4"/>
    <w:rPr>
      <w:rFonts w:ascii="Courier New" w:hAnsi="Courier New" w:cs="Courier New"/>
    </w:rPr>
  </w:style>
  <w:style w:type="character" w:customStyle="1" w:styleId="WW8Num41z5">
    <w:name w:val="WW8Num41z5"/>
    <w:rPr>
      <w:rFonts w:ascii="Wingdings" w:hAnsi="Wingdings" w:cs="Wingdings"/>
    </w:rPr>
  </w:style>
  <w:style w:type="character" w:customStyle="1" w:styleId="WW8Num46z2">
    <w:name w:val="WW8Num46z2"/>
    <w:rPr>
      <w:rFonts w:ascii="Wingdings" w:hAnsi="Wingdings" w:cs="Wingdings"/>
    </w:rPr>
  </w:style>
  <w:style w:type="character" w:customStyle="1" w:styleId="WW8Num46z4">
    <w:name w:val="WW8Num46z4"/>
    <w:rPr>
      <w:rFonts w:ascii="Courier New" w:hAnsi="Courier New" w:cs="Courier New"/>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8z0">
    <w:name w:val="WW8Num18z0"/>
    <w:rPr>
      <w:rFonts w:ascii="Symbol" w:hAnsi="Symbol" w:cs="Symbol"/>
    </w:rPr>
  </w:style>
  <w:style w:type="character" w:customStyle="1" w:styleId="WW8Num18z1">
    <w:name w:val="WW8Num18z1"/>
    <w:rPr>
      <w:rFonts w:ascii="Times New Roman" w:hAnsi="Times New Roman" w:cs="Times New Roman"/>
    </w:rPr>
  </w:style>
  <w:style w:type="character" w:customStyle="1" w:styleId="WW8Num18z2">
    <w:name w:val="WW8Num18z2"/>
    <w:rPr>
      <w:rFonts w:ascii="Wingdings" w:hAnsi="Wingdings" w:cs="Wingdings"/>
    </w:rPr>
  </w:style>
  <w:style w:type="character" w:customStyle="1" w:styleId="WW8Num18z4">
    <w:name w:val="WW8Num18z4"/>
    <w:rPr>
      <w:rFonts w:ascii="Courier New" w:hAnsi="Courier New" w:cs="Courier New"/>
    </w:rPr>
  </w:style>
  <w:style w:type="character" w:customStyle="1" w:styleId="WW8Num27z1">
    <w:name w:val="WW8Num27z1"/>
    <w:rPr>
      <w:rFonts w:ascii="Symbol" w:hAnsi="Symbol" w:cs="Symbol"/>
    </w:rPr>
  </w:style>
  <w:style w:type="character" w:customStyle="1" w:styleId="WW8Num34z1">
    <w:name w:val="WW8Num34z1"/>
    <w:rPr>
      <w:rFonts w:ascii="Times New Roman" w:hAnsi="Times New Roman" w:cs="Times New Roman"/>
    </w:rPr>
  </w:style>
  <w:style w:type="character" w:customStyle="1" w:styleId="WW8Num34z2">
    <w:name w:val="WW8Num34z2"/>
    <w:rPr>
      <w:rFonts w:ascii="Wingdings" w:hAnsi="Wingdings" w:cs="Wingdings"/>
    </w:rPr>
  </w:style>
  <w:style w:type="character" w:customStyle="1" w:styleId="WW8Num34z4">
    <w:name w:val="WW8Num34z4"/>
    <w:rPr>
      <w:rFonts w:ascii="Courier New" w:hAnsi="Courier New" w:cs="Courier New"/>
    </w:rPr>
  </w:style>
  <w:style w:type="character" w:customStyle="1" w:styleId="WW8Num38z0">
    <w:name w:val="WW8Num38z0"/>
    <w:rPr>
      <w:rFonts w:ascii="Symbol" w:hAnsi="Symbol" w:cs="Symbol"/>
    </w:rPr>
  </w:style>
  <w:style w:type="character" w:customStyle="1" w:styleId="WW8Num42z1">
    <w:name w:val="WW8Num42z1"/>
    <w:rPr>
      <w:rFonts w:ascii="Times New Roman" w:hAnsi="Times New Roman" w:cs="Times New Roman"/>
    </w:rPr>
  </w:style>
  <w:style w:type="character" w:customStyle="1" w:styleId="WW8Num42z4">
    <w:name w:val="WW8Num42z4"/>
    <w:rPr>
      <w:rFonts w:ascii="Courier New" w:hAnsi="Courier New" w:cs="Courier New"/>
    </w:rPr>
  </w:style>
  <w:style w:type="character" w:customStyle="1" w:styleId="WW8Num42z5">
    <w:name w:val="WW8Num42z5"/>
    <w:rPr>
      <w:rFonts w:ascii="Wingdings" w:hAnsi="Wingdings" w:cs="Wingdings"/>
    </w:rPr>
  </w:style>
  <w:style w:type="character" w:customStyle="1" w:styleId="WW8Num47z2">
    <w:name w:val="WW8Num47z2"/>
    <w:rPr>
      <w:rFonts w:ascii="Wingdings" w:hAnsi="Wingdings" w:cs="Wingdings"/>
    </w:rPr>
  </w:style>
  <w:style w:type="character" w:customStyle="1" w:styleId="WW8Num47z4">
    <w:name w:val="WW8Num47z4"/>
    <w:rPr>
      <w:rFonts w:ascii="Courier New" w:hAnsi="Courier New" w:cs="Courier New"/>
    </w:rPr>
  </w:style>
  <w:style w:type="character" w:customStyle="1" w:styleId="WW-Absatz-Standardschriftart11111111111">
    <w:name w:val="WW-Absatz-Standardschriftart11111111111"/>
  </w:style>
  <w:style w:type="character" w:customStyle="1" w:styleId="WW8Num1z0">
    <w:name w:val="WW8Num1z0"/>
    <w:rPr>
      <w:rFonts w:ascii="Symbol" w:hAnsi="Symbol" w:cs="Symbol"/>
    </w:rPr>
  </w:style>
  <w:style w:type="character" w:customStyle="1" w:styleId="WW8Num13z0">
    <w:name w:val="WW8Num13z0"/>
    <w:rPr>
      <w:b/>
      <w:i w:val="0"/>
    </w:rPr>
  </w:style>
  <w:style w:type="character" w:customStyle="1" w:styleId="WW8Num19z0">
    <w:name w:val="WW8Num19z0"/>
    <w:rPr>
      <w:rFonts w:ascii="Symbol" w:hAnsi="Symbol" w:cs="Symbol"/>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8z1">
    <w:name w:val="WW8Num28z1"/>
    <w:rPr>
      <w:rFonts w:ascii="Symbol" w:hAnsi="Symbol" w:cs="Symbol"/>
    </w:rPr>
  </w:style>
  <w:style w:type="character" w:customStyle="1" w:styleId="WW8Num32z1">
    <w:name w:val="WW8Num32z1"/>
    <w:rPr>
      <w:rFonts w:ascii="Symbol" w:hAnsi="Symbol" w:cs="Symbol"/>
    </w:rPr>
  </w:style>
  <w:style w:type="character" w:customStyle="1" w:styleId="WW8Num32z2">
    <w:name w:val="WW8Num32z2"/>
    <w:rPr>
      <w:rFonts w:ascii="Wingdings" w:hAnsi="Wingdings" w:cs="Wingdings"/>
    </w:rPr>
  </w:style>
  <w:style w:type="character" w:customStyle="1" w:styleId="WW8Num32z4">
    <w:name w:val="WW8Num32z4"/>
    <w:rPr>
      <w:rFonts w:ascii="Courier New" w:hAnsi="Courier New" w:cs="Courier New"/>
    </w:rPr>
  </w:style>
  <w:style w:type="character" w:customStyle="1" w:styleId="WW8Num35z1">
    <w:name w:val="WW8Num35z1"/>
    <w:rPr>
      <w:rFonts w:ascii="Times New Roman" w:eastAsia="Times New Roman" w:hAnsi="Times New Roman" w:cs="Times New Roman"/>
    </w:rPr>
  </w:style>
  <w:style w:type="character" w:customStyle="1" w:styleId="WW8Num35z2">
    <w:name w:val="WW8Num35z2"/>
    <w:rPr>
      <w:rFonts w:ascii="Wingdings" w:hAnsi="Wingdings" w:cs="Wingdings"/>
    </w:rPr>
  </w:style>
  <w:style w:type="character" w:customStyle="1" w:styleId="WW8Num35z4">
    <w:name w:val="WW8Num35z4"/>
    <w:rPr>
      <w:rFonts w:ascii="Courier New" w:hAnsi="Courier New" w:cs="Courier New"/>
    </w:rPr>
  </w:style>
  <w:style w:type="character" w:customStyle="1" w:styleId="WW8Num37z2">
    <w:name w:val="WW8Num37z2"/>
    <w:rPr>
      <w:rFonts w:ascii="Wingdings" w:hAnsi="Wingdings" w:cs="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2">
    <w:name w:val="WW8Num39z2"/>
    <w:rPr>
      <w:rFonts w:ascii="Wingdings" w:hAnsi="Wingdings" w:cs="Wingdings"/>
    </w:rPr>
  </w:style>
  <w:style w:type="character" w:customStyle="1" w:styleId="WW8Num43z5">
    <w:name w:val="WW8Num43z5"/>
    <w:rPr>
      <w:rFonts w:ascii="Wingdings" w:hAnsi="Wingdings" w:cs="Wingdings"/>
    </w:rPr>
  </w:style>
  <w:style w:type="character" w:customStyle="1" w:styleId="WW8Num47z3">
    <w:name w:val="WW8Num47z3"/>
    <w:rPr>
      <w:rFonts w:ascii="Symbol" w:hAnsi="Symbol" w:cs="Symbol"/>
    </w:rPr>
  </w:style>
  <w:style w:type="character" w:customStyle="1" w:styleId="WW8Num48z2">
    <w:name w:val="WW8Num48z2"/>
    <w:rPr>
      <w:rFonts w:ascii="Wingdings" w:hAnsi="Wingdings" w:cs="Wingdings"/>
    </w:rPr>
  </w:style>
  <w:style w:type="character" w:customStyle="1" w:styleId="WW8Num48z4">
    <w:name w:val="WW8Num48z4"/>
    <w:rPr>
      <w:rFonts w:ascii="Courier New" w:hAnsi="Courier New" w:cs="Courier New"/>
    </w:rPr>
  </w:style>
  <w:style w:type="character" w:customStyle="1" w:styleId="Fuentedeprrafopredeter1">
    <w:name w:val="Fuente de párrafo predeter.1"/>
  </w:style>
  <w:style w:type="character" w:styleId="Hipervnculo">
    <w:name w:val="Hyperlink"/>
    <w:rPr>
      <w:color w:val="0000FF"/>
      <w:u w:val="single"/>
    </w:rPr>
  </w:style>
  <w:style w:type="character" w:styleId="Hipervnculovisitado">
    <w:name w:val="FollowedHyperlink"/>
    <w:rPr>
      <w:color w:val="800080"/>
      <w:u w:val="single"/>
    </w:rPr>
  </w:style>
  <w:style w:type="character" w:styleId="Nmerodepgina">
    <w:name w:val="page number"/>
    <w:basedOn w:val="Fuentedeprrafopredeter1"/>
  </w:style>
  <w:style w:type="character" w:customStyle="1" w:styleId="Vietas">
    <w:name w:val="Viñetas"/>
    <w:rPr>
      <w:rFonts w:ascii="OpenSymbol" w:eastAsia="OpenSymbol" w:hAnsi="OpenSymbol" w:cs="OpenSymbol"/>
    </w:rPr>
  </w:style>
  <w:style w:type="character" w:customStyle="1" w:styleId="Carcterdenumeracin">
    <w:name w:val="Carácter de numeración"/>
  </w:style>
  <w:style w:type="character" w:customStyle="1" w:styleId="Smbolosdenumeracin">
    <w:name w:val="Símbolos de numeración"/>
  </w:style>
  <w:style w:type="paragraph" w:customStyle="1" w:styleId="Encabezado4">
    <w:name w:val="Encabezado4"/>
    <w:basedOn w:val="Normal"/>
    <w:next w:val="Textoindependiente"/>
    <w:pPr>
      <w:keepNext/>
      <w:spacing w:before="240" w:after="120"/>
    </w:pPr>
    <w:rPr>
      <w:rFonts w:eastAsia="Microsoft YaHei" w:cs="Mangal"/>
      <w:sz w:val="28"/>
      <w:szCs w:val="28"/>
    </w:rPr>
  </w:style>
  <w:style w:type="paragraph" w:styleId="Textoindependiente">
    <w:name w:val="Body Text"/>
    <w:basedOn w:val="Normal"/>
    <w:rPr>
      <w:b w:val="0"/>
      <w:sz w:val="28"/>
      <w:lang w:val="es-ES_tradnl"/>
    </w:rPr>
  </w:style>
  <w:style w:type="paragraph" w:styleId="Lista">
    <w:name w:val="List"/>
    <w:basedOn w:val="Normal"/>
    <w:pPr>
      <w:ind w:left="283" w:hanging="283"/>
    </w:pPr>
  </w:style>
  <w:style w:type="paragraph" w:customStyle="1" w:styleId="Epgrafe1">
    <w:name w:val="Epígrafe1"/>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3">
    <w:name w:val="Encabezado3"/>
    <w:basedOn w:val="Normal"/>
    <w:next w:val="Textoindependiente"/>
    <w:pPr>
      <w:keepNext/>
      <w:spacing w:before="240" w:after="120"/>
    </w:pPr>
    <w:rPr>
      <w:rFonts w:eastAsia="Microsoft YaHei" w:cs="Mangal"/>
      <w:sz w:val="28"/>
      <w:szCs w:val="28"/>
    </w:rPr>
  </w:style>
  <w:style w:type="paragraph" w:customStyle="1" w:styleId="Epgrafe2">
    <w:name w:val="Epígrafe2"/>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eastAsia="Microsoft YaHei" w:cs="Mangal"/>
      <w:sz w:val="28"/>
      <w:szCs w:val="28"/>
    </w:rPr>
  </w:style>
  <w:style w:type="paragraph" w:customStyle="1" w:styleId="Epgrafe10">
    <w:name w:val="Epígrafe1"/>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eastAsia="Lucida Sans Unicode" w:cs="Mangal"/>
      <w:sz w:val="28"/>
      <w:szCs w:val="28"/>
    </w:rPr>
  </w:style>
  <w:style w:type="paragraph" w:customStyle="1" w:styleId="Listaconvietas1">
    <w:name w:val="Lista con viñetas1"/>
    <w:basedOn w:val="Normal"/>
    <w:uiPriority w:val="99"/>
    <w:pPr>
      <w:numPr>
        <w:numId w:val="26"/>
      </w:numPr>
      <w:jc w:val="both"/>
    </w:pPr>
    <w:rPr>
      <w:i/>
      <w:lang w:val="es-MX"/>
    </w:rPr>
  </w:style>
  <w:style w:type="paragraph" w:customStyle="1" w:styleId="Lista21">
    <w:name w:val="Lista 21"/>
    <w:basedOn w:val="Normal"/>
    <w:uiPriority w:val="99"/>
    <w:pPr>
      <w:ind w:left="566" w:hanging="283"/>
    </w:pPr>
  </w:style>
  <w:style w:type="paragraph" w:customStyle="1" w:styleId="Listaconvietas21">
    <w:name w:val="Lista con viñetas 21"/>
    <w:basedOn w:val="Normal"/>
    <w:pPr>
      <w:numPr>
        <w:numId w:val="3"/>
      </w:numPr>
    </w:pPr>
  </w:style>
  <w:style w:type="paragraph" w:styleId="Sangradetextonormal">
    <w:name w:val="Body Text Indent"/>
    <w:basedOn w:val="Normal"/>
    <w:pPr>
      <w:spacing w:after="120"/>
      <w:ind w:left="283"/>
    </w:pPr>
  </w:style>
  <w:style w:type="paragraph" w:customStyle="1" w:styleId="Textoindependiente21">
    <w:name w:val="Texto independiente 21"/>
    <w:basedOn w:val="Normal"/>
    <w:rPr>
      <w:sz w:val="22"/>
    </w:rPr>
  </w:style>
  <w:style w:type="paragraph" w:customStyle="1" w:styleId="Textoindependiente31">
    <w:name w:val="Texto independiente 31"/>
    <w:basedOn w:val="Normal"/>
    <w:rPr>
      <w:i/>
      <w:lang w:val="es-ES_tradnl"/>
    </w:rPr>
  </w:style>
  <w:style w:type="paragraph" w:customStyle="1" w:styleId="Sangra2detindependiente1">
    <w:name w:val="Sangría 2 de t. independiente1"/>
    <w:basedOn w:val="Normal"/>
    <w:pPr>
      <w:ind w:left="3402"/>
      <w:jc w:val="both"/>
    </w:pPr>
    <w:rPr>
      <w:sz w:val="22"/>
      <w:lang w:val="es-ES_tradnl"/>
    </w:rPr>
  </w:style>
  <w:style w:type="paragraph" w:customStyle="1" w:styleId="Sangra3detindependiente1">
    <w:name w:val="Sangría 3 de t. independiente1"/>
    <w:basedOn w:val="Normal"/>
    <w:pPr>
      <w:ind w:firstLine="360"/>
      <w:jc w:val="both"/>
    </w:pPr>
    <w:rPr>
      <w:i/>
    </w:rPr>
  </w:style>
  <w:style w:type="paragraph" w:styleId="Textodeglobo">
    <w:name w:val="Balloon Text"/>
    <w:basedOn w:val="Normal"/>
    <w:rPr>
      <w:rFonts w:ascii="Tahoma" w:hAnsi="Tahoma" w:cs="Tahoma"/>
      <w:sz w:val="16"/>
      <w:szCs w:val="16"/>
    </w:rPr>
  </w:style>
  <w:style w:type="paragraph" w:styleId="Piedepgina">
    <w:name w:val="footer"/>
    <w:basedOn w:val="Normal"/>
    <w:pPr>
      <w:tabs>
        <w:tab w:val="center" w:pos="4252"/>
        <w:tab w:val="right" w:pos="8504"/>
      </w:tabs>
    </w:pPr>
  </w:style>
  <w:style w:type="paragraph" w:customStyle="1" w:styleId="Lista31">
    <w:name w:val="Lista 31"/>
    <w:basedOn w:val="Normal"/>
    <w:pPr>
      <w:ind w:left="849" w:hanging="283"/>
    </w:pPr>
  </w:style>
  <w:style w:type="paragraph" w:customStyle="1" w:styleId="Encabezadodemensaje1">
    <w:name w:val="Encabezado de mensaje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style>
  <w:style w:type="paragraph" w:customStyle="1" w:styleId="Listaconvietas31">
    <w:name w:val="Lista con viñetas 31"/>
    <w:basedOn w:val="Normal"/>
    <w:pPr>
      <w:numPr>
        <w:numId w:val="2"/>
      </w:numPr>
    </w:pPr>
  </w:style>
  <w:style w:type="paragraph" w:customStyle="1" w:styleId="Textoindependienteprimerasangra1">
    <w:name w:val="Texto independiente primera sangría1"/>
    <w:basedOn w:val="Textoindependiente"/>
    <w:pPr>
      <w:spacing w:after="120"/>
      <w:ind w:firstLine="210"/>
    </w:pPr>
    <w:rPr>
      <w:b/>
      <w:sz w:val="20"/>
      <w:u w:val="none"/>
      <w:lang w:val="es-ES"/>
    </w:rPr>
  </w:style>
  <w:style w:type="paragraph" w:customStyle="1" w:styleId="Textoindependienteprimerasangra21">
    <w:name w:val="Texto independiente primera sangría 21"/>
    <w:basedOn w:val="Sangradetextonormal"/>
    <w:pPr>
      <w:ind w:firstLine="210"/>
    </w:pPr>
  </w:style>
  <w:style w:type="paragraph" w:styleId="Encabezado">
    <w:name w:val="header"/>
    <w:basedOn w:val="Normal"/>
    <w:pPr>
      <w:tabs>
        <w:tab w:val="center" w:pos="4252"/>
        <w:tab w:val="right" w:pos="8504"/>
      </w:tabs>
    </w:pPr>
  </w:style>
  <w:style w:type="paragraph" w:customStyle="1" w:styleId="Estilo1">
    <w:name w:val="Estilo1"/>
    <w:basedOn w:val="Textoindependiente"/>
    <w:pPr>
      <w:spacing w:before="120" w:after="120"/>
      <w:ind w:left="3998" w:hanging="3998"/>
      <w:jc w:val="both"/>
    </w:pPr>
    <w:rPr>
      <w:sz w:val="24"/>
      <w:u w:val="none"/>
    </w:rPr>
  </w:style>
  <w:style w:type="paragraph" w:customStyle="1" w:styleId="Contenidodelmarco">
    <w:name w:val="Contenido del marco"/>
    <w:basedOn w:val="Textoindependiente"/>
  </w:style>
  <w:style w:type="paragraph" w:customStyle="1" w:styleId="Prrafodelista1">
    <w:name w:val="Párrafo de lista1"/>
    <w:basedOn w:val="Normal"/>
    <w:pPr>
      <w:suppressAutoHyphens w:val="0"/>
      <w:spacing w:after="200" w:line="276" w:lineRule="auto"/>
      <w:ind w:left="720"/>
    </w:pPr>
    <w:rPr>
      <w:rFonts w:ascii="Calibri" w:hAnsi="Calibri" w:cs="Times New Roman"/>
      <w:b w:val="0"/>
      <w:sz w:val="22"/>
      <w:szCs w:val="22"/>
      <w:u w:val="none"/>
      <w:lang w:val="es-ES_tradnl"/>
    </w:rPr>
  </w:style>
  <w:style w:type="paragraph" w:customStyle="1" w:styleId="Sangra3detindependiente2">
    <w:name w:val="Sangría 3 de t. independiente2"/>
    <w:basedOn w:val="Normal"/>
    <w:pPr>
      <w:spacing w:after="120"/>
      <w:ind w:left="283"/>
    </w:pPr>
    <w:rPr>
      <w:sz w:val="16"/>
      <w:szCs w:val="16"/>
    </w:rPr>
  </w:style>
  <w:style w:type="character" w:styleId="Textoennegrita">
    <w:name w:val="Strong"/>
    <w:qFormat/>
    <w:rsid w:val="008367F2"/>
    <w:rPr>
      <w:b/>
      <w:bCs/>
    </w:rPr>
  </w:style>
  <w:style w:type="paragraph" w:styleId="Prrafodelista">
    <w:name w:val="List Paragraph"/>
    <w:basedOn w:val="Normal"/>
    <w:uiPriority w:val="34"/>
    <w:qFormat/>
    <w:rsid w:val="00A1194A"/>
    <w:pPr>
      <w:ind w:left="708"/>
    </w:pPr>
  </w:style>
  <w:style w:type="table" w:styleId="Tablaconcuadrcula">
    <w:name w:val="Table Grid"/>
    <w:basedOn w:val="Tablanormal"/>
    <w:uiPriority w:val="59"/>
    <w:rsid w:val="008C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63E"/>
    <w:pPr>
      <w:suppressAutoHyphens w:val="0"/>
      <w:spacing w:before="100" w:beforeAutospacing="1" w:after="100" w:afterAutospacing="1"/>
    </w:pPr>
    <w:rPr>
      <w:rFonts w:ascii="Times New Roman" w:hAnsi="Times New Roman" w:cs="Times New Roman"/>
      <w:b w:val="0"/>
      <w:u w:val="none"/>
      <w:lang w:val="es-CL" w:eastAsia="es-CL"/>
    </w:rPr>
  </w:style>
  <w:style w:type="character" w:customStyle="1" w:styleId="subtitsinlink2">
    <w:name w:val="subtitsinlink2"/>
    <w:rsid w:val="00E77E20"/>
    <w:rPr>
      <w:b w:val="0"/>
      <w:bCs w:val="0"/>
      <w:strike w:val="0"/>
      <w:dstrike w:val="0"/>
      <w:color w:val="1B92B4"/>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hAnsi="Arial" w:cs="Arial"/>
      <w:b/>
      <w:sz w:val="24"/>
      <w:szCs w:val="24"/>
      <w:u w:val="single"/>
      <w:lang w:val="es-ES" w:eastAsia="zh-CN"/>
    </w:rPr>
  </w:style>
  <w:style w:type="paragraph" w:styleId="Ttulo1">
    <w:name w:val="heading 1"/>
    <w:basedOn w:val="Normal"/>
    <w:next w:val="Normal"/>
    <w:qFormat/>
    <w:pPr>
      <w:keepNext/>
      <w:numPr>
        <w:numId w:val="1"/>
      </w:numPr>
      <w:outlineLvl w:val="0"/>
    </w:pPr>
    <w:rPr>
      <w:b w:val="0"/>
      <w:sz w:val="28"/>
      <w:lang w:val="es-ES_tradnl"/>
    </w:rPr>
  </w:style>
  <w:style w:type="paragraph" w:styleId="Ttulo2">
    <w:name w:val="heading 2"/>
    <w:basedOn w:val="Normal"/>
    <w:next w:val="Normal"/>
    <w:qFormat/>
    <w:pPr>
      <w:keepNext/>
      <w:numPr>
        <w:ilvl w:val="1"/>
        <w:numId w:val="1"/>
      </w:numPr>
      <w:outlineLvl w:val="1"/>
    </w:pPr>
    <w:rPr>
      <w:lang w:val="es-ES_tradnl"/>
    </w:rPr>
  </w:style>
  <w:style w:type="paragraph" w:styleId="Ttulo3">
    <w:name w:val="heading 3"/>
    <w:basedOn w:val="Normal"/>
    <w:next w:val="Normal"/>
    <w:uiPriority w:val="99"/>
    <w:qFormat/>
    <w:pPr>
      <w:keepNext/>
      <w:numPr>
        <w:ilvl w:val="2"/>
        <w:numId w:val="1"/>
      </w:numPr>
      <w:outlineLvl w:val="2"/>
    </w:pPr>
    <w:rPr>
      <w:sz w:val="32"/>
      <w:lang w:val="es-ES_tradnl"/>
    </w:rPr>
  </w:style>
  <w:style w:type="paragraph" w:styleId="Ttulo4">
    <w:name w:val="heading 4"/>
    <w:basedOn w:val="Normal"/>
    <w:next w:val="Normal"/>
    <w:uiPriority w:val="99"/>
    <w:qFormat/>
    <w:pPr>
      <w:keepNext/>
      <w:numPr>
        <w:ilvl w:val="3"/>
        <w:numId w:val="1"/>
      </w:numPr>
      <w:jc w:val="center"/>
      <w:outlineLvl w:val="3"/>
    </w:pPr>
    <w:rPr>
      <w:b w:val="0"/>
      <w:lang w:val="es-ES_tradnl"/>
    </w:rPr>
  </w:style>
  <w:style w:type="paragraph" w:styleId="Ttulo5">
    <w:name w:val="heading 5"/>
    <w:basedOn w:val="Normal"/>
    <w:next w:val="Normal"/>
    <w:uiPriority w:val="99"/>
    <w:qFormat/>
    <w:pPr>
      <w:numPr>
        <w:ilvl w:val="4"/>
        <w:numId w:val="1"/>
      </w:numPr>
      <w:spacing w:before="240" w:after="60"/>
      <w:outlineLvl w:val="4"/>
    </w:pPr>
    <w:rPr>
      <w:sz w:val="22"/>
    </w:rPr>
  </w:style>
  <w:style w:type="paragraph" w:styleId="Ttulo6">
    <w:name w:val="heading 6"/>
    <w:basedOn w:val="Normal"/>
    <w:next w:val="Normal"/>
    <w:uiPriority w:val="99"/>
    <w:qFormat/>
    <w:pPr>
      <w:numPr>
        <w:ilvl w:val="5"/>
        <w:numId w:val="1"/>
      </w:numPr>
      <w:spacing w:before="240" w:after="60"/>
      <w:outlineLvl w:val="5"/>
    </w:pPr>
    <w:rPr>
      <w:i/>
      <w:sz w:val="22"/>
    </w:rPr>
  </w:style>
  <w:style w:type="paragraph" w:styleId="Ttulo7">
    <w:name w:val="heading 7"/>
    <w:basedOn w:val="Normal"/>
    <w:next w:val="Normal"/>
    <w:uiPriority w:val="99"/>
    <w:qFormat/>
    <w:pPr>
      <w:numPr>
        <w:ilvl w:val="6"/>
        <w:numId w:val="1"/>
      </w:numPr>
      <w:spacing w:before="240" w:after="60"/>
      <w:outlineLvl w:val="6"/>
    </w:pPr>
  </w:style>
  <w:style w:type="paragraph" w:styleId="Ttulo8">
    <w:name w:val="heading 8"/>
    <w:basedOn w:val="Normal"/>
    <w:next w:val="Normal"/>
    <w:uiPriority w:val="99"/>
    <w:qFormat/>
    <w:pPr>
      <w:numPr>
        <w:ilvl w:val="7"/>
        <w:numId w:val="1"/>
      </w:numPr>
      <w:spacing w:before="240" w:after="60"/>
      <w:outlineLvl w:val="7"/>
    </w:pPr>
    <w:rPr>
      <w:i/>
    </w:rPr>
  </w:style>
  <w:style w:type="paragraph" w:styleId="Ttulo9">
    <w:name w:val="heading 9"/>
    <w:basedOn w:val="Normal"/>
    <w:next w:val="Normal"/>
    <w:uiPriority w:val="99"/>
    <w:qFormat/>
    <w:pPr>
      <w:numPr>
        <w:ilvl w:val="8"/>
        <w:numId w:val="1"/>
      </w:numPr>
      <w:spacing w:before="240" w:after="60"/>
      <w:outlineLvl w:val="8"/>
    </w:pPr>
    <w:rPr>
      <w:b w:val="0"/>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b/>
      <w:i w:val="0"/>
    </w:rPr>
  </w:style>
  <w:style w:type="character" w:customStyle="1" w:styleId="WW8Num4z0">
    <w:name w:val="WW8Num4z0"/>
    <w:rPr>
      <w:b/>
      <w:i w:val="0"/>
    </w:rPr>
  </w:style>
  <w:style w:type="character" w:customStyle="1" w:styleId="WW8Num6z0">
    <w:name w:val="WW8Num6z0"/>
    <w:rPr>
      <w:b w:val="0"/>
      <w:i w:val="0"/>
    </w:rPr>
  </w:style>
  <w:style w:type="character" w:customStyle="1" w:styleId="WW8Num7z0">
    <w:name w:val="WW8Num7z0"/>
    <w:rPr>
      <w:rFonts w:ascii="Symbol" w:hAnsi="Symbol" w:cs="Symbol"/>
    </w:rPr>
  </w:style>
  <w:style w:type="character" w:customStyle="1" w:styleId="WW8Num7z1">
    <w:name w:val="WW8Num7z1"/>
    <w:rPr>
      <w:rFonts w:ascii="Times New Roman" w:eastAsia="Times New Roman" w:hAnsi="Times New Roman" w:cs="Times New Roman"/>
    </w:rPr>
  </w:style>
  <w:style w:type="character" w:customStyle="1" w:styleId="WW8Num7z4">
    <w:name w:val="WW8Num7z4"/>
    <w:rPr>
      <w:rFonts w:ascii="Courier New" w:hAnsi="Courier New" w:cs="Courier New"/>
    </w:rPr>
  </w:style>
  <w:style w:type="character" w:customStyle="1" w:styleId="WW8Num7z5">
    <w:name w:val="WW8Num7z5"/>
    <w:rPr>
      <w:rFonts w:ascii="Wingdings" w:hAnsi="Wingdings" w:cs="Wingdings"/>
    </w:rPr>
  </w:style>
  <w:style w:type="character" w:customStyle="1" w:styleId="WW8Num11z1">
    <w:name w:val="WW8Num11z1"/>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4">
    <w:name w:val="WW8Num16z4"/>
    <w:rPr>
      <w:rFonts w:ascii="Courier New" w:hAnsi="Courier New" w:cs="Courier New"/>
    </w:rPr>
  </w:style>
  <w:style w:type="character" w:customStyle="1" w:styleId="WW8Num23z1">
    <w:name w:val="WW8Num23z1"/>
    <w:rPr>
      <w:rFonts w:ascii="Symbol" w:hAnsi="Symbol" w:cs="Symbol"/>
    </w:rPr>
  </w:style>
  <w:style w:type="character" w:customStyle="1" w:styleId="WW8Num29z0">
    <w:name w:val="WW8Num29z0"/>
    <w:rPr>
      <w:rFonts w:ascii="Symbol" w:hAnsi="Symbol" w:cs="Times New Roman"/>
    </w:rPr>
  </w:style>
  <w:style w:type="character" w:customStyle="1" w:styleId="WW8Num29z1">
    <w:name w:val="WW8Num29z1"/>
    <w:rPr>
      <w:rFonts w:ascii="Times New Roman" w:hAnsi="Times New Roman" w:cs="Symbol"/>
    </w:rPr>
  </w:style>
  <w:style w:type="character" w:customStyle="1" w:styleId="WW8Num29z2">
    <w:name w:val="WW8Num29z2"/>
    <w:rPr>
      <w:rFonts w:ascii="Wingdings" w:hAnsi="Wingdings" w:cs="Wingdings"/>
    </w:rPr>
  </w:style>
  <w:style w:type="character" w:customStyle="1" w:styleId="WW8Num29z4">
    <w:name w:val="WW8Num29z4"/>
    <w:rPr>
      <w:rFonts w:ascii="Courier New" w:hAnsi="Courier New" w:cs="Courier New"/>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Times New Roman" w:hAnsi="Times New Roman" w:cs="Courier New"/>
    </w:rPr>
  </w:style>
  <w:style w:type="character" w:customStyle="1" w:styleId="WW8Num36z4">
    <w:name w:val="WW8Num36z4"/>
    <w:rPr>
      <w:rFonts w:ascii="Courier New" w:hAnsi="Courier New" w:cs="Courier New"/>
    </w:rPr>
  </w:style>
  <w:style w:type="character" w:customStyle="1" w:styleId="WW8Num36z5">
    <w:name w:val="WW8Num36z5"/>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Times New Roman" w:hAnsi="Times New Roman" w:cs="Courier New"/>
    </w:rPr>
  </w:style>
  <w:style w:type="character" w:customStyle="1" w:styleId="WW8Num40z2">
    <w:name w:val="WW8Num40z2"/>
    <w:rPr>
      <w:rFonts w:ascii="Wingdings" w:hAnsi="Wingdings" w:cs="Wingdings"/>
    </w:rPr>
  </w:style>
  <w:style w:type="character" w:customStyle="1" w:styleId="WW8Num40z4">
    <w:name w:val="WW8Num40z4"/>
    <w:rPr>
      <w:rFonts w:ascii="Courier New" w:hAnsi="Courier New" w:cs="Courier New"/>
    </w:rPr>
  </w:style>
  <w:style w:type="character" w:customStyle="1" w:styleId="WW8Num41z0">
    <w:name w:val="WW8Num41z0"/>
    <w:rPr>
      <w:rFonts w:ascii="Symbol" w:hAnsi="Symbol" w:cs="Symbol"/>
    </w:rPr>
  </w:style>
  <w:style w:type="character" w:customStyle="1" w:styleId="WW8Num43z0">
    <w:name w:val="WW8Num43z0"/>
    <w:rPr>
      <w:rFonts w:ascii="Symbol" w:hAnsi="Symbol" w:cs="Symbol"/>
    </w:rPr>
  </w:style>
  <w:style w:type="character" w:customStyle="1" w:styleId="WW8Num45z0">
    <w:name w:val="WW8Num45z0"/>
    <w:rPr>
      <w:rFonts w:ascii="Times New Roman" w:hAnsi="Times New Roman" w:cs="Times New Roman"/>
    </w:rPr>
  </w:style>
  <w:style w:type="character" w:customStyle="1" w:styleId="WW8Num47z0">
    <w:name w:val="WW8Num47z0"/>
    <w:rPr>
      <w:rFonts w:ascii="Times New Roman" w:eastAsia="Times New Roman" w:hAnsi="Times New Roman" w:cs="Times New Roman"/>
    </w:rPr>
  </w:style>
  <w:style w:type="character" w:customStyle="1" w:styleId="WW8Num47z1">
    <w:name w:val="WW8Num47z1"/>
    <w:rPr>
      <w:rFonts w:ascii="Times New Roman" w:hAnsi="Times New Roman" w:cs="Times New Roman"/>
    </w:rPr>
  </w:style>
  <w:style w:type="character" w:customStyle="1" w:styleId="WW8Num48z0">
    <w:name w:val="WW8Num48z0"/>
    <w:rPr>
      <w:rFonts w:ascii="Symbol" w:hAnsi="Symbol" w:cs="Symbol"/>
    </w:rPr>
  </w:style>
  <w:style w:type="character" w:customStyle="1" w:styleId="WW8Num48z1">
    <w:name w:val="WW8Num48z1"/>
    <w:rPr>
      <w:rFonts w:ascii="Times New Roman" w:eastAsia="Times New Roman" w:hAnsi="Times New Roman" w:cs="Times New Roman"/>
    </w:rPr>
  </w:style>
  <w:style w:type="character" w:customStyle="1" w:styleId="Absatz-Standardschriftart">
    <w:name w:val="Absatz-Standardschriftart"/>
  </w:style>
  <w:style w:type="character" w:customStyle="1" w:styleId="WW8Num17z0">
    <w:name w:val="WW8Num17z0"/>
    <w:rPr>
      <w:rFonts w:ascii="Symbol" w:hAnsi="Symbol" w:cs="Symbol"/>
    </w:rPr>
  </w:style>
  <w:style w:type="character" w:customStyle="1" w:styleId="WW8Num17z1">
    <w:name w:val="WW8Num17z1"/>
    <w:rPr>
      <w:rFonts w:ascii="Times New Roman" w:hAnsi="Times New Roman" w:cs="Times New Roman"/>
    </w:rPr>
  </w:style>
  <w:style w:type="character" w:customStyle="1" w:styleId="WW8Num17z2">
    <w:name w:val="WW8Num17z2"/>
    <w:rPr>
      <w:rFonts w:ascii="Wingdings" w:hAnsi="Wingdings" w:cs="Wingdings"/>
    </w:rPr>
  </w:style>
  <w:style w:type="character" w:customStyle="1" w:styleId="WW8Num17z4">
    <w:name w:val="WW8Num17z4"/>
    <w:rPr>
      <w:rFonts w:ascii="Courier New" w:hAnsi="Courier New" w:cs="Courier New"/>
    </w:rPr>
  </w:style>
  <w:style w:type="character" w:customStyle="1" w:styleId="WW8Num24z1">
    <w:name w:val="WW8Num24z1"/>
    <w:rPr>
      <w:rFonts w:ascii="Symbol" w:hAnsi="Symbol" w:cs="Symbol"/>
    </w:rPr>
  </w:style>
  <w:style w:type="character" w:customStyle="1" w:styleId="WW8Num30z0">
    <w:name w:val="WW8Num30z0"/>
    <w:rPr>
      <w:rFonts w:ascii="Times New Roman" w:hAnsi="Times New Roman" w:cs="Times New Roman"/>
    </w:rPr>
  </w:style>
  <w:style w:type="character" w:customStyle="1" w:styleId="WW8Num30z1">
    <w:name w:val="WW8Num30z1"/>
    <w:rPr>
      <w:rFonts w:ascii="Symbol" w:hAnsi="Symbol" w:cs="Symbol"/>
    </w:rPr>
  </w:style>
  <w:style w:type="character" w:customStyle="1" w:styleId="WW8Num30z2">
    <w:name w:val="WW8Num30z2"/>
    <w:rPr>
      <w:rFonts w:ascii="Wingdings" w:hAnsi="Wingdings" w:cs="Wingdings"/>
    </w:rPr>
  </w:style>
  <w:style w:type="character" w:customStyle="1" w:styleId="WW8Num30z4">
    <w:name w:val="WW8Num30z4"/>
    <w:rPr>
      <w:rFonts w:ascii="Courier New" w:hAnsi="Courier New" w:cs="Courier New"/>
    </w:rPr>
  </w:style>
  <w:style w:type="character" w:customStyle="1" w:styleId="WW8Num34z0">
    <w:name w:val="WW8Num34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Times New Roman" w:hAnsi="Times New Roman" w:cs="Courier New"/>
    </w:rPr>
  </w:style>
  <w:style w:type="character" w:customStyle="1" w:styleId="WW8Num37z4">
    <w:name w:val="WW8Num37z4"/>
    <w:rPr>
      <w:rFonts w:ascii="Courier New" w:hAnsi="Courier New" w:cs="Courier New"/>
    </w:rPr>
  </w:style>
  <w:style w:type="character" w:customStyle="1" w:styleId="WW8Num37z5">
    <w:name w:val="WW8Num37z5"/>
    <w:rPr>
      <w:rFonts w:ascii="Wingdings" w:hAnsi="Wingdings" w:cs="Wingdings"/>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WW8Num42z0">
    <w:name w:val="WW8Num42z0"/>
    <w:rPr>
      <w:rFonts w:ascii="Symbol" w:hAnsi="Symbol" w:cs="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uentedeprrafopredeter4">
    <w:name w:val="Fuente de párrafo predeter.4"/>
  </w:style>
  <w:style w:type="character" w:customStyle="1" w:styleId="WW8Num25z1">
    <w:name w:val="WW8Num25z1"/>
    <w:rPr>
      <w:rFonts w:ascii="Symbol" w:hAnsi="Symbol" w:cs="Symbol"/>
    </w:rPr>
  </w:style>
  <w:style w:type="character" w:customStyle="1" w:styleId="WW8Num31z1">
    <w:name w:val="WW8Num31z1"/>
    <w:rPr>
      <w:rFonts w:ascii="Symbol" w:hAnsi="Symbol" w:cs="Symbol"/>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35z0">
    <w:name w:val="WW8Num35z0"/>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cs="Wingdings"/>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cs="Wingdings"/>
    </w:rPr>
  </w:style>
  <w:style w:type="character" w:customStyle="1" w:styleId="WW8Num43z4">
    <w:name w:val="WW8Num43z4"/>
    <w:rPr>
      <w:rFonts w:ascii="Courier New" w:hAnsi="Courier New" w:cs="Courier New"/>
    </w:rPr>
  </w:style>
  <w:style w:type="character" w:customStyle="1" w:styleId="WW8Num44z0">
    <w:name w:val="WW8Num44z0"/>
    <w:rPr>
      <w:rFonts w:ascii="Symbol" w:hAnsi="Symbol" w:cs="Times New Roman"/>
    </w:rPr>
  </w:style>
  <w:style w:type="character" w:customStyle="1" w:styleId="WW8Num44z1">
    <w:name w:val="WW8Num44z1"/>
    <w:rPr>
      <w:rFonts w:ascii="OpenSymbol" w:hAnsi="OpenSymbol" w:cs="Times New Roman"/>
    </w:rPr>
  </w:style>
  <w:style w:type="character" w:customStyle="1" w:styleId="WW8Num46z0">
    <w:name w:val="WW8Num46z0"/>
    <w:rPr>
      <w:rFonts w:ascii="Times New Roman" w:hAnsi="Times New Roman" w:cs="Times New Roman"/>
    </w:rPr>
  </w:style>
  <w:style w:type="character" w:customStyle="1" w:styleId="WW8Num46z1">
    <w:name w:val="WW8Num46z1"/>
    <w:rPr>
      <w:rFonts w:ascii="Times New Roman" w:hAnsi="Times New Roman" w:cs="Times New Roman"/>
    </w:rPr>
  </w:style>
  <w:style w:type="character" w:customStyle="1" w:styleId="WW8Num46z3">
    <w:name w:val="WW8Num46z3"/>
    <w:rPr>
      <w:rFonts w:ascii="Symbol" w:hAnsi="Symbol" w:cs="Symbol"/>
    </w:rPr>
  </w:style>
  <w:style w:type="character" w:customStyle="1" w:styleId="WW8Num48z3">
    <w:name w:val="WW8Num48z3"/>
    <w:rPr>
      <w:rFonts w:ascii="Symbol" w:hAnsi="Symbol" w:cs="Symbol"/>
    </w:rPr>
  </w:style>
  <w:style w:type="character" w:customStyle="1" w:styleId="Fuentedeprrafopredeter3">
    <w:name w:val="Fuente de párrafo predeter.3"/>
  </w:style>
  <w:style w:type="character" w:customStyle="1" w:styleId="WW-Absatz-Standardschriftart111">
    <w:name w:val="WW-Absatz-Standardschriftart111"/>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Fuentedeprrafopredeter2">
    <w:name w:val="Fuente de párrafo predeter.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6z1">
    <w:name w:val="WW8Num26z1"/>
    <w:rPr>
      <w:rFonts w:ascii="Symbol" w:hAnsi="Symbol" w:cs="Symbol"/>
    </w:rPr>
  </w:style>
  <w:style w:type="character" w:customStyle="1" w:styleId="WW8Num33z1">
    <w:name w:val="WW8Num33z1"/>
    <w:rPr>
      <w:rFonts w:ascii="Times New Roman" w:hAnsi="Times New Roman" w:cs="Times New Roman"/>
    </w:rPr>
  </w:style>
  <w:style w:type="character" w:customStyle="1" w:styleId="WW8Num33z2">
    <w:name w:val="WW8Num33z2"/>
    <w:rPr>
      <w:rFonts w:ascii="Wingdings" w:hAnsi="Wingdings" w:cs="Wingdings"/>
    </w:rPr>
  </w:style>
  <w:style w:type="character" w:customStyle="1" w:styleId="WW8Num33z4">
    <w:name w:val="WW8Num33z4"/>
    <w:rPr>
      <w:rFonts w:ascii="Courier New" w:hAnsi="Courier New" w:cs="Courier New"/>
    </w:rPr>
  </w:style>
  <w:style w:type="character" w:customStyle="1" w:styleId="WW8Num41z5">
    <w:name w:val="WW8Num41z5"/>
    <w:rPr>
      <w:rFonts w:ascii="Wingdings" w:hAnsi="Wingdings" w:cs="Wingdings"/>
    </w:rPr>
  </w:style>
  <w:style w:type="character" w:customStyle="1" w:styleId="WW8Num46z2">
    <w:name w:val="WW8Num46z2"/>
    <w:rPr>
      <w:rFonts w:ascii="Wingdings" w:hAnsi="Wingdings" w:cs="Wingdings"/>
    </w:rPr>
  </w:style>
  <w:style w:type="character" w:customStyle="1" w:styleId="WW8Num46z4">
    <w:name w:val="WW8Num46z4"/>
    <w:rPr>
      <w:rFonts w:ascii="Courier New" w:hAnsi="Courier New" w:cs="Courier New"/>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8z0">
    <w:name w:val="WW8Num18z0"/>
    <w:rPr>
      <w:rFonts w:ascii="Symbol" w:hAnsi="Symbol" w:cs="Symbol"/>
    </w:rPr>
  </w:style>
  <w:style w:type="character" w:customStyle="1" w:styleId="WW8Num18z1">
    <w:name w:val="WW8Num18z1"/>
    <w:rPr>
      <w:rFonts w:ascii="Times New Roman" w:hAnsi="Times New Roman" w:cs="Times New Roman"/>
    </w:rPr>
  </w:style>
  <w:style w:type="character" w:customStyle="1" w:styleId="WW8Num18z2">
    <w:name w:val="WW8Num18z2"/>
    <w:rPr>
      <w:rFonts w:ascii="Wingdings" w:hAnsi="Wingdings" w:cs="Wingdings"/>
    </w:rPr>
  </w:style>
  <w:style w:type="character" w:customStyle="1" w:styleId="WW8Num18z4">
    <w:name w:val="WW8Num18z4"/>
    <w:rPr>
      <w:rFonts w:ascii="Courier New" w:hAnsi="Courier New" w:cs="Courier New"/>
    </w:rPr>
  </w:style>
  <w:style w:type="character" w:customStyle="1" w:styleId="WW8Num27z1">
    <w:name w:val="WW8Num27z1"/>
    <w:rPr>
      <w:rFonts w:ascii="Symbol" w:hAnsi="Symbol" w:cs="Symbol"/>
    </w:rPr>
  </w:style>
  <w:style w:type="character" w:customStyle="1" w:styleId="WW8Num34z1">
    <w:name w:val="WW8Num34z1"/>
    <w:rPr>
      <w:rFonts w:ascii="Times New Roman" w:hAnsi="Times New Roman" w:cs="Times New Roman"/>
    </w:rPr>
  </w:style>
  <w:style w:type="character" w:customStyle="1" w:styleId="WW8Num34z2">
    <w:name w:val="WW8Num34z2"/>
    <w:rPr>
      <w:rFonts w:ascii="Wingdings" w:hAnsi="Wingdings" w:cs="Wingdings"/>
    </w:rPr>
  </w:style>
  <w:style w:type="character" w:customStyle="1" w:styleId="WW8Num34z4">
    <w:name w:val="WW8Num34z4"/>
    <w:rPr>
      <w:rFonts w:ascii="Courier New" w:hAnsi="Courier New" w:cs="Courier New"/>
    </w:rPr>
  </w:style>
  <w:style w:type="character" w:customStyle="1" w:styleId="WW8Num38z0">
    <w:name w:val="WW8Num38z0"/>
    <w:rPr>
      <w:rFonts w:ascii="Symbol" w:hAnsi="Symbol" w:cs="Symbol"/>
    </w:rPr>
  </w:style>
  <w:style w:type="character" w:customStyle="1" w:styleId="WW8Num42z1">
    <w:name w:val="WW8Num42z1"/>
    <w:rPr>
      <w:rFonts w:ascii="Times New Roman" w:hAnsi="Times New Roman" w:cs="Times New Roman"/>
    </w:rPr>
  </w:style>
  <w:style w:type="character" w:customStyle="1" w:styleId="WW8Num42z4">
    <w:name w:val="WW8Num42z4"/>
    <w:rPr>
      <w:rFonts w:ascii="Courier New" w:hAnsi="Courier New" w:cs="Courier New"/>
    </w:rPr>
  </w:style>
  <w:style w:type="character" w:customStyle="1" w:styleId="WW8Num42z5">
    <w:name w:val="WW8Num42z5"/>
    <w:rPr>
      <w:rFonts w:ascii="Wingdings" w:hAnsi="Wingdings" w:cs="Wingdings"/>
    </w:rPr>
  </w:style>
  <w:style w:type="character" w:customStyle="1" w:styleId="WW8Num47z2">
    <w:name w:val="WW8Num47z2"/>
    <w:rPr>
      <w:rFonts w:ascii="Wingdings" w:hAnsi="Wingdings" w:cs="Wingdings"/>
    </w:rPr>
  </w:style>
  <w:style w:type="character" w:customStyle="1" w:styleId="WW8Num47z4">
    <w:name w:val="WW8Num47z4"/>
    <w:rPr>
      <w:rFonts w:ascii="Courier New" w:hAnsi="Courier New" w:cs="Courier New"/>
    </w:rPr>
  </w:style>
  <w:style w:type="character" w:customStyle="1" w:styleId="WW-Absatz-Standardschriftart11111111111">
    <w:name w:val="WW-Absatz-Standardschriftart11111111111"/>
  </w:style>
  <w:style w:type="character" w:customStyle="1" w:styleId="WW8Num1z0">
    <w:name w:val="WW8Num1z0"/>
    <w:rPr>
      <w:rFonts w:ascii="Symbol" w:hAnsi="Symbol" w:cs="Symbol"/>
    </w:rPr>
  </w:style>
  <w:style w:type="character" w:customStyle="1" w:styleId="WW8Num13z0">
    <w:name w:val="WW8Num13z0"/>
    <w:rPr>
      <w:b/>
      <w:i w:val="0"/>
    </w:rPr>
  </w:style>
  <w:style w:type="character" w:customStyle="1" w:styleId="WW8Num19z0">
    <w:name w:val="WW8Num19z0"/>
    <w:rPr>
      <w:rFonts w:ascii="Symbol" w:hAnsi="Symbol" w:cs="Symbol"/>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8z1">
    <w:name w:val="WW8Num28z1"/>
    <w:rPr>
      <w:rFonts w:ascii="Symbol" w:hAnsi="Symbol" w:cs="Symbol"/>
    </w:rPr>
  </w:style>
  <w:style w:type="character" w:customStyle="1" w:styleId="WW8Num32z1">
    <w:name w:val="WW8Num32z1"/>
    <w:rPr>
      <w:rFonts w:ascii="Symbol" w:hAnsi="Symbol" w:cs="Symbol"/>
    </w:rPr>
  </w:style>
  <w:style w:type="character" w:customStyle="1" w:styleId="WW8Num32z2">
    <w:name w:val="WW8Num32z2"/>
    <w:rPr>
      <w:rFonts w:ascii="Wingdings" w:hAnsi="Wingdings" w:cs="Wingdings"/>
    </w:rPr>
  </w:style>
  <w:style w:type="character" w:customStyle="1" w:styleId="WW8Num32z4">
    <w:name w:val="WW8Num32z4"/>
    <w:rPr>
      <w:rFonts w:ascii="Courier New" w:hAnsi="Courier New" w:cs="Courier New"/>
    </w:rPr>
  </w:style>
  <w:style w:type="character" w:customStyle="1" w:styleId="WW8Num35z1">
    <w:name w:val="WW8Num35z1"/>
    <w:rPr>
      <w:rFonts w:ascii="Times New Roman" w:eastAsia="Times New Roman" w:hAnsi="Times New Roman" w:cs="Times New Roman"/>
    </w:rPr>
  </w:style>
  <w:style w:type="character" w:customStyle="1" w:styleId="WW8Num35z2">
    <w:name w:val="WW8Num35z2"/>
    <w:rPr>
      <w:rFonts w:ascii="Wingdings" w:hAnsi="Wingdings" w:cs="Wingdings"/>
    </w:rPr>
  </w:style>
  <w:style w:type="character" w:customStyle="1" w:styleId="WW8Num35z4">
    <w:name w:val="WW8Num35z4"/>
    <w:rPr>
      <w:rFonts w:ascii="Courier New" w:hAnsi="Courier New" w:cs="Courier New"/>
    </w:rPr>
  </w:style>
  <w:style w:type="character" w:customStyle="1" w:styleId="WW8Num37z2">
    <w:name w:val="WW8Num37z2"/>
    <w:rPr>
      <w:rFonts w:ascii="Wingdings" w:hAnsi="Wingdings" w:cs="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2">
    <w:name w:val="WW8Num39z2"/>
    <w:rPr>
      <w:rFonts w:ascii="Wingdings" w:hAnsi="Wingdings" w:cs="Wingdings"/>
    </w:rPr>
  </w:style>
  <w:style w:type="character" w:customStyle="1" w:styleId="WW8Num43z5">
    <w:name w:val="WW8Num43z5"/>
    <w:rPr>
      <w:rFonts w:ascii="Wingdings" w:hAnsi="Wingdings" w:cs="Wingdings"/>
    </w:rPr>
  </w:style>
  <w:style w:type="character" w:customStyle="1" w:styleId="WW8Num47z3">
    <w:name w:val="WW8Num47z3"/>
    <w:rPr>
      <w:rFonts w:ascii="Symbol" w:hAnsi="Symbol" w:cs="Symbol"/>
    </w:rPr>
  </w:style>
  <w:style w:type="character" w:customStyle="1" w:styleId="WW8Num48z2">
    <w:name w:val="WW8Num48z2"/>
    <w:rPr>
      <w:rFonts w:ascii="Wingdings" w:hAnsi="Wingdings" w:cs="Wingdings"/>
    </w:rPr>
  </w:style>
  <w:style w:type="character" w:customStyle="1" w:styleId="WW8Num48z4">
    <w:name w:val="WW8Num48z4"/>
    <w:rPr>
      <w:rFonts w:ascii="Courier New" w:hAnsi="Courier New" w:cs="Courier New"/>
    </w:rPr>
  </w:style>
  <w:style w:type="character" w:customStyle="1" w:styleId="Fuentedeprrafopredeter1">
    <w:name w:val="Fuente de párrafo predeter.1"/>
  </w:style>
  <w:style w:type="character" w:styleId="Hipervnculo">
    <w:name w:val="Hyperlink"/>
    <w:rPr>
      <w:color w:val="0000FF"/>
      <w:u w:val="single"/>
    </w:rPr>
  </w:style>
  <w:style w:type="character" w:styleId="Hipervnculovisitado">
    <w:name w:val="FollowedHyperlink"/>
    <w:rPr>
      <w:color w:val="800080"/>
      <w:u w:val="single"/>
    </w:rPr>
  </w:style>
  <w:style w:type="character" w:styleId="Nmerodepgina">
    <w:name w:val="page number"/>
    <w:basedOn w:val="Fuentedeprrafopredeter1"/>
  </w:style>
  <w:style w:type="character" w:customStyle="1" w:styleId="Vietas">
    <w:name w:val="Viñetas"/>
    <w:rPr>
      <w:rFonts w:ascii="OpenSymbol" w:eastAsia="OpenSymbol" w:hAnsi="OpenSymbol" w:cs="OpenSymbol"/>
    </w:rPr>
  </w:style>
  <w:style w:type="character" w:customStyle="1" w:styleId="Carcterdenumeracin">
    <w:name w:val="Carácter de numeración"/>
  </w:style>
  <w:style w:type="character" w:customStyle="1" w:styleId="Smbolosdenumeracin">
    <w:name w:val="Símbolos de numeración"/>
  </w:style>
  <w:style w:type="paragraph" w:customStyle="1" w:styleId="Encabezado4">
    <w:name w:val="Encabezado4"/>
    <w:basedOn w:val="Normal"/>
    <w:next w:val="Textoindependiente"/>
    <w:pPr>
      <w:keepNext/>
      <w:spacing w:before="240" w:after="120"/>
    </w:pPr>
    <w:rPr>
      <w:rFonts w:eastAsia="Microsoft YaHei" w:cs="Mangal"/>
      <w:sz w:val="28"/>
      <w:szCs w:val="28"/>
    </w:rPr>
  </w:style>
  <w:style w:type="paragraph" w:styleId="Textoindependiente">
    <w:name w:val="Body Text"/>
    <w:basedOn w:val="Normal"/>
    <w:rPr>
      <w:b w:val="0"/>
      <w:sz w:val="28"/>
      <w:lang w:val="es-ES_tradnl"/>
    </w:rPr>
  </w:style>
  <w:style w:type="paragraph" w:styleId="Lista">
    <w:name w:val="List"/>
    <w:basedOn w:val="Normal"/>
    <w:pPr>
      <w:ind w:left="283" w:hanging="283"/>
    </w:pPr>
  </w:style>
  <w:style w:type="paragraph" w:customStyle="1" w:styleId="Epgrafe1">
    <w:name w:val="Epígrafe1"/>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3">
    <w:name w:val="Encabezado3"/>
    <w:basedOn w:val="Normal"/>
    <w:next w:val="Textoindependiente"/>
    <w:pPr>
      <w:keepNext/>
      <w:spacing w:before="240" w:after="120"/>
    </w:pPr>
    <w:rPr>
      <w:rFonts w:eastAsia="Microsoft YaHei" w:cs="Mangal"/>
      <w:sz w:val="28"/>
      <w:szCs w:val="28"/>
    </w:rPr>
  </w:style>
  <w:style w:type="paragraph" w:customStyle="1" w:styleId="Epgrafe2">
    <w:name w:val="Epígrafe2"/>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eastAsia="Microsoft YaHei" w:cs="Mangal"/>
      <w:sz w:val="28"/>
      <w:szCs w:val="28"/>
    </w:rPr>
  </w:style>
  <w:style w:type="paragraph" w:customStyle="1" w:styleId="Epgrafe10">
    <w:name w:val="Epígrafe1"/>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eastAsia="Lucida Sans Unicode" w:cs="Mangal"/>
      <w:sz w:val="28"/>
      <w:szCs w:val="28"/>
    </w:rPr>
  </w:style>
  <w:style w:type="paragraph" w:customStyle="1" w:styleId="Listaconvietas1">
    <w:name w:val="Lista con viñetas1"/>
    <w:basedOn w:val="Normal"/>
    <w:uiPriority w:val="99"/>
    <w:pPr>
      <w:numPr>
        <w:numId w:val="26"/>
      </w:numPr>
      <w:jc w:val="both"/>
    </w:pPr>
    <w:rPr>
      <w:i/>
      <w:lang w:val="es-MX"/>
    </w:rPr>
  </w:style>
  <w:style w:type="paragraph" w:customStyle="1" w:styleId="Lista21">
    <w:name w:val="Lista 21"/>
    <w:basedOn w:val="Normal"/>
    <w:uiPriority w:val="99"/>
    <w:pPr>
      <w:ind w:left="566" w:hanging="283"/>
    </w:pPr>
  </w:style>
  <w:style w:type="paragraph" w:customStyle="1" w:styleId="Listaconvietas21">
    <w:name w:val="Lista con viñetas 21"/>
    <w:basedOn w:val="Normal"/>
    <w:pPr>
      <w:numPr>
        <w:numId w:val="3"/>
      </w:numPr>
    </w:pPr>
  </w:style>
  <w:style w:type="paragraph" w:styleId="Sangradetextonormal">
    <w:name w:val="Body Text Indent"/>
    <w:basedOn w:val="Normal"/>
    <w:pPr>
      <w:spacing w:after="120"/>
      <w:ind w:left="283"/>
    </w:pPr>
  </w:style>
  <w:style w:type="paragraph" w:customStyle="1" w:styleId="Textoindependiente21">
    <w:name w:val="Texto independiente 21"/>
    <w:basedOn w:val="Normal"/>
    <w:rPr>
      <w:sz w:val="22"/>
    </w:rPr>
  </w:style>
  <w:style w:type="paragraph" w:customStyle="1" w:styleId="Textoindependiente31">
    <w:name w:val="Texto independiente 31"/>
    <w:basedOn w:val="Normal"/>
    <w:rPr>
      <w:i/>
      <w:lang w:val="es-ES_tradnl"/>
    </w:rPr>
  </w:style>
  <w:style w:type="paragraph" w:customStyle="1" w:styleId="Sangra2detindependiente1">
    <w:name w:val="Sangría 2 de t. independiente1"/>
    <w:basedOn w:val="Normal"/>
    <w:pPr>
      <w:ind w:left="3402"/>
      <w:jc w:val="both"/>
    </w:pPr>
    <w:rPr>
      <w:sz w:val="22"/>
      <w:lang w:val="es-ES_tradnl"/>
    </w:rPr>
  </w:style>
  <w:style w:type="paragraph" w:customStyle="1" w:styleId="Sangra3detindependiente1">
    <w:name w:val="Sangría 3 de t. independiente1"/>
    <w:basedOn w:val="Normal"/>
    <w:pPr>
      <w:ind w:firstLine="360"/>
      <w:jc w:val="both"/>
    </w:pPr>
    <w:rPr>
      <w:i/>
    </w:rPr>
  </w:style>
  <w:style w:type="paragraph" w:styleId="Textodeglobo">
    <w:name w:val="Balloon Text"/>
    <w:basedOn w:val="Normal"/>
    <w:rPr>
      <w:rFonts w:ascii="Tahoma" w:hAnsi="Tahoma" w:cs="Tahoma"/>
      <w:sz w:val="16"/>
      <w:szCs w:val="16"/>
    </w:rPr>
  </w:style>
  <w:style w:type="paragraph" w:styleId="Piedepgina">
    <w:name w:val="footer"/>
    <w:basedOn w:val="Normal"/>
    <w:pPr>
      <w:tabs>
        <w:tab w:val="center" w:pos="4252"/>
        <w:tab w:val="right" w:pos="8504"/>
      </w:tabs>
    </w:pPr>
  </w:style>
  <w:style w:type="paragraph" w:customStyle="1" w:styleId="Lista31">
    <w:name w:val="Lista 31"/>
    <w:basedOn w:val="Normal"/>
    <w:pPr>
      <w:ind w:left="849" w:hanging="283"/>
    </w:pPr>
  </w:style>
  <w:style w:type="paragraph" w:customStyle="1" w:styleId="Encabezadodemensaje1">
    <w:name w:val="Encabezado de mensaje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style>
  <w:style w:type="paragraph" w:customStyle="1" w:styleId="Listaconvietas31">
    <w:name w:val="Lista con viñetas 31"/>
    <w:basedOn w:val="Normal"/>
    <w:pPr>
      <w:numPr>
        <w:numId w:val="2"/>
      </w:numPr>
    </w:pPr>
  </w:style>
  <w:style w:type="paragraph" w:customStyle="1" w:styleId="Textoindependienteprimerasangra1">
    <w:name w:val="Texto independiente primera sangría1"/>
    <w:basedOn w:val="Textoindependiente"/>
    <w:pPr>
      <w:spacing w:after="120"/>
      <w:ind w:firstLine="210"/>
    </w:pPr>
    <w:rPr>
      <w:b/>
      <w:sz w:val="20"/>
      <w:u w:val="none"/>
      <w:lang w:val="es-ES"/>
    </w:rPr>
  </w:style>
  <w:style w:type="paragraph" w:customStyle="1" w:styleId="Textoindependienteprimerasangra21">
    <w:name w:val="Texto independiente primera sangría 21"/>
    <w:basedOn w:val="Sangradetextonormal"/>
    <w:pPr>
      <w:ind w:firstLine="210"/>
    </w:pPr>
  </w:style>
  <w:style w:type="paragraph" w:styleId="Encabezado">
    <w:name w:val="header"/>
    <w:basedOn w:val="Normal"/>
    <w:pPr>
      <w:tabs>
        <w:tab w:val="center" w:pos="4252"/>
        <w:tab w:val="right" w:pos="8504"/>
      </w:tabs>
    </w:pPr>
  </w:style>
  <w:style w:type="paragraph" w:customStyle="1" w:styleId="Estilo1">
    <w:name w:val="Estilo1"/>
    <w:basedOn w:val="Textoindependiente"/>
    <w:pPr>
      <w:spacing w:before="120" w:after="120"/>
      <w:ind w:left="3998" w:hanging="3998"/>
      <w:jc w:val="both"/>
    </w:pPr>
    <w:rPr>
      <w:sz w:val="24"/>
      <w:u w:val="none"/>
    </w:rPr>
  </w:style>
  <w:style w:type="paragraph" w:customStyle="1" w:styleId="Contenidodelmarco">
    <w:name w:val="Contenido del marco"/>
    <w:basedOn w:val="Textoindependiente"/>
  </w:style>
  <w:style w:type="paragraph" w:customStyle="1" w:styleId="Prrafodelista1">
    <w:name w:val="Párrafo de lista1"/>
    <w:basedOn w:val="Normal"/>
    <w:pPr>
      <w:suppressAutoHyphens w:val="0"/>
      <w:spacing w:after="200" w:line="276" w:lineRule="auto"/>
      <w:ind w:left="720"/>
    </w:pPr>
    <w:rPr>
      <w:rFonts w:ascii="Calibri" w:hAnsi="Calibri" w:cs="Times New Roman"/>
      <w:b w:val="0"/>
      <w:sz w:val="22"/>
      <w:szCs w:val="22"/>
      <w:u w:val="none"/>
      <w:lang w:val="es-ES_tradnl"/>
    </w:rPr>
  </w:style>
  <w:style w:type="paragraph" w:customStyle="1" w:styleId="Sangra3detindependiente2">
    <w:name w:val="Sangría 3 de t. independiente2"/>
    <w:basedOn w:val="Normal"/>
    <w:pPr>
      <w:spacing w:after="120"/>
      <w:ind w:left="283"/>
    </w:pPr>
    <w:rPr>
      <w:sz w:val="16"/>
      <w:szCs w:val="16"/>
    </w:rPr>
  </w:style>
  <w:style w:type="character" w:styleId="Textoennegrita">
    <w:name w:val="Strong"/>
    <w:qFormat/>
    <w:rsid w:val="008367F2"/>
    <w:rPr>
      <w:b/>
      <w:bCs/>
    </w:rPr>
  </w:style>
  <w:style w:type="paragraph" w:styleId="Prrafodelista">
    <w:name w:val="List Paragraph"/>
    <w:basedOn w:val="Normal"/>
    <w:uiPriority w:val="34"/>
    <w:qFormat/>
    <w:rsid w:val="00A1194A"/>
    <w:pPr>
      <w:ind w:left="708"/>
    </w:pPr>
  </w:style>
  <w:style w:type="table" w:styleId="Tablaconcuadrcula">
    <w:name w:val="Table Grid"/>
    <w:basedOn w:val="Tablanormal"/>
    <w:uiPriority w:val="59"/>
    <w:rsid w:val="008C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63E"/>
    <w:pPr>
      <w:suppressAutoHyphens w:val="0"/>
      <w:spacing w:before="100" w:beforeAutospacing="1" w:after="100" w:afterAutospacing="1"/>
    </w:pPr>
    <w:rPr>
      <w:rFonts w:ascii="Times New Roman" w:hAnsi="Times New Roman" w:cs="Times New Roman"/>
      <w:b w:val="0"/>
      <w:u w:val="none"/>
      <w:lang w:val="es-CL" w:eastAsia="es-CL"/>
    </w:rPr>
  </w:style>
  <w:style w:type="character" w:customStyle="1" w:styleId="subtitsinlink2">
    <w:name w:val="subtitsinlink2"/>
    <w:rsid w:val="00E77E20"/>
    <w:rPr>
      <w:b w:val="0"/>
      <w:bCs w:val="0"/>
      <w:strike w:val="0"/>
      <w:dstrike w:val="0"/>
      <w:color w:val="1B92B4"/>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1855">
      <w:bodyDiv w:val="1"/>
      <w:marLeft w:val="0"/>
      <w:marRight w:val="0"/>
      <w:marTop w:val="0"/>
      <w:marBottom w:val="0"/>
      <w:divBdr>
        <w:top w:val="none" w:sz="0" w:space="0" w:color="auto"/>
        <w:left w:val="none" w:sz="0" w:space="0" w:color="auto"/>
        <w:bottom w:val="none" w:sz="0" w:space="0" w:color="auto"/>
        <w:right w:val="none" w:sz="0" w:space="0" w:color="auto"/>
      </w:divBdr>
      <w:divsChild>
        <w:div w:id="2064062804">
          <w:marLeft w:val="0"/>
          <w:marRight w:val="0"/>
          <w:marTop w:val="0"/>
          <w:marBottom w:val="0"/>
          <w:divBdr>
            <w:top w:val="none" w:sz="0" w:space="0" w:color="auto"/>
            <w:left w:val="none" w:sz="0" w:space="0" w:color="auto"/>
            <w:bottom w:val="none" w:sz="0" w:space="0" w:color="auto"/>
            <w:right w:val="none" w:sz="0" w:space="0" w:color="auto"/>
          </w:divBdr>
          <w:divsChild>
            <w:div w:id="1284069068">
              <w:marLeft w:val="0"/>
              <w:marRight w:val="0"/>
              <w:marTop w:val="225"/>
              <w:marBottom w:val="225"/>
              <w:divBdr>
                <w:top w:val="none" w:sz="0" w:space="0" w:color="auto"/>
                <w:left w:val="none" w:sz="0" w:space="0" w:color="auto"/>
                <w:bottom w:val="none" w:sz="0" w:space="0" w:color="auto"/>
                <w:right w:val="none" w:sz="0" w:space="0" w:color="auto"/>
              </w:divBdr>
              <w:divsChild>
                <w:div w:id="612400759">
                  <w:marLeft w:val="0"/>
                  <w:marRight w:val="0"/>
                  <w:marTop w:val="0"/>
                  <w:marBottom w:val="0"/>
                  <w:divBdr>
                    <w:top w:val="none" w:sz="0" w:space="0" w:color="auto"/>
                    <w:left w:val="none" w:sz="0" w:space="0" w:color="auto"/>
                    <w:bottom w:val="none" w:sz="0" w:space="0" w:color="auto"/>
                    <w:right w:val="none" w:sz="0" w:space="0" w:color="auto"/>
                  </w:divBdr>
                  <w:divsChild>
                    <w:div w:id="229117233">
                      <w:marLeft w:val="0"/>
                      <w:marRight w:val="0"/>
                      <w:marTop w:val="225"/>
                      <w:marBottom w:val="0"/>
                      <w:divBdr>
                        <w:top w:val="dashed" w:sz="6" w:space="8" w:color="CFCFCF"/>
                        <w:left w:val="none" w:sz="0" w:space="0" w:color="auto"/>
                        <w:bottom w:val="none" w:sz="0" w:space="0" w:color="auto"/>
                        <w:right w:val="none" w:sz="0" w:space="0" w:color="auto"/>
                      </w:divBdr>
                    </w:div>
                  </w:divsChild>
                </w:div>
              </w:divsChild>
            </w:div>
          </w:divsChild>
        </w:div>
      </w:divsChild>
    </w:div>
    <w:div w:id="1966497835">
      <w:bodyDiv w:val="1"/>
      <w:marLeft w:val="0"/>
      <w:marRight w:val="0"/>
      <w:marTop w:val="0"/>
      <w:marBottom w:val="0"/>
      <w:divBdr>
        <w:top w:val="none" w:sz="0" w:space="0" w:color="auto"/>
        <w:left w:val="none" w:sz="0" w:space="0" w:color="auto"/>
        <w:bottom w:val="none" w:sz="0" w:space="0" w:color="auto"/>
        <w:right w:val="none" w:sz="0" w:space="0" w:color="auto"/>
      </w:divBdr>
      <w:divsChild>
        <w:div w:id="1772123130">
          <w:marLeft w:val="0"/>
          <w:marRight w:val="0"/>
          <w:marTop w:val="0"/>
          <w:marBottom w:val="0"/>
          <w:divBdr>
            <w:top w:val="none" w:sz="0" w:space="0" w:color="auto"/>
            <w:left w:val="none" w:sz="0" w:space="0" w:color="auto"/>
            <w:bottom w:val="none" w:sz="0" w:space="0" w:color="auto"/>
            <w:right w:val="none" w:sz="0" w:space="0" w:color="auto"/>
          </w:divBdr>
          <w:divsChild>
            <w:div w:id="655306054">
              <w:marLeft w:val="0"/>
              <w:marRight w:val="0"/>
              <w:marTop w:val="225"/>
              <w:marBottom w:val="225"/>
              <w:divBdr>
                <w:top w:val="none" w:sz="0" w:space="0" w:color="auto"/>
                <w:left w:val="none" w:sz="0" w:space="0" w:color="auto"/>
                <w:bottom w:val="none" w:sz="0" w:space="0" w:color="auto"/>
                <w:right w:val="none" w:sz="0" w:space="0" w:color="auto"/>
              </w:divBdr>
              <w:divsChild>
                <w:div w:id="2050569397">
                  <w:marLeft w:val="0"/>
                  <w:marRight w:val="0"/>
                  <w:marTop w:val="0"/>
                  <w:marBottom w:val="0"/>
                  <w:divBdr>
                    <w:top w:val="none" w:sz="0" w:space="0" w:color="auto"/>
                    <w:left w:val="none" w:sz="0" w:space="0" w:color="auto"/>
                    <w:bottom w:val="none" w:sz="0" w:space="0" w:color="auto"/>
                    <w:right w:val="none" w:sz="0" w:space="0" w:color="auto"/>
                  </w:divBdr>
                  <w:divsChild>
                    <w:div w:id="506141581">
                      <w:marLeft w:val="0"/>
                      <w:marRight w:val="0"/>
                      <w:marTop w:val="225"/>
                      <w:marBottom w:val="0"/>
                      <w:divBdr>
                        <w:top w:val="dashed" w:sz="6" w:space="8" w:color="CFCFCF"/>
                        <w:left w:val="none" w:sz="0" w:space="0" w:color="auto"/>
                        <w:bottom w:val="none" w:sz="0" w:space="0" w:color="auto"/>
                        <w:right w:val="none" w:sz="0" w:space="0" w:color="auto"/>
                      </w:divBdr>
                    </w:div>
                  </w:divsChild>
                </w:div>
              </w:divsChild>
            </w:div>
          </w:divsChild>
        </w:div>
      </w:divsChild>
    </w:div>
    <w:div w:id="2010978790">
      <w:bodyDiv w:val="1"/>
      <w:marLeft w:val="0"/>
      <w:marRight w:val="0"/>
      <w:marTop w:val="0"/>
      <w:marBottom w:val="0"/>
      <w:divBdr>
        <w:top w:val="none" w:sz="0" w:space="0" w:color="auto"/>
        <w:left w:val="none" w:sz="0" w:space="0" w:color="auto"/>
        <w:bottom w:val="none" w:sz="0" w:space="0" w:color="auto"/>
        <w:right w:val="none" w:sz="0" w:space="0" w:color="auto"/>
      </w:divBdr>
    </w:div>
    <w:div w:id="20504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390E-ECC7-4CAC-8613-EEF096B3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17472</Words>
  <Characters>96099</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JARDINES INFANTILES</vt:lpstr>
    </vt:vector>
  </TitlesOfParts>
  <Company>particular</Company>
  <LinksUpToDate>false</LinksUpToDate>
  <CharactersWithSpaces>113345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JARDINES INFANTILES</dc:title>
  <dc:creator>DEPTO BIENESTAR SOCIAL (T)</dc:creator>
  <cp:lastModifiedBy>usuario</cp:lastModifiedBy>
  <cp:revision>3</cp:revision>
  <cp:lastPrinted>2015-09-22T17:21:00Z</cp:lastPrinted>
  <dcterms:created xsi:type="dcterms:W3CDTF">2017-03-31T20:27:00Z</dcterms:created>
  <dcterms:modified xsi:type="dcterms:W3CDTF">2017-03-31T20:29:00Z</dcterms:modified>
</cp:coreProperties>
</file>